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1C98" w:rsidRPr="002A0915" w:rsidRDefault="0026245C" w:rsidP="0026245C">
      <w:pPr>
        <w:wordWrap/>
        <w:jc w:val="center"/>
        <w:rPr>
          <w:b/>
          <w:iCs/>
          <w:w w:val="0"/>
        </w:rPr>
      </w:pPr>
      <w:r w:rsidRPr="002A0915">
        <w:rPr>
          <w:b/>
          <w:sz w:val="28"/>
          <w:szCs w:val="28"/>
        </w:rPr>
        <w:t xml:space="preserve">МУНИЦИПАЛЬНОЕ АВТОНОМНОЕ </w:t>
      </w:r>
      <w:r w:rsidR="00F84B65" w:rsidRPr="002A0915">
        <w:rPr>
          <w:b/>
          <w:sz w:val="28"/>
          <w:szCs w:val="28"/>
        </w:rPr>
        <w:t>ОБЩЕОБРАЗОВАТЕЛЬНОЕ УЧРЕЖДЕНИЕ</w:t>
      </w:r>
      <w:r w:rsidRPr="002A0915">
        <w:rPr>
          <w:b/>
          <w:sz w:val="28"/>
          <w:szCs w:val="28"/>
        </w:rPr>
        <w:t xml:space="preserve"> СРЕДНЯЯ ОБЩЕОБРАЗОВАТЕЛЬНАЯ ШКОЛА № 2 ИМЕНИ А.П. МАРЕСЬЕВА СТ. БРЮХОВЕЦКОЙ МУНИЦИПАЛЬНОГО ОБРАЗОВАНИЯ БРЮХОВЕЦКИЙ РАЙОН</w:t>
      </w:r>
    </w:p>
    <w:p w:rsidR="0026245C" w:rsidRPr="002A0915" w:rsidRDefault="0026245C" w:rsidP="0026245C">
      <w:pPr>
        <w:pBdr>
          <w:bottom w:val="single" w:sz="12" w:space="1" w:color="auto"/>
        </w:pBdr>
        <w:wordWrap/>
        <w:jc w:val="center"/>
        <w:rPr>
          <w:b/>
          <w:iCs/>
          <w:w w:val="0"/>
        </w:rPr>
      </w:pPr>
    </w:p>
    <w:p w:rsidR="00B15F2F" w:rsidRPr="002A0915" w:rsidRDefault="00B15F2F" w:rsidP="0026245C">
      <w:pPr>
        <w:pBdr>
          <w:bottom w:val="single" w:sz="12" w:space="1" w:color="auto"/>
        </w:pBdr>
        <w:wordWrap/>
        <w:jc w:val="center"/>
        <w:rPr>
          <w:b/>
          <w:iCs/>
          <w:w w:val="0"/>
        </w:rPr>
      </w:pPr>
    </w:p>
    <w:p w:rsidR="0026245C" w:rsidRPr="002A0915" w:rsidRDefault="0026245C" w:rsidP="0026245C">
      <w:pPr>
        <w:wordWrap/>
        <w:jc w:val="center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26245C" w:rsidRPr="002A0915" w:rsidRDefault="0026245C" w:rsidP="0026245C">
      <w:pPr>
        <w:wordWrap/>
        <w:jc w:val="center"/>
        <w:rPr>
          <w:b/>
          <w:iCs/>
          <w:w w:val="0"/>
          <w:sz w:val="44"/>
        </w:rPr>
      </w:pPr>
      <w:r w:rsidRPr="002A0915">
        <w:rPr>
          <w:b/>
          <w:w w:val="0"/>
          <w:sz w:val="44"/>
        </w:rPr>
        <w:t xml:space="preserve">План </w:t>
      </w:r>
    </w:p>
    <w:p w:rsidR="0026245C" w:rsidRPr="002A0915" w:rsidRDefault="0026245C" w:rsidP="0026245C">
      <w:pPr>
        <w:wordWrap/>
        <w:jc w:val="center"/>
        <w:rPr>
          <w:b/>
          <w:iCs/>
          <w:w w:val="0"/>
          <w:sz w:val="44"/>
        </w:rPr>
      </w:pPr>
      <w:r w:rsidRPr="002A0915">
        <w:rPr>
          <w:b/>
          <w:w w:val="0"/>
          <w:sz w:val="44"/>
        </w:rPr>
        <w:t xml:space="preserve">воспитательной работы </w:t>
      </w:r>
    </w:p>
    <w:p w:rsidR="0026245C" w:rsidRPr="002A0915" w:rsidRDefault="0026245C" w:rsidP="0026245C">
      <w:pPr>
        <w:wordWrap/>
        <w:jc w:val="center"/>
        <w:rPr>
          <w:b/>
          <w:iCs/>
          <w:w w:val="0"/>
          <w:sz w:val="44"/>
        </w:rPr>
      </w:pPr>
      <w:r w:rsidRPr="002A0915">
        <w:rPr>
          <w:b/>
          <w:w w:val="0"/>
          <w:sz w:val="44"/>
        </w:rPr>
        <w:t xml:space="preserve">МАОУ СОШ № 2 им. А.П. Маресьева </w:t>
      </w:r>
    </w:p>
    <w:p w:rsidR="00FC1C98" w:rsidRPr="002A0915" w:rsidRDefault="0026245C" w:rsidP="0026245C">
      <w:pPr>
        <w:wordWrap/>
        <w:jc w:val="center"/>
        <w:rPr>
          <w:b/>
          <w:iCs/>
          <w:w w:val="0"/>
          <w:sz w:val="44"/>
        </w:rPr>
      </w:pPr>
      <w:r w:rsidRPr="002A0915">
        <w:rPr>
          <w:b/>
          <w:w w:val="0"/>
          <w:sz w:val="44"/>
        </w:rPr>
        <w:t>на 202</w:t>
      </w:r>
      <w:r w:rsidR="00686F18">
        <w:rPr>
          <w:b/>
          <w:w w:val="0"/>
          <w:sz w:val="44"/>
        </w:rPr>
        <w:t>4</w:t>
      </w:r>
      <w:r w:rsidRPr="002A0915">
        <w:rPr>
          <w:b/>
          <w:w w:val="0"/>
          <w:sz w:val="44"/>
        </w:rPr>
        <w:t>-202</w:t>
      </w:r>
      <w:r w:rsidR="00686F18">
        <w:rPr>
          <w:b/>
          <w:w w:val="0"/>
          <w:sz w:val="44"/>
        </w:rPr>
        <w:t>5</w:t>
      </w:r>
      <w:r w:rsidRPr="002A0915">
        <w:rPr>
          <w:b/>
          <w:w w:val="0"/>
          <w:sz w:val="44"/>
        </w:rPr>
        <w:t xml:space="preserve"> учебный год</w:t>
      </w:r>
    </w:p>
    <w:p w:rsidR="00FC1C98" w:rsidRPr="002A0915" w:rsidRDefault="00FC1C98" w:rsidP="0026245C">
      <w:pPr>
        <w:wordWrap/>
        <w:jc w:val="center"/>
        <w:rPr>
          <w:b/>
          <w:iCs/>
          <w:w w:val="0"/>
          <w:sz w:val="44"/>
        </w:rPr>
      </w:pPr>
    </w:p>
    <w:p w:rsidR="00FC1C98" w:rsidRPr="002A0915" w:rsidRDefault="00FC1C98" w:rsidP="0026245C">
      <w:pPr>
        <w:wordWrap/>
        <w:jc w:val="center"/>
        <w:rPr>
          <w:b/>
          <w:iCs/>
          <w:w w:val="0"/>
          <w:sz w:val="44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26245C" w:rsidRPr="002A0915" w:rsidRDefault="0026245C" w:rsidP="00D75CDE">
      <w:pPr>
        <w:wordWrap/>
        <w:jc w:val="left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FC1C98" w:rsidRPr="002A0915" w:rsidRDefault="00FC1C98" w:rsidP="00D75CDE">
      <w:pPr>
        <w:wordWrap/>
        <w:jc w:val="left"/>
        <w:rPr>
          <w:b/>
          <w:iCs/>
          <w:w w:val="0"/>
        </w:rPr>
      </w:pPr>
    </w:p>
    <w:p w:rsidR="00FC1C98" w:rsidRDefault="0026245C" w:rsidP="0026245C">
      <w:pPr>
        <w:wordWrap/>
        <w:jc w:val="center"/>
        <w:rPr>
          <w:b/>
          <w:w w:val="0"/>
        </w:rPr>
      </w:pPr>
      <w:r w:rsidRPr="002A0915">
        <w:rPr>
          <w:b/>
          <w:w w:val="0"/>
        </w:rPr>
        <w:t>ст. Брюховецкая, 202</w:t>
      </w:r>
      <w:r w:rsidR="0049568A">
        <w:rPr>
          <w:b/>
          <w:iCs/>
          <w:w w:val="0"/>
        </w:rPr>
        <w:t>4</w:t>
      </w:r>
      <w:r w:rsidRPr="002A0915">
        <w:rPr>
          <w:b/>
          <w:w w:val="0"/>
        </w:rPr>
        <w:t xml:space="preserve"> год</w:t>
      </w:r>
    </w:p>
    <w:p w:rsidR="0049568A" w:rsidRDefault="0049568A" w:rsidP="0026245C">
      <w:pPr>
        <w:wordWrap/>
        <w:jc w:val="center"/>
        <w:rPr>
          <w:b/>
          <w:w w:val="0"/>
        </w:rPr>
      </w:pPr>
    </w:p>
    <w:p w:rsidR="0049568A" w:rsidRDefault="0049568A" w:rsidP="0026245C">
      <w:pPr>
        <w:wordWrap/>
        <w:jc w:val="center"/>
        <w:rPr>
          <w:b/>
          <w:w w:val="0"/>
        </w:rPr>
      </w:pPr>
    </w:p>
    <w:p w:rsidR="0049568A" w:rsidRDefault="0049568A" w:rsidP="0026245C">
      <w:pPr>
        <w:wordWrap/>
        <w:jc w:val="center"/>
        <w:rPr>
          <w:b/>
          <w:w w:val="0"/>
        </w:rPr>
      </w:pPr>
    </w:p>
    <w:p w:rsidR="0049568A" w:rsidRPr="002A0915" w:rsidRDefault="0049568A" w:rsidP="0026245C">
      <w:pPr>
        <w:wordWrap/>
        <w:jc w:val="center"/>
        <w:rPr>
          <w:b/>
          <w:iCs/>
          <w:w w:val="0"/>
        </w:rPr>
      </w:pPr>
    </w:p>
    <w:p w:rsidR="006078DA" w:rsidRPr="002A0915" w:rsidRDefault="006078DA" w:rsidP="006078DA">
      <w:pPr>
        <w:rPr>
          <w:i/>
          <w:sz w:val="32"/>
          <w:szCs w:val="32"/>
        </w:rPr>
      </w:pPr>
      <w:r w:rsidRPr="002A0915">
        <w:rPr>
          <w:i/>
          <w:sz w:val="32"/>
          <w:szCs w:val="32"/>
        </w:rPr>
        <w:lastRenderedPageBreak/>
        <w:t>202</w:t>
      </w:r>
      <w:r w:rsidR="00686F18">
        <w:rPr>
          <w:i/>
          <w:sz w:val="32"/>
          <w:szCs w:val="32"/>
        </w:rPr>
        <w:t>4</w:t>
      </w:r>
      <w:r w:rsidRPr="002A0915">
        <w:rPr>
          <w:i/>
          <w:sz w:val="32"/>
          <w:szCs w:val="32"/>
        </w:rPr>
        <w:t xml:space="preserve"> год – Год </w:t>
      </w:r>
      <w:r w:rsidR="00686F18">
        <w:rPr>
          <w:i/>
          <w:sz w:val="32"/>
          <w:szCs w:val="32"/>
        </w:rPr>
        <w:t>семьи</w:t>
      </w:r>
      <w:r w:rsidRPr="002A0915">
        <w:rPr>
          <w:i/>
          <w:sz w:val="32"/>
          <w:szCs w:val="32"/>
        </w:rPr>
        <w:t>.</w:t>
      </w:r>
    </w:p>
    <w:p w:rsidR="00B07457" w:rsidRPr="00675BDC" w:rsidRDefault="00B07457" w:rsidP="00D75CDE">
      <w:pPr>
        <w:wordWrap/>
        <w:jc w:val="left"/>
        <w:rPr>
          <w:b/>
          <w:i/>
          <w:iCs/>
          <w:w w:val="0"/>
        </w:rPr>
      </w:pPr>
      <w:r w:rsidRPr="00675BDC">
        <w:rPr>
          <w:b/>
          <w:w w:val="0"/>
        </w:rPr>
        <w:t xml:space="preserve">СЕНТЯБРЬ </w:t>
      </w:r>
    </w:p>
    <w:p w:rsidR="00B07457" w:rsidRPr="00675BDC" w:rsidRDefault="00B07457" w:rsidP="00D75CDE">
      <w:pPr>
        <w:wordWrap/>
        <w:jc w:val="left"/>
        <w:rPr>
          <w:b/>
          <w:iCs/>
          <w:w w:val="0"/>
        </w:rPr>
      </w:pPr>
      <w:r w:rsidRPr="00675BDC">
        <w:rPr>
          <w:b/>
          <w:w w:val="0"/>
        </w:rPr>
        <w:t>3.1. Модуль «Ключевые общешкольные дела»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063"/>
        <w:gridCol w:w="1577"/>
        <w:gridCol w:w="5593"/>
        <w:gridCol w:w="2115"/>
      </w:tblGrid>
      <w:tr w:rsidR="00FC1C98" w:rsidRPr="002A0915" w:rsidTr="00966909">
        <w:tc>
          <w:tcPr>
            <w:tcW w:w="5353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063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77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w w:val="0"/>
              </w:rPr>
              <w:t xml:space="preserve">Дата </w:t>
            </w:r>
          </w:p>
        </w:tc>
        <w:tc>
          <w:tcPr>
            <w:tcW w:w="5593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115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C1C98" w:rsidRPr="002A0915" w:rsidTr="00F05FE4">
        <w:tc>
          <w:tcPr>
            <w:tcW w:w="5353" w:type="dxa"/>
          </w:tcPr>
          <w:p w:rsidR="00FC1C98" w:rsidRPr="002A0915" w:rsidRDefault="00FC1C98" w:rsidP="009878F0">
            <w:pPr>
              <w:pStyle w:val="Default"/>
              <w:rPr>
                <w:b/>
                <w:bCs/>
                <w:color w:val="auto"/>
                <w:spacing w:val="-3"/>
                <w:kern w:val="24"/>
              </w:rPr>
            </w:pPr>
            <w:r w:rsidRPr="002A0915">
              <w:rPr>
                <w:color w:val="auto"/>
              </w:rPr>
              <w:t>Линейка</w:t>
            </w:r>
            <w:r w:rsidR="009878F0" w:rsidRPr="002A0915">
              <w:rPr>
                <w:color w:val="auto"/>
              </w:rPr>
              <w:t xml:space="preserve"> посвященная празднику</w:t>
            </w:r>
            <w:r w:rsidRPr="002A0915">
              <w:rPr>
                <w:color w:val="auto"/>
              </w:rPr>
              <w:t xml:space="preserve"> </w:t>
            </w:r>
            <w:r w:rsidR="009878F0" w:rsidRPr="002A0915">
              <w:rPr>
                <w:color w:val="auto"/>
              </w:rPr>
              <w:t>первого звонка</w:t>
            </w:r>
          </w:p>
        </w:tc>
        <w:tc>
          <w:tcPr>
            <w:tcW w:w="1063" w:type="dxa"/>
          </w:tcPr>
          <w:p w:rsidR="00FC1C98" w:rsidRPr="002A0915" w:rsidRDefault="00FC1C98" w:rsidP="0084678D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2A0915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FC1C98" w:rsidRPr="002A0915" w:rsidRDefault="00FC1C98" w:rsidP="007079C7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0</w:t>
            </w:r>
            <w:r w:rsidR="007079C7">
              <w:rPr>
                <w:w w:val="0"/>
              </w:rPr>
              <w:t>2</w:t>
            </w:r>
            <w:r w:rsidRPr="002A0915">
              <w:rPr>
                <w:w w:val="0"/>
              </w:rPr>
              <w:t>.09</w:t>
            </w:r>
          </w:p>
        </w:tc>
        <w:tc>
          <w:tcPr>
            <w:tcW w:w="5593" w:type="dxa"/>
          </w:tcPr>
          <w:p w:rsidR="00FC1C98" w:rsidRPr="002A0915" w:rsidRDefault="00787BBF" w:rsidP="007079C7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2A0915">
              <w:rPr>
                <w:w w:val="0"/>
              </w:rPr>
              <w:t>Заместитель директора по воспитательной работе С.В. Париева</w:t>
            </w:r>
            <w:r w:rsidR="00B15F2F" w:rsidRPr="002A0915">
              <w:rPr>
                <w:iCs/>
                <w:w w:val="0"/>
              </w:rPr>
              <w:t xml:space="preserve">, советник директора по воспитанию </w:t>
            </w:r>
            <w:r w:rsidR="007079C7">
              <w:rPr>
                <w:iCs/>
                <w:w w:val="0"/>
              </w:rPr>
              <w:t>Д.А. Рыбалко, педагог-организатор Д.Г. Лякутина</w:t>
            </w:r>
          </w:p>
        </w:tc>
        <w:tc>
          <w:tcPr>
            <w:tcW w:w="2115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9878F0" w:rsidRPr="002A0915" w:rsidTr="00F05FE4">
        <w:tc>
          <w:tcPr>
            <w:tcW w:w="5353" w:type="dxa"/>
          </w:tcPr>
          <w:p w:rsidR="009878F0" w:rsidRPr="002A0915" w:rsidRDefault="009878F0" w:rsidP="00D75CDE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Линейка посвященная еженедельному поднятию/спуску  флага РФ</w:t>
            </w:r>
          </w:p>
        </w:tc>
        <w:tc>
          <w:tcPr>
            <w:tcW w:w="1063" w:type="dxa"/>
          </w:tcPr>
          <w:p w:rsidR="009878F0" w:rsidRPr="002A0915" w:rsidRDefault="009878F0" w:rsidP="0084678D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2A0915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9878F0" w:rsidRPr="002A0915" w:rsidRDefault="009878F0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Еженедельно</w:t>
            </w:r>
          </w:p>
        </w:tc>
        <w:tc>
          <w:tcPr>
            <w:tcW w:w="5593" w:type="dxa"/>
          </w:tcPr>
          <w:p w:rsidR="009878F0" w:rsidRPr="002A0915" w:rsidRDefault="009878F0" w:rsidP="007079C7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 xml:space="preserve">Заместитель директора по воспитательной работе С.В. Париева. Советник директора по </w:t>
            </w:r>
            <w:r w:rsidR="00CF7BC1" w:rsidRPr="002A0915">
              <w:rPr>
                <w:w w:val="0"/>
              </w:rPr>
              <w:t>воспитанию</w:t>
            </w:r>
            <w:r w:rsidRPr="002A0915">
              <w:rPr>
                <w:w w:val="0"/>
              </w:rPr>
              <w:t xml:space="preserve"> </w:t>
            </w:r>
            <w:r w:rsidR="007079C7">
              <w:rPr>
                <w:w w:val="0"/>
              </w:rPr>
              <w:t>Д.А. Рыбалко, педагог-организатор Д.Г. Лякутина</w:t>
            </w:r>
          </w:p>
        </w:tc>
        <w:tc>
          <w:tcPr>
            <w:tcW w:w="2115" w:type="dxa"/>
          </w:tcPr>
          <w:p w:rsidR="009878F0" w:rsidRPr="002A0915" w:rsidRDefault="009878F0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87BBF" w:rsidRPr="002A0915" w:rsidTr="00F05FE4">
        <w:tc>
          <w:tcPr>
            <w:tcW w:w="5353" w:type="dxa"/>
          </w:tcPr>
          <w:p w:rsidR="00787BBF" w:rsidRPr="002A0915" w:rsidRDefault="00787BBF" w:rsidP="00D75CDE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Линейка посвященная Дню солидарности борьбы с терроризмом</w:t>
            </w:r>
          </w:p>
        </w:tc>
        <w:tc>
          <w:tcPr>
            <w:tcW w:w="1063" w:type="dxa"/>
          </w:tcPr>
          <w:p w:rsidR="00787BBF" w:rsidRPr="002A0915" w:rsidRDefault="00787BBF" w:rsidP="0084678D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2A0915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787BBF" w:rsidRPr="002A0915" w:rsidRDefault="007079C7" w:rsidP="0084678D">
            <w:pPr>
              <w:wordWrap/>
              <w:jc w:val="left"/>
              <w:rPr>
                <w:iCs/>
                <w:w w:val="0"/>
              </w:rPr>
            </w:pPr>
            <w:r>
              <w:rPr>
                <w:w w:val="0"/>
              </w:rPr>
              <w:t>3</w:t>
            </w:r>
            <w:r w:rsidR="00787BBF" w:rsidRPr="002A0915">
              <w:rPr>
                <w:w w:val="0"/>
              </w:rPr>
              <w:t>.09</w:t>
            </w:r>
          </w:p>
        </w:tc>
        <w:tc>
          <w:tcPr>
            <w:tcW w:w="5593" w:type="dxa"/>
          </w:tcPr>
          <w:p w:rsidR="00787BBF" w:rsidRPr="002A0915" w:rsidRDefault="00787BBF" w:rsidP="00787BBF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Педагог-организатор Лякутина Д.Г.</w:t>
            </w:r>
            <w:r w:rsidR="00B15F2F" w:rsidRPr="002A0915">
              <w:rPr>
                <w:w w:val="0"/>
              </w:rPr>
              <w:t xml:space="preserve"> советник директора по воспитанию Рыбалко Д.А.</w:t>
            </w:r>
          </w:p>
        </w:tc>
        <w:tc>
          <w:tcPr>
            <w:tcW w:w="2115" w:type="dxa"/>
          </w:tcPr>
          <w:p w:rsidR="00787BBF" w:rsidRPr="002A0915" w:rsidRDefault="00787BB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2A0915" w:rsidTr="00F05FE4">
        <w:tc>
          <w:tcPr>
            <w:tcW w:w="5353" w:type="dxa"/>
          </w:tcPr>
          <w:p w:rsidR="00FC1C98" w:rsidRPr="002A0915" w:rsidRDefault="00FC1C98" w:rsidP="00D75CDE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Линейка «День образования Краснодарского края»</w:t>
            </w:r>
          </w:p>
        </w:tc>
        <w:tc>
          <w:tcPr>
            <w:tcW w:w="1063" w:type="dxa"/>
          </w:tcPr>
          <w:p w:rsidR="00FC1C98" w:rsidRPr="002A0915" w:rsidRDefault="00FC1C98" w:rsidP="0084678D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2A0915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FC1C98" w:rsidRPr="002A0915" w:rsidRDefault="00FC1C98" w:rsidP="007079C7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1</w:t>
            </w:r>
            <w:r w:rsidR="007079C7">
              <w:rPr>
                <w:w w:val="0"/>
              </w:rPr>
              <w:t>3</w:t>
            </w:r>
            <w:r w:rsidRPr="002A0915">
              <w:rPr>
                <w:w w:val="0"/>
              </w:rPr>
              <w:t>.09</w:t>
            </w:r>
          </w:p>
        </w:tc>
        <w:tc>
          <w:tcPr>
            <w:tcW w:w="5593" w:type="dxa"/>
          </w:tcPr>
          <w:p w:rsidR="00FC1C98" w:rsidRPr="002A0915" w:rsidRDefault="00CF7BC1" w:rsidP="00735128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2A0915">
              <w:rPr>
                <w:w w:val="0"/>
              </w:rPr>
              <w:t>Педагог-организатор</w:t>
            </w:r>
            <w:r w:rsidR="00735128" w:rsidRPr="002A0915">
              <w:rPr>
                <w:w w:val="0"/>
              </w:rPr>
              <w:t xml:space="preserve"> Д.Г. Лякутина</w:t>
            </w:r>
            <w:r w:rsidRPr="002A0915">
              <w:rPr>
                <w:w w:val="0"/>
              </w:rPr>
              <w:t xml:space="preserve">, </w:t>
            </w:r>
            <w:r w:rsidR="00B15F2F" w:rsidRPr="002A0915">
              <w:rPr>
                <w:w w:val="0"/>
              </w:rPr>
              <w:t xml:space="preserve">советник </w:t>
            </w:r>
            <w:r w:rsidR="0057641B" w:rsidRPr="002A0915">
              <w:rPr>
                <w:w w:val="0"/>
              </w:rPr>
              <w:t xml:space="preserve">директора по воспитанию </w:t>
            </w:r>
            <w:r w:rsidR="00735128">
              <w:rPr>
                <w:w w:val="0"/>
              </w:rPr>
              <w:t>Д.А. Рыбалко</w:t>
            </w:r>
          </w:p>
        </w:tc>
        <w:tc>
          <w:tcPr>
            <w:tcW w:w="2115" w:type="dxa"/>
          </w:tcPr>
          <w:p w:rsidR="00FC1C98" w:rsidRPr="002A0915" w:rsidRDefault="00FC1C98" w:rsidP="00FC1C9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C949E0" w:rsidRPr="002A0915" w:rsidTr="00F05FE4">
        <w:tc>
          <w:tcPr>
            <w:tcW w:w="5353" w:type="dxa"/>
          </w:tcPr>
          <w:p w:rsidR="00C949E0" w:rsidRPr="002A0915" w:rsidRDefault="00C949E0" w:rsidP="00C949E0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Единые классные часы, посвященные дню</w:t>
            </w:r>
          </w:p>
          <w:p w:rsidR="00C949E0" w:rsidRPr="002A0915" w:rsidRDefault="00C949E0" w:rsidP="00C949E0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образования Краснодарского края</w:t>
            </w:r>
          </w:p>
        </w:tc>
        <w:tc>
          <w:tcPr>
            <w:tcW w:w="1063" w:type="dxa"/>
          </w:tcPr>
          <w:p w:rsidR="00C949E0" w:rsidRPr="002A0915" w:rsidRDefault="00C949E0" w:rsidP="0084678D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2A0915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C949E0" w:rsidRPr="002A0915" w:rsidRDefault="00C949E0" w:rsidP="009878F0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13.09</w:t>
            </w:r>
          </w:p>
        </w:tc>
        <w:tc>
          <w:tcPr>
            <w:tcW w:w="5593" w:type="dxa"/>
          </w:tcPr>
          <w:p w:rsidR="00C949E0" w:rsidRPr="002A0915" w:rsidRDefault="00C949E0" w:rsidP="00B15F2F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Классные руководители</w:t>
            </w:r>
          </w:p>
        </w:tc>
        <w:tc>
          <w:tcPr>
            <w:tcW w:w="2115" w:type="dxa"/>
          </w:tcPr>
          <w:p w:rsidR="00C949E0" w:rsidRPr="002A0915" w:rsidRDefault="00C949E0" w:rsidP="00FC1C9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35128" w:rsidRPr="002A0915" w:rsidTr="00735128">
        <w:tc>
          <w:tcPr>
            <w:tcW w:w="5353" w:type="dxa"/>
            <w:shd w:val="clear" w:color="auto" w:fill="auto"/>
          </w:tcPr>
          <w:p w:rsidR="00735128" w:rsidRPr="00735128" w:rsidRDefault="00735128" w:rsidP="00735128">
            <w:pPr>
              <w:pStyle w:val="a8"/>
              <w:rPr>
                <w:rFonts w:ascii="Times New Roman"/>
                <w:lang w:val="ru-RU"/>
              </w:rPr>
            </w:pPr>
            <w:r w:rsidRPr="00735128">
              <w:rPr>
                <w:rFonts w:ascii="Times New Roman"/>
                <w:color w:val="000000"/>
                <w:lang w:val="ru-RU"/>
              </w:rPr>
              <w:t>День окончания Второй мировой войны</w:t>
            </w:r>
          </w:p>
        </w:tc>
        <w:tc>
          <w:tcPr>
            <w:tcW w:w="1063" w:type="dxa"/>
          </w:tcPr>
          <w:p w:rsidR="00735128" w:rsidRPr="00735128" w:rsidRDefault="00735128" w:rsidP="00735128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735128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  <w:shd w:val="clear" w:color="auto" w:fill="auto"/>
          </w:tcPr>
          <w:p w:rsidR="00735128" w:rsidRPr="00735128" w:rsidRDefault="00735128" w:rsidP="00735128">
            <w:pPr>
              <w:wordWrap/>
              <w:jc w:val="left"/>
              <w:rPr>
                <w:w w:val="0"/>
              </w:rPr>
            </w:pPr>
            <w:r w:rsidRPr="00735128">
              <w:rPr>
                <w:w w:val="0"/>
              </w:rPr>
              <w:t>3.09</w:t>
            </w:r>
          </w:p>
        </w:tc>
        <w:tc>
          <w:tcPr>
            <w:tcW w:w="5593" w:type="dxa"/>
          </w:tcPr>
          <w:p w:rsidR="00735128" w:rsidRPr="00735128" w:rsidRDefault="00735128" w:rsidP="00735128">
            <w:pPr>
              <w:wordWrap/>
              <w:jc w:val="left"/>
              <w:rPr>
                <w:w w:val="0"/>
              </w:rPr>
            </w:pPr>
            <w:r w:rsidRPr="00735128">
              <w:rPr>
                <w:w w:val="0"/>
              </w:rPr>
              <w:t>Педагог-организатор Д.Г. Лякутина, советник директора по воспитанию Д.А. Рыбалко</w:t>
            </w:r>
            <w:r>
              <w:rPr>
                <w:w w:val="0"/>
              </w:rPr>
              <w:t>,</w:t>
            </w:r>
            <w:r w:rsidRPr="002B4772">
              <w:rPr>
                <w:w w:val="0"/>
              </w:rPr>
              <w:t xml:space="preserve"> Классные руководители</w:t>
            </w:r>
          </w:p>
        </w:tc>
        <w:tc>
          <w:tcPr>
            <w:tcW w:w="2115" w:type="dxa"/>
          </w:tcPr>
          <w:p w:rsidR="00735128" w:rsidRPr="002A0915" w:rsidRDefault="00735128" w:rsidP="0073512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B4772" w:rsidRPr="002A0915" w:rsidTr="00735128">
        <w:tc>
          <w:tcPr>
            <w:tcW w:w="5353" w:type="dxa"/>
            <w:shd w:val="clear" w:color="auto" w:fill="auto"/>
          </w:tcPr>
          <w:p w:rsidR="002B4772" w:rsidRPr="00735128" w:rsidRDefault="002B4772" w:rsidP="002B4772">
            <w:pPr>
              <w:pStyle w:val="a8"/>
              <w:rPr>
                <w:rFonts w:ascii="Times New Roman"/>
                <w:lang w:val="ru-RU"/>
              </w:rPr>
            </w:pPr>
            <w:r w:rsidRPr="00735128">
              <w:rPr>
                <w:rFonts w:ascii="Times New Roman"/>
                <w:lang w:val="ru-RU"/>
              </w:rPr>
              <w:t>День Памяти жертв блокадного Ленинграда</w:t>
            </w:r>
          </w:p>
        </w:tc>
        <w:tc>
          <w:tcPr>
            <w:tcW w:w="1063" w:type="dxa"/>
          </w:tcPr>
          <w:p w:rsidR="002B4772" w:rsidRPr="00735128" w:rsidRDefault="002B4772" w:rsidP="002B4772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735128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  <w:shd w:val="clear" w:color="auto" w:fill="auto"/>
          </w:tcPr>
          <w:p w:rsidR="002B4772" w:rsidRPr="00735128" w:rsidRDefault="002B4772" w:rsidP="002B4772">
            <w:pPr>
              <w:wordWrap/>
              <w:jc w:val="left"/>
              <w:rPr>
                <w:w w:val="0"/>
              </w:rPr>
            </w:pPr>
            <w:r w:rsidRPr="00735128">
              <w:rPr>
                <w:w w:val="0"/>
              </w:rPr>
              <w:t>8.09</w:t>
            </w:r>
          </w:p>
        </w:tc>
        <w:tc>
          <w:tcPr>
            <w:tcW w:w="5593" w:type="dxa"/>
          </w:tcPr>
          <w:p w:rsidR="002B4772" w:rsidRPr="002B4772" w:rsidRDefault="002B4772" w:rsidP="002B4772">
            <w:pPr>
              <w:wordWrap/>
              <w:jc w:val="left"/>
              <w:rPr>
                <w:w w:val="0"/>
              </w:rPr>
            </w:pPr>
            <w:r w:rsidRPr="002B4772">
              <w:rPr>
                <w:w w:val="0"/>
              </w:rPr>
              <w:t>Педагог-организатор Д.Г. Лякутина, советник директора по воспитанию Д.А. Рыбалко, Классные руководители</w:t>
            </w:r>
          </w:p>
        </w:tc>
        <w:tc>
          <w:tcPr>
            <w:tcW w:w="2115" w:type="dxa"/>
          </w:tcPr>
          <w:p w:rsidR="002B4772" w:rsidRPr="002A0915" w:rsidRDefault="002B4772" w:rsidP="002B4772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B4772" w:rsidRPr="002A0915" w:rsidTr="00735128">
        <w:tc>
          <w:tcPr>
            <w:tcW w:w="5353" w:type="dxa"/>
            <w:shd w:val="clear" w:color="auto" w:fill="auto"/>
          </w:tcPr>
          <w:p w:rsidR="002B4772" w:rsidRPr="00735128" w:rsidRDefault="002B4772" w:rsidP="002B4772">
            <w:pPr>
              <w:pStyle w:val="a8"/>
              <w:rPr>
                <w:rFonts w:ascii="Times New Roman"/>
                <w:lang w:val="ru-RU"/>
              </w:rPr>
            </w:pPr>
            <w:r w:rsidRPr="00735128">
              <w:rPr>
                <w:rFonts w:ascii="Times New Roman"/>
                <w:color w:val="000000"/>
                <w:lang w:val="ru-RU"/>
              </w:rPr>
              <w:t>День Бородинского сражения русской армии под командованием М.И. Кутузова с французской армией (1812</w:t>
            </w:r>
            <w:r w:rsidRPr="00735128">
              <w:rPr>
                <w:rFonts w:ascii="Times New Roman"/>
                <w:lang w:val="ru-RU"/>
              </w:rPr>
              <w:t xml:space="preserve"> </w:t>
            </w:r>
            <w:r w:rsidRPr="00735128">
              <w:rPr>
                <w:rFonts w:ascii="Times New Roman"/>
                <w:color w:val="000000"/>
                <w:lang w:val="ru-RU"/>
              </w:rPr>
              <w:t>год)</w:t>
            </w:r>
          </w:p>
        </w:tc>
        <w:tc>
          <w:tcPr>
            <w:tcW w:w="1063" w:type="dxa"/>
          </w:tcPr>
          <w:p w:rsidR="002B4772" w:rsidRPr="00735128" w:rsidRDefault="002B4772" w:rsidP="002B4772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735128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  <w:shd w:val="clear" w:color="auto" w:fill="auto"/>
          </w:tcPr>
          <w:p w:rsidR="002B4772" w:rsidRPr="00735128" w:rsidRDefault="002B4772" w:rsidP="002B4772">
            <w:pPr>
              <w:wordWrap/>
              <w:jc w:val="left"/>
              <w:rPr>
                <w:w w:val="0"/>
              </w:rPr>
            </w:pPr>
            <w:r w:rsidRPr="00735128">
              <w:rPr>
                <w:w w:val="0"/>
              </w:rPr>
              <w:t>8.09</w:t>
            </w:r>
          </w:p>
        </w:tc>
        <w:tc>
          <w:tcPr>
            <w:tcW w:w="5593" w:type="dxa"/>
          </w:tcPr>
          <w:p w:rsidR="002B4772" w:rsidRPr="002B4772" w:rsidRDefault="002B4772" w:rsidP="002B4772">
            <w:pPr>
              <w:wordWrap/>
              <w:jc w:val="left"/>
              <w:rPr>
                <w:w w:val="0"/>
              </w:rPr>
            </w:pPr>
            <w:r w:rsidRPr="002B4772">
              <w:rPr>
                <w:w w:val="0"/>
              </w:rPr>
              <w:t>Педагог-организатор Д.Г. Лякутина, советник директора по воспитанию Д.А. Рыбалко, Классные руководители</w:t>
            </w:r>
          </w:p>
        </w:tc>
        <w:tc>
          <w:tcPr>
            <w:tcW w:w="2115" w:type="dxa"/>
          </w:tcPr>
          <w:p w:rsidR="002B4772" w:rsidRPr="002A0915" w:rsidRDefault="002B4772" w:rsidP="002B4772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B4772" w:rsidRPr="002A0915" w:rsidTr="00735128">
        <w:tc>
          <w:tcPr>
            <w:tcW w:w="5353" w:type="dxa"/>
            <w:shd w:val="clear" w:color="auto" w:fill="auto"/>
          </w:tcPr>
          <w:p w:rsidR="002B4772" w:rsidRPr="00735128" w:rsidRDefault="002B4772" w:rsidP="002B4772">
            <w:pPr>
              <w:pStyle w:val="a8"/>
              <w:rPr>
                <w:rFonts w:ascii="Times New Roman"/>
              </w:rPr>
            </w:pPr>
            <w:r w:rsidRPr="00735128">
              <w:rPr>
                <w:rFonts w:ascii="Times New Roman"/>
                <w:color w:val="000000"/>
              </w:rPr>
              <w:t>День памяти жертв фашизма</w:t>
            </w:r>
          </w:p>
        </w:tc>
        <w:tc>
          <w:tcPr>
            <w:tcW w:w="1063" w:type="dxa"/>
          </w:tcPr>
          <w:p w:rsidR="002B4772" w:rsidRPr="00735128" w:rsidRDefault="002B4772" w:rsidP="002B4772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735128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  <w:shd w:val="clear" w:color="auto" w:fill="auto"/>
          </w:tcPr>
          <w:p w:rsidR="002B4772" w:rsidRPr="00735128" w:rsidRDefault="002B4772" w:rsidP="002B4772">
            <w:pPr>
              <w:wordWrap/>
              <w:jc w:val="left"/>
              <w:rPr>
                <w:w w:val="0"/>
              </w:rPr>
            </w:pPr>
            <w:r w:rsidRPr="00735128">
              <w:rPr>
                <w:w w:val="0"/>
              </w:rPr>
              <w:t>10.09</w:t>
            </w:r>
          </w:p>
        </w:tc>
        <w:tc>
          <w:tcPr>
            <w:tcW w:w="5593" w:type="dxa"/>
          </w:tcPr>
          <w:p w:rsidR="002B4772" w:rsidRPr="002B4772" w:rsidRDefault="002B4772" w:rsidP="002B4772">
            <w:pPr>
              <w:wordWrap/>
              <w:jc w:val="left"/>
              <w:rPr>
                <w:w w:val="0"/>
              </w:rPr>
            </w:pPr>
            <w:r w:rsidRPr="002B4772">
              <w:rPr>
                <w:w w:val="0"/>
              </w:rPr>
              <w:t>Педагог-организатор Д.Г. Лякутина, советник директора по воспитанию Д.А. Рыбалко, Классные руководители</w:t>
            </w:r>
          </w:p>
        </w:tc>
        <w:tc>
          <w:tcPr>
            <w:tcW w:w="2115" w:type="dxa"/>
          </w:tcPr>
          <w:p w:rsidR="002B4772" w:rsidRPr="002A0915" w:rsidRDefault="002B4772" w:rsidP="002B4772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B4772" w:rsidRPr="002A0915" w:rsidTr="00735128">
        <w:tc>
          <w:tcPr>
            <w:tcW w:w="5353" w:type="dxa"/>
            <w:shd w:val="clear" w:color="auto" w:fill="auto"/>
          </w:tcPr>
          <w:p w:rsidR="002B4772" w:rsidRPr="00735128" w:rsidRDefault="002B4772" w:rsidP="002B4772">
            <w:pPr>
              <w:pStyle w:val="a8"/>
              <w:rPr>
                <w:rFonts w:ascii="Times New Roman"/>
              </w:rPr>
            </w:pPr>
            <w:r w:rsidRPr="00735128">
              <w:rPr>
                <w:rFonts w:ascii="Times New Roman"/>
              </w:rPr>
              <w:t>Кинолекторий «На благо Отечества!»</w:t>
            </w:r>
          </w:p>
        </w:tc>
        <w:tc>
          <w:tcPr>
            <w:tcW w:w="1063" w:type="dxa"/>
          </w:tcPr>
          <w:p w:rsidR="002B4772" w:rsidRPr="00735128" w:rsidRDefault="002B4772" w:rsidP="002B4772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735128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  <w:shd w:val="clear" w:color="auto" w:fill="auto"/>
          </w:tcPr>
          <w:p w:rsidR="002B4772" w:rsidRPr="00735128" w:rsidRDefault="002B4772" w:rsidP="002B4772">
            <w:pPr>
              <w:wordWrap/>
              <w:jc w:val="left"/>
              <w:rPr>
                <w:w w:val="0"/>
              </w:rPr>
            </w:pPr>
            <w:r w:rsidRPr="00735128">
              <w:rPr>
                <w:w w:val="0"/>
              </w:rPr>
              <w:t>в течение года</w:t>
            </w:r>
          </w:p>
        </w:tc>
        <w:tc>
          <w:tcPr>
            <w:tcW w:w="5593" w:type="dxa"/>
          </w:tcPr>
          <w:p w:rsidR="002B4772" w:rsidRPr="002B4772" w:rsidRDefault="0070727A" w:rsidP="0070727A">
            <w:pPr>
              <w:wordWrap/>
              <w:jc w:val="left"/>
              <w:rPr>
                <w:w w:val="0"/>
              </w:rPr>
            </w:pPr>
            <w:r w:rsidRPr="0070727A">
              <w:rPr>
                <w:w w:val="0"/>
              </w:rPr>
              <w:t>Советник директора по воспитанию и взаимодействию с молодежными объединениями  Д.А. Рыбалко</w:t>
            </w:r>
            <w:r w:rsidR="002B4772" w:rsidRPr="002B4772">
              <w:rPr>
                <w:w w:val="0"/>
              </w:rPr>
              <w:t xml:space="preserve">, </w:t>
            </w:r>
            <w:r>
              <w:rPr>
                <w:w w:val="0"/>
              </w:rPr>
              <w:t>к</w:t>
            </w:r>
            <w:r w:rsidR="002B4772" w:rsidRPr="002B4772">
              <w:rPr>
                <w:w w:val="0"/>
              </w:rPr>
              <w:t>лассные руководители</w:t>
            </w:r>
          </w:p>
        </w:tc>
        <w:tc>
          <w:tcPr>
            <w:tcW w:w="2115" w:type="dxa"/>
          </w:tcPr>
          <w:p w:rsidR="002B4772" w:rsidRPr="002A0915" w:rsidRDefault="002B4772" w:rsidP="002B4772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35128" w:rsidRPr="002A0915" w:rsidTr="00F05FE4">
        <w:tc>
          <w:tcPr>
            <w:tcW w:w="5353" w:type="dxa"/>
          </w:tcPr>
          <w:p w:rsidR="00735128" w:rsidRPr="002A0915" w:rsidRDefault="00735128" w:rsidP="00735128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Неделя безопасности</w:t>
            </w:r>
          </w:p>
        </w:tc>
        <w:tc>
          <w:tcPr>
            <w:tcW w:w="1063" w:type="dxa"/>
          </w:tcPr>
          <w:p w:rsidR="00735128" w:rsidRPr="002A0915" w:rsidRDefault="00735128" w:rsidP="00735128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2A0915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735128" w:rsidRPr="002A0915" w:rsidRDefault="00735128" w:rsidP="002B4772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1</w:t>
            </w:r>
            <w:r w:rsidR="002B4772">
              <w:rPr>
                <w:w w:val="0"/>
              </w:rPr>
              <w:t>6.09-20</w:t>
            </w:r>
            <w:r w:rsidRPr="002A0915">
              <w:rPr>
                <w:w w:val="0"/>
              </w:rPr>
              <w:t>.09</w:t>
            </w:r>
          </w:p>
        </w:tc>
        <w:tc>
          <w:tcPr>
            <w:tcW w:w="5593" w:type="dxa"/>
          </w:tcPr>
          <w:p w:rsidR="00735128" w:rsidRPr="002A0915" w:rsidRDefault="00735128" w:rsidP="002B4772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 xml:space="preserve">Заместитель директора по воспитательной работе С.В. Париева. </w:t>
            </w:r>
            <w:r w:rsidR="002B4772">
              <w:rPr>
                <w:w w:val="0"/>
              </w:rPr>
              <w:t>Социальный педагог</w:t>
            </w:r>
            <w:r>
              <w:rPr>
                <w:w w:val="0"/>
              </w:rPr>
              <w:t xml:space="preserve"> Д.А. Рыбалко,</w:t>
            </w:r>
          </w:p>
        </w:tc>
        <w:tc>
          <w:tcPr>
            <w:tcW w:w="2115" w:type="dxa"/>
          </w:tcPr>
          <w:p w:rsidR="00735128" w:rsidRPr="002A0915" w:rsidRDefault="00735128" w:rsidP="0073512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35128" w:rsidRPr="002A0915" w:rsidTr="00F05FE4">
        <w:tc>
          <w:tcPr>
            <w:tcW w:w="5353" w:type="dxa"/>
          </w:tcPr>
          <w:p w:rsidR="00735128" w:rsidRPr="002A0915" w:rsidRDefault="00735128" w:rsidP="00735128">
            <w:pPr>
              <w:wordWrap/>
              <w:jc w:val="left"/>
              <w:rPr>
                <w:b/>
                <w:iCs/>
                <w:w w:val="0"/>
              </w:rPr>
            </w:pPr>
            <w:r>
              <w:lastRenderedPageBreak/>
              <w:t>Организация и проведение конкурсов, фестивалей, семинаров по направлению деятельности</w:t>
            </w:r>
          </w:p>
        </w:tc>
        <w:tc>
          <w:tcPr>
            <w:tcW w:w="1063" w:type="dxa"/>
          </w:tcPr>
          <w:p w:rsidR="00735128" w:rsidRPr="002A0915" w:rsidRDefault="00735128" w:rsidP="00735128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1577" w:type="dxa"/>
          </w:tcPr>
          <w:p w:rsidR="00735128" w:rsidRPr="002A0915" w:rsidRDefault="00735128" w:rsidP="00735128">
            <w:pPr>
              <w:wordWrap/>
              <w:jc w:val="left"/>
              <w:rPr>
                <w:iCs/>
                <w:w w:val="0"/>
              </w:rPr>
            </w:pPr>
            <w:r>
              <w:rPr>
                <w:w w:val="0"/>
              </w:rPr>
              <w:t>Весь период</w:t>
            </w:r>
          </w:p>
        </w:tc>
        <w:tc>
          <w:tcPr>
            <w:tcW w:w="5593" w:type="dxa"/>
          </w:tcPr>
          <w:p w:rsidR="00735128" w:rsidRPr="002A0915" w:rsidRDefault="00735128" w:rsidP="00735128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 xml:space="preserve">Педагог-организатор </w:t>
            </w:r>
            <w:r w:rsidRPr="00735128">
              <w:rPr>
                <w:w w:val="0"/>
              </w:rPr>
              <w:t>Д.Г. Лякутина</w:t>
            </w:r>
            <w:r>
              <w:rPr>
                <w:w w:val="0"/>
              </w:rPr>
              <w:t>, классные руководители</w:t>
            </w:r>
          </w:p>
        </w:tc>
        <w:tc>
          <w:tcPr>
            <w:tcW w:w="2115" w:type="dxa"/>
          </w:tcPr>
          <w:p w:rsidR="00735128" w:rsidRPr="002A0915" w:rsidRDefault="00735128" w:rsidP="0073512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35128" w:rsidRPr="002A0915" w:rsidTr="00F05FE4">
        <w:tc>
          <w:tcPr>
            <w:tcW w:w="5353" w:type="dxa"/>
          </w:tcPr>
          <w:p w:rsidR="00735128" w:rsidRPr="002A0915" w:rsidRDefault="0070727A" w:rsidP="00735128">
            <w:pPr>
              <w:wordWrap/>
              <w:jc w:val="left"/>
            </w:pPr>
            <w:r>
              <w:t>Работа экологического совета по отдельному плану</w:t>
            </w:r>
          </w:p>
        </w:tc>
        <w:tc>
          <w:tcPr>
            <w:tcW w:w="1063" w:type="dxa"/>
          </w:tcPr>
          <w:p w:rsidR="00735128" w:rsidRPr="002A0915" w:rsidRDefault="00735128" w:rsidP="00735128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1577" w:type="dxa"/>
          </w:tcPr>
          <w:p w:rsidR="00735128" w:rsidRPr="002A0915" w:rsidRDefault="00735128" w:rsidP="00735128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До 30.09</w:t>
            </w:r>
          </w:p>
        </w:tc>
        <w:tc>
          <w:tcPr>
            <w:tcW w:w="5593" w:type="dxa"/>
          </w:tcPr>
          <w:p w:rsidR="00735128" w:rsidRPr="002A0915" w:rsidRDefault="0070727A" w:rsidP="00735128">
            <w:pPr>
              <w:wordWrap/>
              <w:jc w:val="left"/>
              <w:rPr>
                <w:w w:val="0"/>
              </w:rPr>
            </w:pPr>
            <w:r w:rsidRPr="0070727A">
              <w:rPr>
                <w:w w:val="0"/>
              </w:rPr>
              <w:t>Советник директора по воспитанию и взаимодействию с молодежными объединениями  Д.А. Рыбалко</w:t>
            </w:r>
          </w:p>
        </w:tc>
        <w:tc>
          <w:tcPr>
            <w:tcW w:w="2115" w:type="dxa"/>
          </w:tcPr>
          <w:p w:rsidR="00735128" w:rsidRPr="002A0915" w:rsidRDefault="00735128" w:rsidP="00735128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D75CDE">
      <w:pPr>
        <w:wordWrap/>
        <w:jc w:val="left"/>
        <w:rPr>
          <w:b/>
          <w:iCs/>
          <w:w w:val="0"/>
        </w:rPr>
      </w:pPr>
    </w:p>
    <w:p w:rsidR="00B07457" w:rsidRPr="00675BDC" w:rsidRDefault="00B07457" w:rsidP="00D75CDE">
      <w:pPr>
        <w:wordWrap/>
        <w:jc w:val="left"/>
        <w:rPr>
          <w:b/>
          <w:iCs/>
          <w:w w:val="0"/>
        </w:rPr>
      </w:pPr>
      <w:r w:rsidRPr="00675BDC">
        <w:rPr>
          <w:b/>
          <w:w w:val="0"/>
        </w:rPr>
        <w:t>3.2. Модуль «Классное руководство</w:t>
      </w:r>
      <w:r w:rsidR="00787BBF" w:rsidRPr="00675BDC">
        <w:rPr>
          <w:b/>
          <w:w w:val="0"/>
        </w:rPr>
        <w:t xml:space="preserve"> и наставничество</w:t>
      </w:r>
      <w:r w:rsidRPr="00675BDC">
        <w:rPr>
          <w:b/>
          <w:w w:val="0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276"/>
        <w:gridCol w:w="1559"/>
        <w:gridCol w:w="5387"/>
        <w:gridCol w:w="2268"/>
      </w:tblGrid>
      <w:tr w:rsidR="00FC1C98" w:rsidRPr="002A0915" w:rsidTr="00966909">
        <w:tc>
          <w:tcPr>
            <w:tcW w:w="5211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276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59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w w:val="0"/>
              </w:rPr>
              <w:t xml:space="preserve">Дата </w:t>
            </w:r>
          </w:p>
        </w:tc>
        <w:tc>
          <w:tcPr>
            <w:tcW w:w="5387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268" w:type="dxa"/>
            <w:shd w:val="clear" w:color="auto" w:fill="8DB3E2"/>
          </w:tcPr>
          <w:p w:rsidR="00FC1C98" w:rsidRPr="002A0915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9E5EF8" w:rsidRPr="002A0915" w:rsidTr="00F05FE4">
        <w:tc>
          <w:tcPr>
            <w:tcW w:w="5211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  <w:r w:rsidRPr="00735128">
              <w:rPr>
                <w:color w:val="auto"/>
              </w:rPr>
              <w:t>Общешкольный классный час «Разговор о важном»</w:t>
            </w:r>
          </w:p>
        </w:tc>
        <w:tc>
          <w:tcPr>
            <w:tcW w:w="1276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  <w:r w:rsidRPr="00735128">
              <w:rPr>
                <w:color w:val="auto"/>
              </w:rPr>
              <w:t>1-11</w:t>
            </w:r>
          </w:p>
        </w:tc>
        <w:tc>
          <w:tcPr>
            <w:tcW w:w="1559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  <w:r w:rsidRPr="00735128">
              <w:rPr>
                <w:color w:val="auto"/>
              </w:rPr>
              <w:t>Каждый понедельник 1 урок</w:t>
            </w:r>
          </w:p>
        </w:tc>
        <w:tc>
          <w:tcPr>
            <w:tcW w:w="5387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  <w:r w:rsidRPr="00735128">
              <w:rPr>
                <w:color w:val="auto"/>
              </w:rPr>
              <w:t>Классный руководитель</w:t>
            </w:r>
          </w:p>
        </w:tc>
        <w:tc>
          <w:tcPr>
            <w:tcW w:w="2268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</w:p>
        </w:tc>
      </w:tr>
      <w:tr w:rsidR="009E5EF8" w:rsidRPr="002A0915" w:rsidTr="00F05FE4">
        <w:tc>
          <w:tcPr>
            <w:tcW w:w="5211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  <w:r w:rsidRPr="00735128">
              <w:rPr>
                <w:color w:val="auto"/>
              </w:rPr>
              <w:t>День солидарности в борьбе с терроризмом – проведение единого классного часа, посвящённого памяти жертв в Беслане</w:t>
            </w:r>
          </w:p>
        </w:tc>
        <w:tc>
          <w:tcPr>
            <w:tcW w:w="1276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  <w:r w:rsidRPr="00735128">
              <w:rPr>
                <w:color w:val="auto"/>
              </w:rPr>
              <w:t>1-11</w:t>
            </w:r>
          </w:p>
        </w:tc>
        <w:tc>
          <w:tcPr>
            <w:tcW w:w="1559" w:type="dxa"/>
          </w:tcPr>
          <w:p w:rsidR="009E5EF8" w:rsidRPr="00735128" w:rsidRDefault="009E5EF8" w:rsidP="002B4772">
            <w:pPr>
              <w:pStyle w:val="Default"/>
              <w:rPr>
                <w:color w:val="auto"/>
              </w:rPr>
            </w:pPr>
            <w:r w:rsidRPr="00735128">
              <w:rPr>
                <w:color w:val="auto"/>
              </w:rPr>
              <w:t>0</w:t>
            </w:r>
            <w:r w:rsidR="002B4772">
              <w:rPr>
                <w:color w:val="auto"/>
              </w:rPr>
              <w:t>2</w:t>
            </w:r>
            <w:r w:rsidRPr="00735128">
              <w:rPr>
                <w:color w:val="auto"/>
              </w:rPr>
              <w:t>.09-0</w:t>
            </w:r>
            <w:r w:rsidR="002B4772">
              <w:rPr>
                <w:color w:val="auto"/>
              </w:rPr>
              <w:t>6</w:t>
            </w:r>
            <w:r w:rsidRPr="00735128">
              <w:rPr>
                <w:color w:val="auto"/>
              </w:rPr>
              <w:t>.09</w:t>
            </w:r>
          </w:p>
        </w:tc>
        <w:tc>
          <w:tcPr>
            <w:tcW w:w="5387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  <w:r w:rsidRPr="00735128">
              <w:rPr>
                <w:color w:val="auto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</w:p>
        </w:tc>
      </w:tr>
      <w:tr w:rsidR="009E5EF8" w:rsidRPr="002A0915" w:rsidTr="00F05FE4">
        <w:tc>
          <w:tcPr>
            <w:tcW w:w="5211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  <w:r w:rsidRPr="00735128">
              <w:rPr>
                <w:color w:val="auto"/>
              </w:rPr>
              <w:t>Подготовка социального паспорта класса</w:t>
            </w:r>
          </w:p>
        </w:tc>
        <w:tc>
          <w:tcPr>
            <w:tcW w:w="1276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  <w:r w:rsidRPr="00735128">
              <w:rPr>
                <w:color w:val="auto"/>
              </w:rPr>
              <w:t>1-11</w:t>
            </w:r>
          </w:p>
        </w:tc>
        <w:tc>
          <w:tcPr>
            <w:tcW w:w="1559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  <w:r w:rsidRPr="00735128">
              <w:rPr>
                <w:color w:val="auto"/>
              </w:rPr>
              <w:t xml:space="preserve">До </w:t>
            </w:r>
            <w:r w:rsidR="00CF7BC1" w:rsidRPr="00735128">
              <w:rPr>
                <w:color w:val="auto"/>
              </w:rPr>
              <w:t>7</w:t>
            </w:r>
            <w:r w:rsidRPr="00735128">
              <w:rPr>
                <w:color w:val="auto"/>
              </w:rPr>
              <w:t>.09</w:t>
            </w:r>
          </w:p>
        </w:tc>
        <w:tc>
          <w:tcPr>
            <w:tcW w:w="5387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  <w:r w:rsidRPr="00735128">
              <w:rPr>
                <w:color w:val="auto"/>
              </w:rPr>
              <w:t xml:space="preserve">Социальный педагог школы классные руководители </w:t>
            </w:r>
          </w:p>
        </w:tc>
        <w:tc>
          <w:tcPr>
            <w:tcW w:w="2268" w:type="dxa"/>
          </w:tcPr>
          <w:p w:rsidR="009E5EF8" w:rsidRPr="00735128" w:rsidRDefault="009E5EF8" w:rsidP="00735128">
            <w:pPr>
              <w:pStyle w:val="Default"/>
              <w:rPr>
                <w:color w:val="auto"/>
              </w:rPr>
            </w:pPr>
          </w:p>
        </w:tc>
      </w:tr>
      <w:tr w:rsidR="009E5EF8" w:rsidRPr="002A0915" w:rsidTr="00F05FE4">
        <w:tc>
          <w:tcPr>
            <w:tcW w:w="5211" w:type="dxa"/>
          </w:tcPr>
          <w:p w:rsidR="009E5EF8" w:rsidRPr="002A0915" w:rsidRDefault="009E5EF8" w:rsidP="009E5EF8">
            <w:pPr>
              <w:widowControl/>
              <w:wordWrap/>
              <w:autoSpaceDE/>
              <w:autoSpaceDN/>
              <w:jc w:val="left"/>
              <w:rPr>
                <w:b/>
              </w:rPr>
            </w:pPr>
            <w:r w:rsidRPr="002A0915">
              <w:rPr>
                <w:b/>
              </w:rPr>
              <w:t>Посещение учащихся на дому, с целью своевременного выявления неблагополучия в семьях обучающихся</w:t>
            </w:r>
          </w:p>
        </w:tc>
        <w:tc>
          <w:tcPr>
            <w:tcW w:w="1276" w:type="dxa"/>
          </w:tcPr>
          <w:p w:rsidR="009E5EF8" w:rsidRPr="002A0915" w:rsidRDefault="009E5EF8" w:rsidP="009E5EF8">
            <w:pPr>
              <w:widowControl/>
              <w:wordWrap/>
              <w:autoSpaceDE/>
              <w:autoSpaceDN/>
              <w:jc w:val="left"/>
              <w:rPr>
                <w:b/>
              </w:rPr>
            </w:pPr>
            <w:r w:rsidRPr="002A0915">
              <w:rPr>
                <w:b/>
              </w:rPr>
              <w:t>1-11</w:t>
            </w:r>
          </w:p>
        </w:tc>
        <w:tc>
          <w:tcPr>
            <w:tcW w:w="1559" w:type="dxa"/>
          </w:tcPr>
          <w:p w:rsidR="009E5EF8" w:rsidRPr="002A0915" w:rsidRDefault="009E5EF8" w:rsidP="009E5EF8">
            <w:pPr>
              <w:widowControl/>
              <w:wordWrap/>
              <w:autoSpaceDE/>
              <w:autoSpaceDN/>
              <w:jc w:val="left"/>
              <w:rPr>
                <w:b/>
              </w:rPr>
            </w:pPr>
            <w:r w:rsidRPr="002A0915">
              <w:rPr>
                <w:b/>
              </w:rPr>
              <w:t>До 15.09</w:t>
            </w:r>
          </w:p>
        </w:tc>
        <w:tc>
          <w:tcPr>
            <w:tcW w:w="5387" w:type="dxa"/>
          </w:tcPr>
          <w:p w:rsidR="009E5EF8" w:rsidRPr="002A0915" w:rsidRDefault="009E5EF8" w:rsidP="009E5EF8">
            <w:pPr>
              <w:widowControl/>
              <w:wordWrap/>
              <w:autoSpaceDE/>
              <w:autoSpaceDN/>
              <w:jc w:val="left"/>
              <w:rPr>
                <w:b/>
              </w:rPr>
            </w:pPr>
            <w:r w:rsidRPr="002A0915">
              <w:rPr>
                <w:b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9E5EF8" w:rsidRPr="002A0915" w:rsidRDefault="009E5EF8" w:rsidP="009E5EF8">
            <w:pPr>
              <w:widowControl/>
              <w:wordWrap/>
              <w:autoSpaceDE/>
              <w:autoSpaceDN/>
              <w:jc w:val="left"/>
            </w:pPr>
          </w:p>
        </w:tc>
      </w:tr>
      <w:tr w:rsidR="009E5EF8" w:rsidRPr="002A0915" w:rsidTr="0070727A">
        <w:trPr>
          <w:trHeight w:val="1074"/>
        </w:trPr>
        <w:tc>
          <w:tcPr>
            <w:tcW w:w="5211" w:type="dxa"/>
          </w:tcPr>
          <w:p w:rsidR="009E5EF8" w:rsidRPr="002A0915" w:rsidRDefault="009E5EF8" w:rsidP="009E5EF8">
            <w:pPr>
              <w:widowControl/>
              <w:wordWrap/>
              <w:autoSpaceDE/>
              <w:autoSpaceDN/>
            </w:pPr>
            <w:r w:rsidRPr="002A0915">
              <w:t>Классные собрания на темы «Опасность в социальных сетях», «Безопасность на железной дороге», «Я – за безопасность своего ребёнка»</w:t>
            </w:r>
          </w:p>
        </w:tc>
        <w:tc>
          <w:tcPr>
            <w:tcW w:w="1276" w:type="dxa"/>
          </w:tcPr>
          <w:p w:rsidR="009E5EF8" w:rsidRPr="002A0915" w:rsidRDefault="009E5EF8" w:rsidP="009E5EF8">
            <w:pPr>
              <w:widowControl/>
              <w:wordWrap/>
              <w:autoSpaceDE/>
              <w:autoSpaceDN/>
              <w:jc w:val="left"/>
            </w:pPr>
            <w:r w:rsidRPr="002A0915">
              <w:t>1-11</w:t>
            </w:r>
          </w:p>
        </w:tc>
        <w:tc>
          <w:tcPr>
            <w:tcW w:w="1559" w:type="dxa"/>
          </w:tcPr>
          <w:p w:rsidR="009E5EF8" w:rsidRPr="002A0915" w:rsidRDefault="009E5EF8" w:rsidP="009E5EF8">
            <w:pPr>
              <w:widowControl/>
              <w:wordWrap/>
              <w:autoSpaceDE/>
              <w:autoSpaceDN/>
              <w:jc w:val="left"/>
            </w:pPr>
            <w:r w:rsidRPr="002A0915">
              <w:t>До 16.09</w:t>
            </w:r>
          </w:p>
        </w:tc>
        <w:tc>
          <w:tcPr>
            <w:tcW w:w="5387" w:type="dxa"/>
          </w:tcPr>
          <w:p w:rsidR="009E5EF8" w:rsidRPr="002A0915" w:rsidRDefault="009E5EF8" w:rsidP="009E5EF8">
            <w:pPr>
              <w:widowControl/>
              <w:wordWrap/>
              <w:autoSpaceDE/>
              <w:autoSpaceDN/>
              <w:jc w:val="left"/>
            </w:pPr>
            <w:r w:rsidRPr="002A0915">
              <w:t xml:space="preserve">Администрация школы, классные руководители </w:t>
            </w:r>
          </w:p>
        </w:tc>
        <w:tc>
          <w:tcPr>
            <w:tcW w:w="2268" w:type="dxa"/>
          </w:tcPr>
          <w:p w:rsidR="009E5EF8" w:rsidRPr="002A0915" w:rsidRDefault="009E5EF8" w:rsidP="009E5EF8">
            <w:pPr>
              <w:widowControl/>
              <w:wordWrap/>
              <w:autoSpaceDE/>
              <w:autoSpaceDN/>
              <w:jc w:val="left"/>
            </w:pPr>
          </w:p>
        </w:tc>
      </w:tr>
      <w:tr w:rsidR="009E5EF8" w:rsidRPr="002A0915" w:rsidTr="00F05FE4">
        <w:tc>
          <w:tcPr>
            <w:tcW w:w="5211" w:type="dxa"/>
          </w:tcPr>
          <w:p w:rsidR="009E5EF8" w:rsidRPr="002A0915" w:rsidRDefault="009E5EF8" w:rsidP="009E5EF8">
            <w:pPr>
              <w:pStyle w:val="Default"/>
              <w:rPr>
                <w:iCs/>
                <w:color w:val="auto"/>
                <w:w w:val="0"/>
              </w:rPr>
            </w:pPr>
            <w:r w:rsidRPr="002A0915">
              <w:rPr>
                <w:color w:val="auto"/>
              </w:rPr>
              <w:t>Подготовка ко Дню самоуправления</w:t>
            </w:r>
          </w:p>
        </w:tc>
        <w:tc>
          <w:tcPr>
            <w:tcW w:w="1276" w:type="dxa"/>
          </w:tcPr>
          <w:p w:rsidR="009E5EF8" w:rsidRPr="002A0915" w:rsidRDefault="009E5EF8" w:rsidP="009E5EF8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9-11</w:t>
            </w:r>
          </w:p>
        </w:tc>
        <w:tc>
          <w:tcPr>
            <w:tcW w:w="1559" w:type="dxa"/>
          </w:tcPr>
          <w:p w:rsidR="009E5EF8" w:rsidRPr="002A0915" w:rsidRDefault="009E5EF8" w:rsidP="009E5EF8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24.09</w:t>
            </w:r>
          </w:p>
        </w:tc>
        <w:tc>
          <w:tcPr>
            <w:tcW w:w="5387" w:type="dxa"/>
          </w:tcPr>
          <w:p w:rsidR="009E5EF8" w:rsidRPr="002A0915" w:rsidRDefault="009E5EF8" w:rsidP="006412E1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Педагог-организатор</w:t>
            </w:r>
            <w:r w:rsidR="006412E1" w:rsidRPr="002A0915">
              <w:rPr>
                <w:w w:val="0"/>
              </w:rPr>
              <w:t xml:space="preserve"> Д.Г.Лякутина  </w:t>
            </w:r>
            <w:r w:rsidRPr="002A0915">
              <w:rPr>
                <w:w w:val="0"/>
              </w:rPr>
              <w:t xml:space="preserve">., </w:t>
            </w:r>
            <w:r w:rsidR="0070727A" w:rsidRPr="0070727A">
              <w:rPr>
                <w:w w:val="0"/>
              </w:rPr>
              <w:t>Советник директора по воспитанию и взаимодействию с молодежными объединениями  Д.А. Рыбалко</w:t>
            </w:r>
          </w:p>
        </w:tc>
        <w:tc>
          <w:tcPr>
            <w:tcW w:w="2268" w:type="dxa"/>
          </w:tcPr>
          <w:p w:rsidR="009E5EF8" w:rsidRPr="002A0915" w:rsidRDefault="009E5EF8" w:rsidP="009E5EF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9E5EF8" w:rsidRPr="002A0915" w:rsidTr="00F05FE4">
        <w:tc>
          <w:tcPr>
            <w:tcW w:w="5211" w:type="dxa"/>
          </w:tcPr>
          <w:p w:rsidR="009E5EF8" w:rsidRPr="002A0915" w:rsidRDefault="009E5EF8" w:rsidP="009E5EF8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Международный день распространения</w:t>
            </w:r>
          </w:p>
          <w:p w:rsidR="009E5EF8" w:rsidRPr="002A0915" w:rsidRDefault="009E5EF8" w:rsidP="009E5EF8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грамотности</w:t>
            </w:r>
          </w:p>
        </w:tc>
        <w:tc>
          <w:tcPr>
            <w:tcW w:w="1276" w:type="dxa"/>
          </w:tcPr>
          <w:p w:rsidR="009E5EF8" w:rsidRPr="002A0915" w:rsidRDefault="009E5EF8" w:rsidP="009E5EF8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 xml:space="preserve">5-9 </w:t>
            </w:r>
          </w:p>
          <w:p w:rsidR="009E5EF8" w:rsidRPr="002A0915" w:rsidRDefault="009E5EF8" w:rsidP="009E5EF8">
            <w:pPr>
              <w:wordWrap/>
              <w:jc w:val="left"/>
              <w:rPr>
                <w:w w:val="0"/>
              </w:rPr>
            </w:pPr>
          </w:p>
        </w:tc>
        <w:tc>
          <w:tcPr>
            <w:tcW w:w="1559" w:type="dxa"/>
          </w:tcPr>
          <w:p w:rsidR="009E5EF8" w:rsidRPr="002A0915" w:rsidRDefault="00B6097D" w:rsidP="009E5EF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9E5EF8" w:rsidRPr="002A0915">
              <w:rPr>
                <w:color w:val="auto"/>
              </w:rPr>
              <w:t>.09</w:t>
            </w:r>
          </w:p>
          <w:p w:rsidR="009E5EF8" w:rsidRPr="002A0915" w:rsidRDefault="009E5EF8" w:rsidP="009E5EF8">
            <w:pPr>
              <w:wordWrap/>
              <w:jc w:val="left"/>
              <w:rPr>
                <w:w w:val="0"/>
              </w:rPr>
            </w:pPr>
          </w:p>
        </w:tc>
        <w:tc>
          <w:tcPr>
            <w:tcW w:w="5387" w:type="dxa"/>
          </w:tcPr>
          <w:p w:rsidR="009E5EF8" w:rsidRPr="002A0915" w:rsidRDefault="006412E1" w:rsidP="00CF7BC1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 xml:space="preserve">Советник </w:t>
            </w:r>
            <w:r w:rsidR="0070727A">
              <w:rPr>
                <w:w w:val="0"/>
              </w:rPr>
              <w:t>директора</w:t>
            </w:r>
            <w:r>
              <w:rPr>
                <w:w w:val="0"/>
              </w:rPr>
              <w:t xml:space="preserve"> по воспитанию и взаимодействию с молодежными объединениями  Д.А. Рыбалко</w:t>
            </w:r>
          </w:p>
        </w:tc>
        <w:tc>
          <w:tcPr>
            <w:tcW w:w="2268" w:type="dxa"/>
          </w:tcPr>
          <w:p w:rsidR="009E5EF8" w:rsidRPr="002A0915" w:rsidRDefault="009E5EF8" w:rsidP="009E5EF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9E5EF8" w:rsidRPr="002A0915" w:rsidTr="00F05FE4">
        <w:tc>
          <w:tcPr>
            <w:tcW w:w="5211" w:type="dxa"/>
          </w:tcPr>
          <w:p w:rsidR="009E5EF8" w:rsidRPr="002A0915" w:rsidRDefault="009E5EF8" w:rsidP="009E5EF8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«Культурный норматив школьника»</w:t>
            </w:r>
            <w:r w:rsidRPr="002A0915">
              <w:rPr>
                <w:color w:val="auto"/>
              </w:rPr>
              <w:br/>
              <w:t>(по отдельному плану)</w:t>
            </w:r>
          </w:p>
        </w:tc>
        <w:tc>
          <w:tcPr>
            <w:tcW w:w="1276" w:type="dxa"/>
          </w:tcPr>
          <w:p w:rsidR="009E5EF8" w:rsidRPr="002A0915" w:rsidRDefault="009E5EF8" w:rsidP="009E5EF8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1559" w:type="dxa"/>
          </w:tcPr>
          <w:p w:rsidR="009E5EF8" w:rsidRPr="002A0915" w:rsidRDefault="009E5EF8" w:rsidP="009E5EF8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В течение месяца</w:t>
            </w:r>
          </w:p>
        </w:tc>
        <w:tc>
          <w:tcPr>
            <w:tcW w:w="5387" w:type="dxa"/>
          </w:tcPr>
          <w:p w:rsidR="009E5EF8" w:rsidRPr="002A0915" w:rsidRDefault="00B6097D" w:rsidP="009E5EF8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 xml:space="preserve">Педагог-организатор Д.Г. Лякутина, </w:t>
            </w:r>
            <w:r w:rsidRPr="00B6097D">
              <w:rPr>
                <w:w w:val="0"/>
              </w:rPr>
              <w:t>Советник директора по воспитанию и взаимодействию с молодежными объединениями  Д.А. Рыбалко</w:t>
            </w:r>
            <w:r w:rsidR="009E5EF8" w:rsidRPr="002A0915">
              <w:rPr>
                <w:w w:val="0"/>
              </w:rPr>
              <w:t xml:space="preserve">, </w:t>
            </w:r>
            <w:r w:rsidR="009E5EF8" w:rsidRPr="002A0915">
              <w:rPr>
                <w:w w:val="0"/>
              </w:rPr>
              <w:lastRenderedPageBreak/>
              <w:t>Классный руководитель</w:t>
            </w:r>
          </w:p>
        </w:tc>
        <w:tc>
          <w:tcPr>
            <w:tcW w:w="2268" w:type="dxa"/>
          </w:tcPr>
          <w:p w:rsidR="009E5EF8" w:rsidRPr="002A0915" w:rsidRDefault="009E5EF8" w:rsidP="009E5EF8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D75CDE">
      <w:pPr>
        <w:wordWrap/>
        <w:jc w:val="left"/>
        <w:rPr>
          <w:b/>
          <w:iCs/>
          <w:w w:val="0"/>
        </w:rPr>
      </w:pPr>
    </w:p>
    <w:p w:rsidR="00B07457" w:rsidRPr="00675BDC" w:rsidRDefault="00B07457" w:rsidP="00D75CDE">
      <w:pPr>
        <w:wordWrap/>
        <w:jc w:val="left"/>
        <w:rPr>
          <w:b/>
          <w:w w:val="0"/>
        </w:rPr>
      </w:pPr>
      <w:r w:rsidRPr="00675BDC">
        <w:rPr>
          <w:b/>
          <w:w w:val="0"/>
        </w:rPr>
        <w:t xml:space="preserve">3.3. </w:t>
      </w:r>
      <w:bookmarkStart w:id="0" w:name="_Hlk30338243"/>
      <w:r w:rsidRPr="00675BDC">
        <w:rPr>
          <w:b/>
          <w:w w:val="0"/>
        </w:rPr>
        <w:t>Модуль «Курсы внеурочной деятельности»</w:t>
      </w:r>
      <w:bookmarkEnd w:id="0"/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3"/>
        <w:gridCol w:w="1034"/>
        <w:gridCol w:w="2187"/>
        <w:gridCol w:w="5149"/>
        <w:gridCol w:w="2248"/>
      </w:tblGrid>
      <w:tr w:rsidR="00FC1C98" w:rsidRPr="002A0915" w:rsidTr="00966909">
        <w:tc>
          <w:tcPr>
            <w:tcW w:w="5211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747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2230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w w:val="0"/>
              </w:rPr>
              <w:t xml:space="preserve">Дата </w:t>
            </w:r>
          </w:p>
        </w:tc>
        <w:tc>
          <w:tcPr>
            <w:tcW w:w="5245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268" w:type="dxa"/>
            <w:shd w:val="clear" w:color="auto" w:fill="8DB3E2"/>
          </w:tcPr>
          <w:p w:rsidR="00FC1C98" w:rsidRPr="002A0915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C1C98" w:rsidRPr="002A0915" w:rsidTr="00F05FE4">
        <w:tc>
          <w:tcPr>
            <w:tcW w:w="13433" w:type="dxa"/>
            <w:gridSpan w:val="4"/>
          </w:tcPr>
          <w:p w:rsidR="00FC1C98" w:rsidRPr="002A0915" w:rsidRDefault="00FC1C98" w:rsidP="0057641B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2A0915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2268" w:type="dxa"/>
          </w:tcPr>
          <w:p w:rsidR="00FC1C98" w:rsidRPr="002A0915" w:rsidRDefault="00FC1C98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  <w:tr w:rsidR="00675BDC" w:rsidRPr="002A0915" w:rsidTr="00F05FE4">
        <w:tc>
          <w:tcPr>
            <w:tcW w:w="13433" w:type="dxa"/>
            <w:gridSpan w:val="4"/>
          </w:tcPr>
          <w:p w:rsidR="00675BDC" w:rsidRPr="00675BDC" w:rsidRDefault="00675BDC" w:rsidP="00675BDC">
            <w:pPr>
              <w:wordWrap/>
              <w:jc w:val="left"/>
              <w:rPr>
                <w:bCs/>
                <w:spacing w:val="-3"/>
                <w:kern w:val="24"/>
              </w:rPr>
            </w:pPr>
            <w:r w:rsidRPr="00675BDC">
              <w:rPr>
                <w:bCs/>
                <w:spacing w:val="-3"/>
                <w:kern w:val="24"/>
              </w:rPr>
              <w:t>Запись в объединения дополнительного образования и секции спортивного</w:t>
            </w:r>
          </w:p>
          <w:p w:rsidR="00675BDC" w:rsidRPr="002A0915" w:rsidRDefault="00675BDC" w:rsidP="00675BDC">
            <w:pPr>
              <w:wordWrap/>
              <w:jc w:val="left"/>
              <w:rPr>
                <w:bCs/>
                <w:spacing w:val="-3"/>
                <w:kern w:val="24"/>
              </w:rPr>
            </w:pPr>
            <w:r>
              <w:rPr>
                <w:bCs/>
                <w:spacing w:val="-3"/>
                <w:kern w:val="24"/>
              </w:rPr>
              <w:t>клуба «Старт»</w:t>
            </w:r>
          </w:p>
        </w:tc>
        <w:tc>
          <w:tcPr>
            <w:tcW w:w="2268" w:type="dxa"/>
          </w:tcPr>
          <w:p w:rsidR="00675BDC" w:rsidRPr="002A0915" w:rsidRDefault="00675BDC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2A0915" w:rsidRDefault="00B07457" w:rsidP="00D75CDE">
      <w:pPr>
        <w:tabs>
          <w:tab w:val="left" w:pos="851"/>
        </w:tabs>
        <w:wordWrap/>
        <w:ind w:firstLine="567"/>
        <w:jc w:val="left"/>
      </w:pPr>
    </w:p>
    <w:p w:rsidR="0026245C" w:rsidRPr="002A0915" w:rsidRDefault="0026245C" w:rsidP="00D75CDE">
      <w:pPr>
        <w:wordWrap/>
        <w:jc w:val="left"/>
        <w:rPr>
          <w:b/>
          <w:w w:val="0"/>
        </w:rPr>
      </w:pPr>
    </w:p>
    <w:p w:rsidR="00B07457" w:rsidRPr="002A0915" w:rsidRDefault="00B07457" w:rsidP="00D75CDE">
      <w:pPr>
        <w:wordWrap/>
        <w:jc w:val="left"/>
        <w:rPr>
          <w:b/>
          <w:w w:val="0"/>
        </w:rPr>
      </w:pPr>
      <w:r w:rsidRPr="002A0915">
        <w:rPr>
          <w:b/>
          <w:w w:val="0"/>
        </w:rPr>
        <w:t>3.4. Модуль «Школьный урок»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3"/>
        <w:gridCol w:w="1034"/>
        <w:gridCol w:w="2463"/>
        <w:gridCol w:w="4873"/>
        <w:gridCol w:w="2248"/>
      </w:tblGrid>
      <w:tr w:rsidR="00FC1C98" w:rsidRPr="002A0915" w:rsidTr="00966909">
        <w:tc>
          <w:tcPr>
            <w:tcW w:w="5211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747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2514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w w:val="0"/>
              </w:rPr>
              <w:t xml:space="preserve">Дата </w:t>
            </w:r>
          </w:p>
        </w:tc>
        <w:tc>
          <w:tcPr>
            <w:tcW w:w="4961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268" w:type="dxa"/>
            <w:shd w:val="clear" w:color="auto" w:fill="8DB3E2"/>
          </w:tcPr>
          <w:p w:rsidR="00FC1C98" w:rsidRPr="002A0915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C1C98" w:rsidRPr="002A0915" w:rsidTr="00F05FE4">
        <w:tc>
          <w:tcPr>
            <w:tcW w:w="13433" w:type="dxa"/>
            <w:gridSpan w:val="4"/>
          </w:tcPr>
          <w:p w:rsidR="00FC1C98" w:rsidRPr="002A0915" w:rsidRDefault="00FC1C98" w:rsidP="0057641B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2A0915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2268" w:type="dxa"/>
          </w:tcPr>
          <w:p w:rsidR="00FC1C98" w:rsidRPr="002A0915" w:rsidRDefault="00FC1C98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2A0915" w:rsidRDefault="00B07457" w:rsidP="00D75CDE">
      <w:pPr>
        <w:wordWrap/>
        <w:jc w:val="left"/>
        <w:rPr>
          <w:b/>
          <w:w w:val="0"/>
        </w:rPr>
      </w:pPr>
    </w:p>
    <w:p w:rsidR="00B07457" w:rsidRPr="002A0915" w:rsidRDefault="00B07457" w:rsidP="00D75CDE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2A0915">
        <w:rPr>
          <w:b/>
          <w:w w:val="0"/>
        </w:rPr>
        <w:t>3.5. Модуль «Самоуправление»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5"/>
        <w:gridCol w:w="1034"/>
        <w:gridCol w:w="2834"/>
        <w:gridCol w:w="4570"/>
        <w:gridCol w:w="2338"/>
      </w:tblGrid>
      <w:tr w:rsidR="00FC1C98" w:rsidRPr="002A0915" w:rsidTr="00966909">
        <w:tc>
          <w:tcPr>
            <w:tcW w:w="5211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309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2952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w w:val="0"/>
              </w:rPr>
              <w:t xml:space="preserve">Дата </w:t>
            </w:r>
          </w:p>
        </w:tc>
        <w:tc>
          <w:tcPr>
            <w:tcW w:w="4819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410" w:type="dxa"/>
            <w:shd w:val="clear" w:color="auto" w:fill="8DB3E2"/>
          </w:tcPr>
          <w:p w:rsidR="00FC1C98" w:rsidRPr="002A0915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C1C98" w:rsidRPr="002A0915" w:rsidTr="00F05FE4">
        <w:tc>
          <w:tcPr>
            <w:tcW w:w="5211" w:type="dxa"/>
          </w:tcPr>
          <w:p w:rsidR="00FC1C98" w:rsidRPr="002A0915" w:rsidRDefault="00FC1C98" w:rsidP="00D75CDE">
            <w:pPr>
              <w:pStyle w:val="Default"/>
              <w:rPr>
                <w:iCs/>
                <w:color w:val="auto"/>
                <w:w w:val="0"/>
              </w:rPr>
            </w:pPr>
            <w:r w:rsidRPr="002A0915">
              <w:rPr>
                <w:color w:val="auto"/>
              </w:rPr>
              <w:t>Организация работы Совета обучающихся</w:t>
            </w:r>
          </w:p>
        </w:tc>
        <w:tc>
          <w:tcPr>
            <w:tcW w:w="309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5-11</w:t>
            </w:r>
          </w:p>
        </w:tc>
        <w:tc>
          <w:tcPr>
            <w:tcW w:w="2952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10.09</w:t>
            </w:r>
          </w:p>
        </w:tc>
        <w:tc>
          <w:tcPr>
            <w:tcW w:w="4819" w:type="dxa"/>
          </w:tcPr>
          <w:p w:rsidR="00FC1C98" w:rsidRPr="002A0915" w:rsidRDefault="00FC1C98" w:rsidP="00CF7BC1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 xml:space="preserve">Педагог-организатор </w:t>
            </w:r>
            <w:r w:rsidR="00FB634B">
              <w:rPr>
                <w:w w:val="0"/>
              </w:rPr>
              <w:t>Д.Г. Лякутина</w:t>
            </w:r>
          </w:p>
        </w:tc>
        <w:tc>
          <w:tcPr>
            <w:tcW w:w="2410" w:type="dxa"/>
          </w:tcPr>
          <w:p w:rsidR="00FC1C98" w:rsidRPr="002A0915" w:rsidRDefault="00FC1C98" w:rsidP="00FC1C9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2A0915" w:rsidTr="00F05FE4">
        <w:tc>
          <w:tcPr>
            <w:tcW w:w="5211" w:type="dxa"/>
          </w:tcPr>
          <w:p w:rsidR="00FC1C98" w:rsidRPr="002A0915" w:rsidRDefault="00FC1C98" w:rsidP="00D75CDE">
            <w:pPr>
              <w:pStyle w:val="Default"/>
              <w:rPr>
                <w:iCs/>
                <w:color w:val="auto"/>
                <w:w w:val="0"/>
              </w:rPr>
            </w:pPr>
            <w:r w:rsidRPr="002A0915">
              <w:rPr>
                <w:color w:val="auto"/>
              </w:rPr>
              <w:t>Рейд по проверке сохранности школьных учебников</w:t>
            </w:r>
          </w:p>
        </w:tc>
        <w:tc>
          <w:tcPr>
            <w:tcW w:w="309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8-9</w:t>
            </w:r>
          </w:p>
        </w:tc>
        <w:tc>
          <w:tcPr>
            <w:tcW w:w="2952" w:type="dxa"/>
          </w:tcPr>
          <w:p w:rsidR="00FC1C98" w:rsidRPr="002A0915" w:rsidRDefault="00FC1C98" w:rsidP="00787BBF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1</w:t>
            </w:r>
            <w:r w:rsidR="00787BBF" w:rsidRPr="002A0915">
              <w:rPr>
                <w:w w:val="0"/>
              </w:rPr>
              <w:t>6</w:t>
            </w:r>
            <w:r w:rsidRPr="002A0915">
              <w:rPr>
                <w:w w:val="0"/>
              </w:rPr>
              <w:t>.09</w:t>
            </w:r>
          </w:p>
        </w:tc>
        <w:tc>
          <w:tcPr>
            <w:tcW w:w="4819" w:type="dxa"/>
          </w:tcPr>
          <w:p w:rsidR="00FC1C98" w:rsidRPr="002A0915" w:rsidRDefault="00FC1C98" w:rsidP="00B6097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Педагог-</w:t>
            </w:r>
            <w:r w:rsidR="00B6097D">
              <w:rPr>
                <w:w w:val="0"/>
              </w:rPr>
              <w:t>библиотекарь О.Н. Чаленко</w:t>
            </w:r>
          </w:p>
        </w:tc>
        <w:tc>
          <w:tcPr>
            <w:tcW w:w="2410" w:type="dxa"/>
          </w:tcPr>
          <w:p w:rsidR="00FC1C98" w:rsidRPr="002A0915" w:rsidRDefault="00FC1C98" w:rsidP="00FC1C9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2A0915" w:rsidTr="00F05FE4">
        <w:tc>
          <w:tcPr>
            <w:tcW w:w="5211" w:type="dxa"/>
          </w:tcPr>
          <w:p w:rsidR="00FC1C98" w:rsidRPr="002A0915" w:rsidRDefault="00FC1C98" w:rsidP="00D75CDE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Стенд «Выборы лидера»</w:t>
            </w:r>
          </w:p>
        </w:tc>
        <w:tc>
          <w:tcPr>
            <w:tcW w:w="309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9-11</w:t>
            </w:r>
          </w:p>
        </w:tc>
        <w:tc>
          <w:tcPr>
            <w:tcW w:w="2952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24.09</w:t>
            </w:r>
          </w:p>
        </w:tc>
        <w:tc>
          <w:tcPr>
            <w:tcW w:w="4819" w:type="dxa"/>
          </w:tcPr>
          <w:p w:rsidR="00FC1C98" w:rsidRPr="002A0915" w:rsidRDefault="00FC1C98" w:rsidP="00CF7BC1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 xml:space="preserve">Педагог-организатор </w:t>
            </w:r>
            <w:r w:rsidR="00FB634B">
              <w:rPr>
                <w:w w:val="0"/>
              </w:rPr>
              <w:t>Д.Г. Лякутина</w:t>
            </w:r>
          </w:p>
        </w:tc>
        <w:tc>
          <w:tcPr>
            <w:tcW w:w="2410" w:type="dxa"/>
          </w:tcPr>
          <w:p w:rsidR="00FC1C98" w:rsidRPr="002A0915" w:rsidRDefault="00FC1C98" w:rsidP="00FC1C9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9878F0" w:rsidRPr="002A0915" w:rsidTr="00F05FE4">
        <w:tc>
          <w:tcPr>
            <w:tcW w:w="5211" w:type="dxa"/>
          </w:tcPr>
          <w:p w:rsidR="009878F0" w:rsidRPr="002A0915" w:rsidRDefault="009878F0" w:rsidP="009878F0">
            <w:pPr>
              <w:pStyle w:val="Default"/>
              <w:rPr>
                <w:iCs/>
                <w:color w:val="auto"/>
                <w:w w:val="0"/>
              </w:rPr>
            </w:pPr>
            <w:r w:rsidRPr="002A0915">
              <w:rPr>
                <w:color w:val="auto"/>
              </w:rPr>
              <w:t>Подготовка ко Дню самоуправления</w:t>
            </w:r>
          </w:p>
        </w:tc>
        <w:tc>
          <w:tcPr>
            <w:tcW w:w="309" w:type="dxa"/>
          </w:tcPr>
          <w:p w:rsidR="009878F0" w:rsidRPr="002A0915" w:rsidRDefault="009878F0" w:rsidP="009878F0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9-11</w:t>
            </w:r>
          </w:p>
        </w:tc>
        <w:tc>
          <w:tcPr>
            <w:tcW w:w="2952" w:type="dxa"/>
          </w:tcPr>
          <w:p w:rsidR="009878F0" w:rsidRPr="002A0915" w:rsidRDefault="009878F0" w:rsidP="009878F0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24.09</w:t>
            </w:r>
          </w:p>
        </w:tc>
        <w:tc>
          <w:tcPr>
            <w:tcW w:w="4819" w:type="dxa"/>
          </w:tcPr>
          <w:p w:rsidR="009878F0" w:rsidRPr="002A0915" w:rsidRDefault="009878F0" w:rsidP="00CF7BC1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Педагог-организатор</w:t>
            </w:r>
            <w:r w:rsidR="00FB634B">
              <w:rPr>
                <w:w w:val="0"/>
              </w:rPr>
              <w:t xml:space="preserve"> Д.Г. Лякутина,</w:t>
            </w:r>
            <w:r w:rsidRPr="002A0915">
              <w:rPr>
                <w:w w:val="0"/>
              </w:rPr>
              <w:t xml:space="preserve"> </w:t>
            </w:r>
            <w:r w:rsidR="006412E1">
              <w:rPr>
                <w:w w:val="0"/>
              </w:rPr>
              <w:t xml:space="preserve">советник </w:t>
            </w:r>
            <w:r w:rsidR="0070727A">
              <w:rPr>
                <w:w w:val="0"/>
              </w:rPr>
              <w:t>директора</w:t>
            </w:r>
            <w:r w:rsidR="006412E1">
              <w:rPr>
                <w:w w:val="0"/>
              </w:rPr>
              <w:t xml:space="preserve"> по воспитанию и взаимодействию с молодежными объединениями  Д.А. Рыбалко</w:t>
            </w:r>
            <w:r w:rsidRPr="002A0915">
              <w:rPr>
                <w:w w:val="0"/>
              </w:rPr>
              <w:t xml:space="preserve">  </w:t>
            </w:r>
          </w:p>
        </w:tc>
        <w:tc>
          <w:tcPr>
            <w:tcW w:w="2410" w:type="dxa"/>
          </w:tcPr>
          <w:p w:rsidR="009878F0" w:rsidRPr="002A0915" w:rsidRDefault="009878F0" w:rsidP="009878F0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9878F0" w:rsidRPr="002A0915" w:rsidTr="00F05FE4">
        <w:tc>
          <w:tcPr>
            <w:tcW w:w="5211" w:type="dxa"/>
          </w:tcPr>
          <w:p w:rsidR="009878F0" w:rsidRPr="002A0915" w:rsidRDefault="009878F0" w:rsidP="009878F0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Рейды по проверке внешнего вида</w:t>
            </w:r>
          </w:p>
          <w:p w:rsidR="009878F0" w:rsidRPr="002A0915" w:rsidRDefault="00C949E0" w:rsidP="009878F0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обучающихся</w:t>
            </w:r>
            <w:r w:rsidR="009878F0" w:rsidRPr="002A0915">
              <w:rPr>
                <w:color w:val="auto"/>
              </w:rPr>
              <w:t>. Рейды по проверке</w:t>
            </w:r>
          </w:p>
          <w:p w:rsidR="009878F0" w:rsidRPr="002A0915" w:rsidRDefault="009878F0" w:rsidP="009878F0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санитарного состояния и озеленения</w:t>
            </w:r>
          </w:p>
          <w:p w:rsidR="009878F0" w:rsidRPr="002A0915" w:rsidRDefault="009878F0" w:rsidP="009878F0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кабинетов, классных уголков</w:t>
            </w:r>
          </w:p>
        </w:tc>
        <w:tc>
          <w:tcPr>
            <w:tcW w:w="309" w:type="dxa"/>
          </w:tcPr>
          <w:p w:rsidR="009878F0" w:rsidRPr="002A0915" w:rsidRDefault="00C949E0" w:rsidP="009878F0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2952" w:type="dxa"/>
          </w:tcPr>
          <w:p w:rsidR="009878F0" w:rsidRPr="002A0915" w:rsidRDefault="00C949E0" w:rsidP="009878F0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Еженедельно</w:t>
            </w:r>
          </w:p>
        </w:tc>
        <w:tc>
          <w:tcPr>
            <w:tcW w:w="4819" w:type="dxa"/>
          </w:tcPr>
          <w:p w:rsidR="009878F0" w:rsidRPr="002A0915" w:rsidRDefault="00C949E0" w:rsidP="00CF7BC1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 xml:space="preserve">Заместитель директора по ВР С.В. Париева, социальный педагог </w:t>
            </w:r>
            <w:r w:rsidR="00FB634B">
              <w:rPr>
                <w:w w:val="0"/>
              </w:rPr>
              <w:t>Д.А. Рыбалко</w:t>
            </w:r>
          </w:p>
        </w:tc>
        <w:tc>
          <w:tcPr>
            <w:tcW w:w="2410" w:type="dxa"/>
          </w:tcPr>
          <w:p w:rsidR="009878F0" w:rsidRPr="002A0915" w:rsidRDefault="009878F0" w:rsidP="009878F0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D75CDE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2A0915" w:rsidRDefault="00B07457" w:rsidP="00966909">
      <w:pPr>
        <w:shd w:val="clear" w:color="auto" w:fill="8DB3E2"/>
        <w:tabs>
          <w:tab w:val="left" w:pos="851"/>
        </w:tabs>
        <w:wordWrap/>
        <w:jc w:val="left"/>
        <w:rPr>
          <w:b/>
          <w:iCs/>
          <w:w w:val="0"/>
        </w:rPr>
      </w:pPr>
      <w:r w:rsidRPr="002A0915">
        <w:rPr>
          <w:b/>
          <w:w w:val="0"/>
        </w:rPr>
        <w:t>3.6. Модуль «Детские общественные объединения»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0"/>
        <w:gridCol w:w="2174"/>
        <w:gridCol w:w="1701"/>
        <w:gridCol w:w="4551"/>
        <w:gridCol w:w="2395"/>
      </w:tblGrid>
      <w:tr w:rsidR="00FC1C98" w:rsidRPr="002A0915" w:rsidTr="00F05FE4">
        <w:tc>
          <w:tcPr>
            <w:tcW w:w="4880" w:type="dxa"/>
          </w:tcPr>
          <w:p w:rsidR="00FC1C98" w:rsidRPr="002A0915" w:rsidRDefault="00FC1C98" w:rsidP="00966909">
            <w:pPr>
              <w:shd w:val="clear" w:color="auto" w:fill="8DB3E2"/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2174" w:type="dxa"/>
          </w:tcPr>
          <w:p w:rsidR="00FC1C98" w:rsidRPr="002A0915" w:rsidRDefault="00FC1C98" w:rsidP="00966909">
            <w:pPr>
              <w:shd w:val="clear" w:color="auto" w:fill="8DB3E2"/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701" w:type="dxa"/>
          </w:tcPr>
          <w:p w:rsidR="00FC1C98" w:rsidRPr="002A0915" w:rsidRDefault="00FC1C98" w:rsidP="00966909">
            <w:pPr>
              <w:shd w:val="clear" w:color="auto" w:fill="8DB3E2"/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w w:val="0"/>
              </w:rPr>
              <w:t xml:space="preserve">Дата </w:t>
            </w:r>
          </w:p>
        </w:tc>
        <w:tc>
          <w:tcPr>
            <w:tcW w:w="4551" w:type="dxa"/>
          </w:tcPr>
          <w:p w:rsidR="00FC1C98" w:rsidRPr="002A0915" w:rsidRDefault="00FC1C98" w:rsidP="00966909">
            <w:pPr>
              <w:shd w:val="clear" w:color="auto" w:fill="8DB3E2"/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395" w:type="dxa"/>
          </w:tcPr>
          <w:p w:rsidR="00FC1C98" w:rsidRPr="002A0915" w:rsidRDefault="00C82297" w:rsidP="00966909">
            <w:pPr>
              <w:shd w:val="clear" w:color="auto" w:fill="8DB3E2"/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C1C98" w:rsidRPr="002A0915" w:rsidTr="00F05FE4">
        <w:tc>
          <w:tcPr>
            <w:tcW w:w="4880" w:type="dxa"/>
          </w:tcPr>
          <w:p w:rsidR="00FC1C98" w:rsidRPr="002A0915" w:rsidRDefault="00FC1C98" w:rsidP="0084678D">
            <w:pPr>
              <w:tabs>
                <w:tab w:val="left" w:pos="1000"/>
              </w:tabs>
              <w:wordWrap/>
              <w:rPr>
                <w:b/>
                <w:iCs/>
                <w:w w:val="0"/>
              </w:rPr>
            </w:pPr>
            <w:r w:rsidRPr="002A0915">
              <w:lastRenderedPageBreak/>
              <w:t>Обновление списков  и посещение ветеранов</w:t>
            </w:r>
          </w:p>
        </w:tc>
        <w:tc>
          <w:tcPr>
            <w:tcW w:w="2174" w:type="dxa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t>Волонтерский клуб «Мы»</w:t>
            </w:r>
          </w:p>
        </w:tc>
        <w:tc>
          <w:tcPr>
            <w:tcW w:w="1701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10.09</w:t>
            </w:r>
          </w:p>
        </w:tc>
        <w:tc>
          <w:tcPr>
            <w:tcW w:w="4551" w:type="dxa"/>
          </w:tcPr>
          <w:p w:rsidR="00FC1C98" w:rsidRPr="002A0915" w:rsidRDefault="00787BBF" w:rsidP="00CF7BC1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 xml:space="preserve">Педагог-организатор </w:t>
            </w:r>
          </w:p>
        </w:tc>
        <w:tc>
          <w:tcPr>
            <w:tcW w:w="2395" w:type="dxa"/>
          </w:tcPr>
          <w:p w:rsidR="00FC1C98" w:rsidRPr="002A0915" w:rsidRDefault="00FC1C98" w:rsidP="00FC1C9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2A0915" w:rsidTr="00F05FE4">
        <w:tc>
          <w:tcPr>
            <w:tcW w:w="4880" w:type="dxa"/>
          </w:tcPr>
          <w:p w:rsidR="00FC1C98" w:rsidRPr="002A0915" w:rsidRDefault="00897236" w:rsidP="00897236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iCs/>
                <w:w w:val="0"/>
              </w:rPr>
              <w:t xml:space="preserve">Утверждение состава, плана, графика работы школьного хора. Подготовка музыкального номера к празднику «Первого звонка» </w:t>
            </w:r>
          </w:p>
        </w:tc>
        <w:tc>
          <w:tcPr>
            <w:tcW w:w="2174" w:type="dxa"/>
          </w:tcPr>
          <w:p w:rsidR="00FC1C98" w:rsidRPr="002A0915" w:rsidRDefault="00897236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iCs/>
                <w:w w:val="0"/>
              </w:rPr>
              <w:t>Состав хора</w:t>
            </w:r>
          </w:p>
        </w:tc>
        <w:tc>
          <w:tcPr>
            <w:tcW w:w="1701" w:type="dxa"/>
          </w:tcPr>
          <w:p w:rsidR="00FC1C98" w:rsidRPr="002A0915" w:rsidRDefault="00897236" w:rsidP="00FB634B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iCs/>
                <w:w w:val="0"/>
              </w:rPr>
              <w:t xml:space="preserve">До </w:t>
            </w:r>
            <w:r w:rsidR="00FB634B">
              <w:rPr>
                <w:iCs/>
                <w:w w:val="0"/>
              </w:rPr>
              <w:t>2</w:t>
            </w:r>
            <w:r w:rsidRPr="002A0915">
              <w:rPr>
                <w:iCs/>
                <w:w w:val="0"/>
              </w:rPr>
              <w:t>.09</w:t>
            </w:r>
          </w:p>
        </w:tc>
        <w:tc>
          <w:tcPr>
            <w:tcW w:w="4551" w:type="dxa"/>
          </w:tcPr>
          <w:p w:rsidR="00FC1C98" w:rsidRPr="002A0915" w:rsidRDefault="00897236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iCs/>
                <w:w w:val="0"/>
              </w:rPr>
              <w:t>Учитель музыки, Голубенко И.О.</w:t>
            </w:r>
          </w:p>
        </w:tc>
        <w:tc>
          <w:tcPr>
            <w:tcW w:w="2395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2A0915" w:rsidTr="00F05FE4">
        <w:tc>
          <w:tcPr>
            <w:tcW w:w="4880" w:type="dxa"/>
          </w:tcPr>
          <w:p w:rsidR="00FC1C98" w:rsidRPr="002A0915" w:rsidRDefault="00FC1C98" w:rsidP="0084678D">
            <w:pPr>
              <w:wordWrap/>
            </w:pPr>
            <w:r w:rsidRPr="002A0915">
              <w:t>Организационное заседание, выборы Совета клуба.</w:t>
            </w:r>
          </w:p>
          <w:p w:rsidR="00FC1C98" w:rsidRPr="002A0915" w:rsidRDefault="00FC1C98" w:rsidP="0084678D">
            <w:pPr>
              <w:wordWrap/>
              <w:jc w:val="left"/>
            </w:pPr>
            <w:r w:rsidRPr="002A0915">
              <w:t>Организация и проведение работы по вовлечению учащихся, состоящих на профилактических учетах в занятия в творческих кружках и спортивных секциях</w:t>
            </w:r>
          </w:p>
        </w:tc>
        <w:tc>
          <w:tcPr>
            <w:tcW w:w="2174" w:type="dxa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t>Спортклуб «Старт»</w:t>
            </w:r>
          </w:p>
        </w:tc>
        <w:tc>
          <w:tcPr>
            <w:tcW w:w="1701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15.09</w:t>
            </w:r>
          </w:p>
        </w:tc>
        <w:tc>
          <w:tcPr>
            <w:tcW w:w="4551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Учитель физической культуры, руководитель ШСК Л.П.Тыртышникова</w:t>
            </w:r>
          </w:p>
        </w:tc>
        <w:tc>
          <w:tcPr>
            <w:tcW w:w="2395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57641B" w:rsidRPr="002A0915" w:rsidTr="00F05FE4">
        <w:tc>
          <w:tcPr>
            <w:tcW w:w="4880" w:type="dxa"/>
          </w:tcPr>
          <w:p w:rsidR="0057641B" w:rsidRPr="002A0915" w:rsidRDefault="00C949E0" w:rsidP="0084678D">
            <w:pPr>
              <w:wordWrap/>
            </w:pPr>
            <w:r w:rsidRPr="002A0915">
              <w:t>Утверждение плана, состава  отряда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2174" w:type="dxa"/>
          </w:tcPr>
          <w:p w:rsidR="0057641B" w:rsidRPr="002A0915" w:rsidRDefault="00C949E0" w:rsidP="0084678D">
            <w:pPr>
              <w:wordWrap/>
              <w:jc w:val="left"/>
            </w:pPr>
            <w:r w:rsidRPr="002A0915">
              <w:t xml:space="preserve">Состав </w:t>
            </w:r>
            <w:r w:rsidR="00897236" w:rsidRPr="002A0915">
              <w:t>отряда «Юнармии»</w:t>
            </w:r>
            <w:r w:rsidRPr="002A0915">
              <w:t xml:space="preserve"> </w:t>
            </w:r>
          </w:p>
        </w:tc>
        <w:tc>
          <w:tcPr>
            <w:tcW w:w="1701" w:type="dxa"/>
          </w:tcPr>
          <w:p w:rsidR="0057641B" w:rsidRPr="002A0915" w:rsidRDefault="00897236" w:rsidP="00FB634B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До 0</w:t>
            </w:r>
            <w:r w:rsidR="00FB634B">
              <w:rPr>
                <w:w w:val="0"/>
              </w:rPr>
              <w:t>2</w:t>
            </w:r>
            <w:r w:rsidRPr="002A0915">
              <w:rPr>
                <w:w w:val="0"/>
              </w:rPr>
              <w:t>.09</w:t>
            </w:r>
          </w:p>
        </w:tc>
        <w:tc>
          <w:tcPr>
            <w:tcW w:w="4551" w:type="dxa"/>
          </w:tcPr>
          <w:p w:rsidR="0057641B" w:rsidRPr="002A0915" w:rsidRDefault="00897236" w:rsidP="00CF7BC1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 xml:space="preserve">Преподаватель-организатор ОБЖ </w:t>
            </w:r>
            <w:r w:rsidR="00CF7BC1" w:rsidRPr="002A0915">
              <w:rPr>
                <w:w w:val="0"/>
              </w:rPr>
              <w:t>Е.А. Бабенков</w:t>
            </w:r>
          </w:p>
        </w:tc>
        <w:tc>
          <w:tcPr>
            <w:tcW w:w="2395" w:type="dxa"/>
          </w:tcPr>
          <w:p w:rsidR="0057641B" w:rsidRPr="002A0915" w:rsidRDefault="0057641B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8555C" w:rsidRPr="002A0915" w:rsidTr="00F05FE4">
        <w:tc>
          <w:tcPr>
            <w:tcW w:w="4880" w:type="dxa"/>
          </w:tcPr>
          <w:p w:rsidR="0078555C" w:rsidRPr="002A0915" w:rsidRDefault="0078555C" w:rsidP="0078555C">
            <w:pPr>
              <w:pStyle w:val="Default"/>
              <w:rPr>
                <w:iCs/>
                <w:color w:val="auto"/>
                <w:w w:val="0"/>
              </w:rPr>
            </w:pPr>
            <w:r w:rsidRPr="002A0915">
              <w:rPr>
                <w:iCs/>
                <w:color w:val="auto"/>
                <w:w w:val="0"/>
              </w:rPr>
              <w:t>Утверждение плана работы школьного театра «Пилигрим», состава театральной студии, графика работы</w:t>
            </w:r>
          </w:p>
        </w:tc>
        <w:tc>
          <w:tcPr>
            <w:tcW w:w="2174" w:type="dxa"/>
          </w:tcPr>
          <w:p w:rsidR="0078555C" w:rsidRPr="002A0915" w:rsidRDefault="0078555C" w:rsidP="0078555C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iCs/>
                <w:w w:val="0"/>
              </w:rPr>
              <w:t>5-11</w:t>
            </w:r>
          </w:p>
        </w:tc>
        <w:tc>
          <w:tcPr>
            <w:tcW w:w="1701" w:type="dxa"/>
          </w:tcPr>
          <w:p w:rsidR="0078555C" w:rsidRPr="002A0915" w:rsidRDefault="0078555C" w:rsidP="0078555C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iCs/>
                <w:w w:val="0"/>
              </w:rPr>
              <w:t>До 10.09</w:t>
            </w:r>
          </w:p>
        </w:tc>
        <w:tc>
          <w:tcPr>
            <w:tcW w:w="4551" w:type="dxa"/>
          </w:tcPr>
          <w:p w:rsidR="0078555C" w:rsidRPr="002A0915" w:rsidRDefault="0078555C" w:rsidP="00FB634B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iCs/>
                <w:w w:val="0"/>
              </w:rPr>
              <w:t xml:space="preserve">Учитель русского языка и литературы, руководитель школьного театра </w:t>
            </w:r>
            <w:r w:rsidR="00FB634B">
              <w:rPr>
                <w:iCs/>
                <w:w w:val="0"/>
              </w:rPr>
              <w:t>И.В. Рябушенко</w:t>
            </w:r>
          </w:p>
        </w:tc>
        <w:tc>
          <w:tcPr>
            <w:tcW w:w="2395" w:type="dxa"/>
          </w:tcPr>
          <w:p w:rsidR="0078555C" w:rsidRPr="002A0915" w:rsidRDefault="0078555C" w:rsidP="0078555C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8555C" w:rsidRPr="002A0915" w:rsidTr="00F05FE4">
        <w:tc>
          <w:tcPr>
            <w:tcW w:w="4880" w:type="dxa"/>
          </w:tcPr>
          <w:p w:rsidR="0078555C" w:rsidRPr="002A0915" w:rsidRDefault="0078555C" w:rsidP="0078555C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t>Утверждение плана работы школьного музея на учебный год.  Формирование группы экскурсоводов. Разработка материалов для проведения обзорных и тематических экскурсий</w:t>
            </w:r>
          </w:p>
        </w:tc>
        <w:tc>
          <w:tcPr>
            <w:tcW w:w="2174" w:type="dxa"/>
          </w:tcPr>
          <w:p w:rsidR="0078555C" w:rsidRPr="002A0915" w:rsidRDefault="0078555C" w:rsidP="0078555C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iCs/>
                <w:w w:val="0"/>
              </w:rPr>
              <w:t>Актив школьного музея</w:t>
            </w:r>
          </w:p>
        </w:tc>
        <w:tc>
          <w:tcPr>
            <w:tcW w:w="1701" w:type="dxa"/>
          </w:tcPr>
          <w:p w:rsidR="0078555C" w:rsidRPr="002A0915" w:rsidRDefault="0078555C" w:rsidP="00FB634B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0</w:t>
            </w:r>
            <w:r w:rsidR="00FB634B">
              <w:rPr>
                <w:w w:val="0"/>
              </w:rPr>
              <w:t>2</w:t>
            </w:r>
            <w:r w:rsidRPr="002A0915">
              <w:rPr>
                <w:w w:val="0"/>
              </w:rPr>
              <w:t>.09</w:t>
            </w:r>
          </w:p>
        </w:tc>
        <w:tc>
          <w:tcPr>
            <w:tcW w:w="4551" w:type="dxa"/>
          </w:tcPr>
          <w:p w:rsidR="0078555C" w:rsidRPr="002A0915" w:rsidRDefault="0078555C" w:rsidP="0078555C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Учитель истории и обществознания, руководитель школьного музея Н.Н.Гурская</w:t>
            </w:r>
          </w:p>
        </w:tc>
        <w:tc>
          <w:tcPr>
            <w:tcW w:w="2395" w:type="dxa"/>
          </w:tcPr>
          <w:p w:rsidR="0078555C" w:rsidRPr="002A0915" w:rsidRDefault="0078555C" w:rsidP="0078555C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5D2673" w:rsidRPr="002A0915" w:rsidTr="00F05FE4">
        <w:tc>
          <w:tcPr>
            <w:tcW w:w="4880" w:type="dxa"/>
          </w:tcPr>
          <w:p w:rsidR="005D2673" w:rsidRPr="002A0915" w:rsidRDefault="005D2673" w:rsidP="0078555C">
            <w:pPr>
              <w:wordWrap/>
              <w:jc w:val="left"/>
            </w:pPr>
            <w:r w:rsidRPr="002A0915">
              <w:t>Участие в соревнованиях «Спартакиада допризывной молодежи»</w:t>
            </w:r>
          </w:p>
        </w:tc>
        <w:tc>
          <w:tcPr>
            <w:tcW w:w="2174" w:type="dxa"/>
          </w:tcPr>
          <w:p w:rsidR="005D2673" w:rsidRPr="002A0915" w:rsidRDefault="005D2673" w:rsidP="0078555C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iCs/>
                <w:w w:val="0"/>
              </w:rPr>
              <w:t>9-11</w:t>
            </w:r>
          </w:p>
        </w:tc>
        <w:tc>
          <w:tcPr>
            <w:tcW w:w="1701" w:type="dxa"/>
          </w:tcPr>
          <w:p w:rsidR="005D2673" w:rsidRPr="002A0915" w:rsidRDefault="00FB634B" w:rsidP="0078555C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Согласно положению</w:t>
            </w:r>
          </w:p>
        </w:tc>
        <w:tc>
          <w:tcPr>
            <w:tcW w:w="4551" w:type="dxa"/>
          </w:tcPr>
          <w:p w:rsidR="005D2673" w:rsidRPr="002A0915" w:rsidRDefault="005D2673" w:rsidP="00CF7BC1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 xml:space="preserve">Преподаватель-организатор ОБЖ </w:t>
            </w:r>
            <w:r w:rsidR="00CF7BC1" w:rsidRPr="002A0915">
              <w:rPr>
                <w:w w:val="0"/>
              </w:rPr>
              <w:t>Е.А. Бабенков</w:t>
            </w:r>
          </w:p>
        </w:tc>
        <w:tc>
          <w:tcPr>
            <w:tcW w:w="2395" w:type="dxa"/>
          </w:tcPr>
          <w:p w:rsidR="005D2673" w:rsidRPr="002A0915" w:rsidRDefault="005D2673" w:rsidP="0078555C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5D2673" w:rsidRPr="002A0915" w:rsidTr="00F05FE4">
        <w:tc>
          <w:tcPr>
            <w:tcW w:w="4880" w:type="dxa"/>
          </w:tcPr>
          <w:p w:rsidR="005D2673" w:rsidRPr="002A0915" w:rsidRDefault="005D2673" w:rsidP="0078555C">
            <w:pPr>
              <w:wordWrap/>
              <w:jc w:val="left"/>
            </w:pPr>
            <w:r w:rsidRPr="002A0915">
              <w:t>Участие в соревнованиях «Славим! Помним! Благодарим!</w:t>
            </w:r>
          </w:p>
        </w:tc>
        <w:tc>
          <w:tcPr>
            <w:tcW w:w="2174" w:type="dxa"/>
          </w:tcPr>
          <w:p w:rsidR="005D2673" w:rsidRPr="002A0915" w:rsidRDefault="005D2673" w:rsidP="0078555C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iCs/>
                <w:w w:val="0"/>
              </w:rPr>
              <w:t>9-11</w:t>
            </w:r>
          </w:p>
        </w:tc>
        <w:tc>
          <w:tcPr>
            <w:tcW w:w="1701" w:type="dxa"/>
          </w:tcPr>
          <w:p w:rsidR="005D2673" w:rsidRPr="002A0915" w:rsidRDefault="00FB634B" w:rsidP="0078555C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Согласно положению</w:t>
            </w:r>
          </w:p>
        </w:tc>
        <w:tc>
          <w:tcPr>
            <w:tcW w:w="4551" w:type="dxa"/>
          </w:tcPr>
          <w:p w:rsidR="005D2673" w:rsidRPr="002A0915" w:rsidRDefault="005D2673" w:rsidP="0078555C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 xml:space="preserve">Преподаватель-организатор ОБЖ </w:t>
            </w:r>
            <w:r w:rsidR="00CF7BC1" w:rsidRPr="002A0915">
              <w:rPr>
                <w:w w:val="0"/>
              </w:rPr>
              <w:t>Е.А. Бабенков</w:t>
            </w:r>
          </w:p>
        </w:tc>
        <w:tc>
          <w:tcPr>
            <w:tcW w:w="2395" w:type="dxa"/>
          </w:tcPr>
          <w:p w:rsidR="005D2673" w:rsidRPr="002A0915" w:rsidRDefault="005D2673" w:rsidP="0078555C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D75CDE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2A0915" w:rsidRDefault="00B07457" w:rsidP="00D75CDE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2A0915">
        <w:rPr>
          <w:b/>
        </w:rPr>
        <w:t xml:space="preserve">3.7. </w:t>
      </w:r>
      <w:r w:rsidR="007E6A70" w:rsidRPr="002A0915">
        <w:rPr>
          <w:b/>
          <w:iCs/>
        </w:rPr>
        <w:t>Модуль</w:t>
      </w:r>
      <w:r w:rsidR="007E6A70" w:rsidRPr="002A0915">
        <w:rPr>
          <w:b/>
          <w:iCs/>
          <w:w w:val="0"/>
        </w:rPr>
        <w:t xml:space="preserve"> «Экскурсии</w:t>
      </w:r>
      <w:r w:rsidRPr="002A0915">
        <w:rPr>
          <w:b/>
          <w:w w:val="0"/>
        </w:rPr>
        <w:t>, экспедиции, походы»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4252"/>
        <w:gridCol w:w="3544"/>
      </w:tblGrid>
      <w:tr w:rsidR="00FC1C98" w:rsidRPr="002A0915" w:rsidTr="00966909">
        <w:tc>
          <w:tcPr>
            <w:tcW w:w="4786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w w:val="0"/>
              </w:rPr>
              <w:t xml:space="preserve">Дата </w:t>
            </w:r>
          </w:p>
        </w:tc>
        <w:tc>
          <w:tcPr>
            <w:tcW w:w="4252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3544" w:type="dxa"/>
            <w:shd w:val="clear" w:color="auto" w:fill="8DB3E2"/>
          </w:tcPr>
          <w:p w:rsidR="00FC1C98" w:rsidRPr="002A0915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C1C98" w:rsidRPr="002A0915" w:rsidTr="00F84B65">
        <w:tc>
          <w:tcPr>
            <w:tcW w:w="12157" w:type="dxa"/>
            <w:gridSpan w:val="4"/>
          </w:tcPr>
          <w:p w:rsidR="00FC1C98" w:rsidRPr="002A0915" w:rsidRDefault="00FC1C98" w:rsidP="00037DEC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2A0915">
              <w:rPr>
                <w:bCs/>
                <w:spacing w:val="-3"/>
                <w:kern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3544" w:type="dxa"/>
          </w:tcPr>
          <w:p w:rsidR="00FC1C98" w:rsidRPr="002A0915" w:rsidRDefault="00FC1C98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2A0915" w:rsidRDefault="00B07457" w:rsidP="00D75CDE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26245C" w:rsidRDefault="0026245C" w:rsidP="00D75CDE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FB634B" w:rsidRPr="002A0915" w:rsidRDefault="00FB634B" w:rsidP="00D75CDE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2A0915" w:rsidRDefault="00B07457" w:rsidP="00D75CDE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2A0915">
        <w:rPr>
          <w:b/>
          <w:w w:val="0"/>
        </w:rPr>
        <w:lastRenderedPageBreak/>
        <w:t>3.</w:t>
      </w:r>
      <w:r w:rsidR="007E6A70" w:rsidRPr="002A0915">
        <w:rPr>
          <w:b/>
          <w:iCs/>
          <w:w w:val="0"/>
        </w:rPr>
        <w:t>8. Модуль</w:t>
      </w:r>
      <w:r w:rsidRPr="002A0915">
        <w:rPr>
          <w:b/>
          <w:w w:val="0"/>
        </w:rPr>
        <w:t xml:space="preserve"> «Профориентация»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8"/>
        <w:gridCol w:w="1034"/>
        <w:gridCol w:w="2390"/>
        <w:gridCol w:w="4188"/>
        <w:gridCol w:w="2471"/>
      </w:tblGrid>
      <w:tr w:rsidR="00FC1C98" w:rsidRPr="002A0915" w:rsidTr="00966909">
        <w:tc>
          <w:tcPr>
            <w:tcW w:w="5920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322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2513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w w:val="0"/>
              </w:rPr>
              <w:t xml:space="preserve">Дата </w:t>
            </w:r>
          </w:p>
        </w:tc>
        <w:tc>
          <w:tcPr>
            <w:tcW w:w="4394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552" w:type="dxa"/>
            <w:shd w:val="clear" w:color="auto" w:fill="8DB3E2"/>
          </w:tcPr>
          <w:p w:rsidR="00FC1C98" w:rsidRPr="002A0915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011B9A" w:rsidRPr="002A0915" w:rsidTr="00F05FE4">
        <w:tc>
          <w:tcPr>
            <w:tcW w:w="5920" w:type="dxa"/>
          </w:tcPr>
          <w:p w:rsidR="00011B9A" w:rsidRPr="00011B9A" w:rsidRDefault="00011B9A" w:rsidP="0084678D">
            <w:pPr>
              <w:wordWrap/>
              <w:jc w:val="left"/>
              <w:rPr>
                <w:bCs/>
                <w:spacing w:val="-3"/>
                <w:kern w:val="24"/>
              </w:rPr>
            </w:pPr>
            <w:r w:rsidRPr="00011B9A">
              <w:rPr>
                <w:bCs/>
                <w:spacing w:val="-3"/>
                <w:kern w:val="24"/>
              </w:rPr>
              <w:t>Работа в рамках проекта «Билет в будущее»</w:t>
            </w:r>
          </w:p>
        </w:tc>
        <w:tc>
          <w:tcPr>
            <w:tcW w:w="322" w:type="dxa"/>
          </w:tcPr>
          <w:p w:rsidR="00011B9A" w:rsidRPr="00011B9A" w:rsidRDefault="00011B9A" w:rsidP="0084678D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011B9A">
              <w:rPr>
                <w:bCs/>
                <w:spacing w:val="-2"/>
                <w:kern w:val="24"/>
              </w:rPr>
              <w:t>7</w:t>
            </w:r>
          </w:p>
        </w:tc>
        <w:tc>
          <w:tcPr>
            <w:tcW w:w="2513" w:type="dxa"/>
          </w:tcPr>
          <w:p w:rsidR="00011B9A" w:rsidRPr="00011B9A" w:rsidRDefault="00011B9A" w:rsidP="0084678D">
            <w:pPr>
              <w:wordWrap/>
              <w:jc w:val="left"/>
              <w:rPr>
                <w:w w:val="0"/>
              </w:rPr>
            </w:pPr>
            <w:r w:rsidRPr="00011B9A">
              <w:rPr>
                <w:w w:val="0"/>
              </w:rPr>
              <w:t>В течение месяца</w:t>
            </w:r>
          </w:p>
        </w:tc>
        <w:tc>
          <w:tcPr>
            <w:tcW w:w="4394" w:type="dxa"/>
          </w:tcPr>
          <w:p w:rsidR="00011B9A" w:rsidRPr="00011B9A" w:rsidRDefault="00011B9A" w:rsidP="00FB634B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011B9A">
              <w:rPr>
                <w:bCs/>
                <w:spacing w:val="-1"/>
                <w:kern w:val="24"/>
              </w:rPr>
              <w:t xml:space="preserve">С.В. Париева, </w:t>
            </w:r>
            <w:r w:rsidR="00FB634B">
              <w:rPr>
                <w:bCs/>
                <w:spacing w:val="-1"/>
                <w:kern w:val="24"/>
              </w:rPr>
              <w:t>А.А. Лях</w:t>
            </w:r>
            <w:r w:rsidRPr="00011B9A">
              <w:rPr>
                <w:bCs/>
                <w:spacing w:val="-1"/>
                <w:kern w:val="24"/>
              </w:rPr>
              <w:t xml:space="preserve">, Классные руководители </w:t>
            </w:r>
          </w:p>
        </w:tc>
        <w:tc>
          <w:tcPr>
            <w:tcW w:w="2552" w:type="dxa"/>
          </w:tcPr>
          <w:p w:rsidR="00011B9A" w:rsidRPr="002A0915" w:rsidRDefault="00011B9A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FC1C98" w:rsidRPr="002A0915" w:rsidTr="00F05FE4">
        <w:tc>
          <w:tcPr>
            <w:tcW w:w="5920" w:type="dxa"/>
          </w:tcPr>
          <w:p w:rsidR="00B15F2F" w:rsidRPr="002A0915" w:rsidRDefault="00FC1C98" w:rsidP="0084678D">
            <w:pPr>
              <w:tabs>
                <w:tab w:val="left" w:pos="158"/>
                <w:tab w:val="left" w:pos="190"/>
              </w:tabs>
              <w:wordWrap/>
              <w:ind w:left="70"/>
            </w:pPr>
            <w:r w:rsidRPr="002A0915">
              <w:t>Родительское собрание «Предпр</w:t>
            </w:r>
          </w:p>
          <w:p w:rsidR="00FC1C98" w:rsidRPr="002A0915" w:rsidRDefault="00FC1C98" w:rsidP="0084678D">
            <w:pPr>
              <w:tabs>
                <w:tab w:val="left" w:pos="158"/>
                <w:tab w:val="left" w:pos="190"/>
              </w:tabs>
              <w:wordWrap/>
              <w:ind w:left="70"/>
              <w:rPr>
                <w:iCs/>
                <w:w w:val="0"/>
              </w:rPr>
            </w:pPr>
            <w:r w:rsidRPr="002A0915">
              <w:t>офильное обучение 9-классников»</w:t>
            </w:r>
          </w:p>
        </w:tc>
        <w:tc>
          <w:tcPr>
            <w:tcW w:w="322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9</w:t>
            </w:r>
          </w:p>
        </w:tc>
        <w:tc>
          <w:tcPr>
            <w:tcW w:w="2513" w:type="dxa"/>
          </w:tcPr>
          <w:p w:rsidR="00FC1C98" w:rsidRPr="002A0915" w:rsidRDefault="00FC1C98" w:rsidP="00FB634B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1</w:t>
            </w:r>
            <w:r w:rsidR="00FB634B">
              <w:rPr>
                <w:w w:val="0"/>
              </w:rPr>
              <w:t>5</w:t>
            </w:r>
            <w:r w:rsidRPr="002A0915">
              <w:rPr>
                <w:w w:val="0"/>
              </w:rPr>
              <w:t>.09</w:t>
            </w:r>
          </w:p>
        </w:tc>
        <w:tc>
          <w:tcPr>
            <w:tcW w:w="4394" w:type="dxa"/>
          </w:tcPr>
          <w:p w:rsidR="00FC1C98" w:rsidRPr="002A0915" w:rsidRDefault="00FC1C98" w:rsidP="00787BBF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 xml:space="preserve">Заместитель директора по УВР </w:t>
            </w:r>
            <w:r w:rsidR="00CF7BC1" w:rsidRPr="002A0915">
              <w:rPr>
                <w:w w:val="0"/>
              </w:rPr>
              <w:t>И.В. Березуцкая</w:t>
            </w:r>
          </w:p>
        </w:tc>
        <w:tc>
          <w:tcPr>
            <w:tcW w:w="2552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2A0915" w:rsidTr="00F05FE4">
        <w:trPr>
          <w:trHeight w:val="371"/>
        </w:trPr>
        <w:tc>
          <w:tcPr>
            <w:tcW w:w="5920" w:type="dxa"/>
          </w:tcPr>
          <w:p w:rsidR="00FC1C98" w:rsidRPr="002A0915" w:rsidRDefault="00FC1C98" w:rsidP="0084678D">
            <w:pPr>
              <w:tabs>
                <w:tab w:val="left" w:pos="158"/>
                <w:tab w:val="left" w:pos="190"/>
              </w:tabs>
              <w:wordWrap/>
              <w:ind w:left="70"/>
              <w:rPr>
                <w:iCs/>
                <w:w w:val="0"/>
              </w:rPr>
            </w:pPr>
            <w:r w:rsidRPr="002A0915">
              <w:t>Урок профессионализма</w:t>
            </w:r>
          </w:p>
        </w:tc>
        <w:tc>
          <w:tcPr>
            <w:tcW w:w="322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9-11</w:t>
            </w:r>
          </w:p>
        </w:tc>
        <w:tc>
          <w:tcPr>
            <w:tcW w:w="2513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15.09</w:t>
            </w:r>
          </w:p>
        </w:tc>
        <w:tc>
          <w:tcPr>
            <w:tcW w:w="4394" w:type="dxa"/>
          </w:tcPr>
          <w:p w:rsidR="00FC1C98" w:rsidRPr="002A0915" w:rsidRDefault="00FC1C98" w:rsidP="00787BBF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 xml:space="preserve">Заместитель директора по УВР </w:t>
            </w:r>
            <w:r w:rsidR="00CF7BC1" w:rsidRPr="002A0915">
              <w:rPr>
                <w:w w:val="0"/>
              </w:rPr>
              <w:t>И.В. Березуцкая</w:t>
            </w:r>
          </w:p>
        </w:tc>
        <w:tc>
          <w:tcPr>
            <w:tcW w:w="2552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B46067" w:rsidRPr="002A0915" w:rsidTr="00F05FE4">
        <w:trPr>
          <w:trHeight w:val="371"/>
        </w:trPr>
        <w:tc>
          <w:tcPr>
            <w:tcW w:w="5920" w:type="dxa"/>
          </w:tcPr>
          <w:p w:rsidR="00B46067" w:rsidRPr="002A0915" w:rsidRDefault="00B46067" w:rsidP="00B46067">
            <w:pPr>
              <w:tabs>
                <w:tab w:val="left" w:pos="158"/>
                <w:tab w:val="left" w:pos="190"/>
              </w:tabs>
              <w:wordWrap/>
              <w:ind w:left="70"/>
            </w:pPr>
            <w:r w:rsidRPr="002A0915">
              <w:t>Организация экскурсий и встреч со</w:t>
            </w:r>
          </w:p>
          <w:p w:rsidR="00B46067" w:rsidRPr="002A0915" w:rsidRDefault="00B46067" w:rsidP="00B46067">
            <w:pPr>
              <w:tabs>
                <w:tab w:val="left" w:pos="158"/>
                <w:tab w:val="left" w:pos="190"/>
              </w:tabs>
              <w:wordWrap/>
              <w:ind w:left="70"/>
            </w:pPr>
            <w:r w:rsidRPr="002A0915">
              <w:t>специалистами</w:t>
            </w:r>
          </w:p>
          <w:p w:rsidR="00B46067" w:rsidRPr="002A0915" w:rsidRDefault="00B46067" w:rsidP="00B46067">
            <w:pPr>
              <w:tabs>
                <w:tab w:val="left" w:pos="158"/>
                <w:tab w:val="left" w:pos="190"/>
              </w:tabs>
              <w:wordWrap/>
              <w:ind w:left="70"/>
            </w:pPr>
            <w:r w:rsidRPr="002A0915">
              <w:t>государственного казенного учреждения</w:t>
            </w:r>
          </w:p>
          <w:p w:rsidR="00B46067" w:rsidRPr="002A0915" w:rsidRDefault="00B46067" w:rsidP="00B46067">
            <w:pPr>
              <w:tabs>
                <w:tab w:val="left" w:pos="158"/>
                <w:tab w:val="left" w:pos="190"/>
              </w:tabs>
              <w:wordWrap/>
              <w:ind w:left="70"/>
            </w:pPr>
            <w:r w:rsidRPr="002A0915">
              <w:t>Краснодарского края «Центр</w:t>
            </w:r>
          </w:p>
          <w:p w:rsidR="00B46067" w:rsidRPr="002A0915" w:rsidRDefault="00B46067" w:rsidP="00B46067">
            <w:pPr>
              <w:tabs>
                <w:tab w:val="left" w:pos="158"/>
                <w:tab w:val="left" w:pos="190"/>
              </w:tabs>
              <w:wordWrap/>
              <w:ind w:left="70"/>
            </w:pPr>
            <w:r w:rsidRPr="002A0915">
              <w:t>занятости населения Брюховецкого</w:t>
            </w:r>
          </w:p>
          <w:p w:rsidR="00B46067" w:rsidRPr="002A0915" w:rsidRDefault="00B46067" w:rsidP="00B46067">
            <w:pPr>
              <w:tabs>
                <w:tab w:val="left" w:pos="158"/>
                <w:tab w:val="left" w:pos="190"/>
              </w:tabs>
              <w:wordWrap/>
              <w:ind w:left="70"/>
            </w:pPr>
            <w:r w:rsidRPr="002A0915">
              <w:t>района»</w:t>
            </w:r>
          </w:p>
        </w:tc>
        <w:tc>
          <w:tcPr>
            <w:tcW w:w="322" w:type="dxa"/>
          </w:tcPr>
          <w:p w:rsidR="00B46067" w:rsidRPr="002A0915" w:rsidRDefault="00B46067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8-11</w:t>
            </w:r>
          </w:p>
        </w:tc>
        <w:tc>
          <w:tcPr>
            <w:tcW w:w="2513" w:type="dxa"/>
          </w:tcPr>
          <w:p w:rsidR="00B46067" w:rsidRPr="002A0915" w:rsidRDefault="00B46067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В течение месяца</w:t>
            </w:r>
          </w:p>
        </w:tc>
        <w:tc>
          <w:tcPr>
            <w:tcW w:w="4394" w:type="dxa"/>
          </w:tcPr>
          <w:p w:rsidR="00B46067" w:rsidRPr="002A0915" w:rsidRDefault="00B46067" w:rsidP="00787BBF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Заместитель директора по ВР С.В. Париева</w:t>
            </w:r>
          </w:p>
        </w:tc>
        <w:tc>
          <w:tcPr>
            <w:tcW w:w="2552" w:type="dxa"/>
          </w:tcPr>
          <w:p w:rsidR="00B46067" w:rsidRPr="002A0915" w:rsidRDefault="00B4606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B46067" w:rsidRPr="002A0915" w:rsidTr="00F05FE4">
        <w:trPr>
          <w:trHeight w:val="371"/>
        </w:trPr>
        <w:tc>
          <w:tcPr>
            <w:tcW w:w="5920" w:type="dxa"/>
          </w:tcPr>
          <w:p w:rsidR="00B46067" w:rsidRPr="002A0915" w:rsidRDefault="00B46067" w:rsidP="00B46067">
            <w:pPr>
              <w:tabs>
                <w:tab w:val="left" w:pos="158"/>
                <w:tab w:val="left" w:pos="190"/>
              </w:tabs>
              <w:wordWrap/>
              <w:ind w:left="70"/>
            </w:pPr>
            <w:r w:rsidRPr="002A0915">
              <w:t>Организация для педагогов профконсультаций по изучению личности школьника: “Изучение личностных особенностей и способностей учащихся”, “Изучение профессиональных намерений и планов учащихся”</w:t>
            </w:r>
          </w:p>
        </w:tc>
        <w:tc>
          <w:tcPr>
            <w:tcW w:w="322" w:type="dxa"/>
          </w:tcPr>
          <w:p w:rsidR="00B46067" w:rsidRPr="002A0915" w:rsidRDefault="00B46067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8-11</w:t>
            </w:r>
          </w:p>
        </w:tc>
        <w:tc>
          <w:tcPr>
            <w:tcW w:w="2513" w:type="dxa"/>
          </w:tcPr>
          <w:p w:rsidR="00B46067" w:rsidRPr="0049568A" w:rsidRDefault="00B46067" w:rsidP="0084678D">
            <w:pPr>
              <w:wordWrap/>
              <w:jc w:val="left"/>
            </w:pPr>
            <w:r w:rsidRPr="0049568A">
              <w:t>В течение месяца</w:t>
            </w:r>
          </w:p>
        </w:tc>
        <w:tc>
          <w:tcPr>
            <w:tcW w:w="4394" w:type="dxa"/>
          </w:tcPr>
          <w:p w:rsidR="00B46067" w:rsidRPr="0049568A" w:rsidRDefault="00B46067" w:rsidP="00787BBF">
            <w:pPr>
              <w:wordWrap/>
              <w:jc w:val="left"/>
            </w:pPr>
            <w:r w:rsidRPr="0049568A">
              <w:t>Педагог-психолог Н.Г. Киселева</w:t>
            </w:r>
          </w:p>
        </w:tc>
        <w:tc>
          <w:tcPr>
            <w:tcW w:w="2552" w:type="dxa"/>
          </w:tcPr>
          <w:p w:rsidR="00B46067" w:rsidRPr="002A0915" w:rsidRDefault="00B4606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49568A" w:rsidRPr="002A0915" w:rsidTr="0049568A">
        <w:trPr>
          <w:trHeight w:val="376"/>
        </w:trPr>
        <w:tc>
          <w:tcPr>
            <w:tcW w:w="5920" w:type="dxa"/>
          </w:tcPr>
          <w:p w:rsidR="0049568A" w:rsidRPr="002A0915" w:rsidRDefault="0049568A" w:rsidP="00B46067">
            <w:pPr>
              <w:tabs>
                <w:tab w:val="left" w:pos="158"/>
                <w:tab w:val="left" w:pos="190"/>
              </w:tabs>
              <w:wordWrap/>
              <w:ind w:left="70"/>
            </w:pPr>
            <w:r>
              <w:t>Экскурсии в Брюховецкий многопрофильный техникум, Брюховецкий агроколледж, встречи с представителями учебных заведений.</w:t>
            </w:r>
          </w:p>
        </w:tc>
        <w:tc>
          <w:tcPr>
            <w:tcW w:w="322" w:type="dxa"/>
          </w:tcPr>
          <w:p w:rsidR="0049568A" w:rsidRPr="0049568A" w:rsidRDefault="0049568A" w:rsidP="0084678D">
            <w:pPr>
              <w:wordWrap/>
              <w:jc w:val="left"/>
            </w:pPr>
            <w:r w:rsidRPr="0049568A">
              <w:t>8,9</w:t>
            </w:r>
          </w:p>
        </w:tc>
        <w:tc>
          <w:tcPr>
            <w:tcW w:w="2513" w:type="dxa"/>
          </w:tcPr>
          <w:p w:rsidR="0049568A" w:rsidRPr="0049568A" w:rsidRDefault="0049568A" w:rsidP="0084678D">
            <w:pPr>
              <w:wordWrap/>
              <w:jc w:val="left"/>
            </w:pPr>
            <w:r w:rsidRPr="0049568A">
              <w:t>В течение месяца</w:t>
            </w:r>
          </w:p>
        </w:tc>
        <w:tc>
          <w:tcPr>
            <w:tcW w:w="4394" w:type="dxa"/>
          </w:tcPr>
          <w:p w:rsidR="0049568A" w:rsidRPr="0049568A" w:rsidRDefault="0049568A" w:rsidP="00787BBF">
            <w:pPr>
              <w:wordWrap/>
              <w:jc w:val="left"/>
            </w:pPr>
            <w:r>
              <w:t xml:space="preserve">Заместитель директора по </w:t>
            </w:r>
            <w:r w:rsidRPr="0049568A">
              <w:t>ВР</w:t>
            </w:r>
          </w:p>
        </w:tc>
        <w:tc>
          <w:tcPr>
            <w:tcW w:w="2552" w:type="dxa"/>
          </w:tcPr>
          <w:p w:rsidR="0049568A" w:rsidRPr="002A0915" w:rsidRDefault="0049568A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D75CDE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2A0915" w:rsidRDefault="00B07457" w:rsidP="00D75CDE">
      <w:pPr>
        <w:wordWrap/>
        <w:jc w:val="left"/>
        <w:rPr>
          <w:b/>
        </w:rPr>
      </w:pPr>
      <w:r w:rsidRPr="002A0915">
        <w:rPr>
          <w:b/>
          <w:w w:val="0"/>
        </w:rPr>
        <w:t xml:space="preserve">3.9. Модуль </w:t>
      </w:r>
      <w:r w:rsidRPr="002A0915">
        <w:rPr>
          <w:b/>
        </w:rPr>
        <w:t>«Школьные медиа»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8"/>
        <w:gridCol w:w="1034"/>
        <w:gridCol w:w="2402"/>
        <w:gridCol w:w="4100"/>
        <w:gridCol w:w="2547"/>
      </w:tblGrid>
      <w:tr w:rsidR="00FC1C98" w:rsidRPr="002A0915" w:rsidTr="00966909">
        <w:tc>
          <w:tcPr>
            <w:tcW w:w="5637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992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2410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w w:val="0"/>
              </w:rPr>
              <w:t xml:space="preserve">Дата </w:t>
            </w:r>
          </w:p>
        </w:tc>
        <w:tc>
          <w:tcPr>
            <w:tcW w:w="4110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552" w:type="dxa"/>
            <w:shd w:val="clear" w:color="auto" w:fill="8DB3E2"/>
          </w:tcPr>
          <w:p w:rsidR="00FC1C98" w:rsidRPr="002A0915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C1C98" w:rsidRPr="002A0915" w:rsidTr="00F05FE4">
        <w:tc>
          <w:tcPr>
            <w:tcW w:w="5637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Работа школьной газеты «Школьная страна»</w:t>
            </w:r>
          </w:p>
        </w:tc>
        <w:tc>
          <w:tcPr>
            <w:tcW w:w="992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7-11</w:t>
            </w:r>
          </w:p>
        </w:tc>
        <w:tc>
          <w:tcPr>
            <w:tcW w:w="2410" w:type="dxa"/>
          </w:tcPr>
          <w:p w:rsidR="00FC1C98" w:rsidRPr="002A0915" w:rsidRDefault="00FC1C98" w:rsidP="00FB634B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 xml:space="preserve">До </w:t>
            </w:r>
            <w:r w:rsidR="00FB634B">
              <w:rPr>
                <w:w w:val="0"/>
              </w:rPr>
              <w:t>15</w:t>
            </w:r>
            <w:r w:rsidRPr="002A0915">
              <w:rPr>
                <w:w w:val="0"/>
              </w:rPr>
              <w:t>.09</w:t>
            </w:r>
          </w:p>
        </w:tc>
        <w:tc>
          <w:tcPr>
            <w:tcW w:w="4110" w:type="dxa"/>
          </w:tcPr>
          <w:p w:rsidR="00FC1C98" w:rsidRPr="002A0915" w:rsidRDefault="00FB634B" w:rsidP="00FB634B">
            <w:pPr>
              <w:wordWrap/>
              <w:jc w:val="left"/>
              <w:rPr>
                <w:iCs/>
                <w:w w:val="0"/>
              </w:rPr>
            </w:pPr>
            <w:r>
              <w:rPr>
                <w:w w:val="0"/>
              </w:rPr>
              <w:t>Учитель ИЗО</w:t>
            </w:r>
            <w:r w:rsidR="00FC1C98" w:rsidRPr="002A0915">
              <w:rPr>
                <w:w w:val="0"/>
              </w:rPr>
              <w:t xml:space="preserve">, главный редактор газеты </w:t>
            </w:r>
            <w:r>
              <w:rPr>
                <w:w w:val="0"/>
              </w:rPr>
              <w:t>Чуб В.Ю.</w:t>
            </w:r>
          </w:p>
        </w:tc>
        <w:tc>
          <w:tcPr>
            <w:tcW w:w="2552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2A0915" w:rsidTr="00F05FE4">
        <w:tc>
          <w:tcPr>
            <w:tcW w:w="5637" w:type="dxa"/>
          </w:tcPr>
          <w:p w:rsidR="00FC1C98" w:rsidRPr="002A0915" w:rsidRDefault="00FC1C98" w:rsidP="00FB634B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Обновление информации на школьном сайте</w:t>
            </w:r>
            <w:r w:rsidR="00B46067" w:rsidRPr="002A0915">
              <w:rPr>
                <w:w w:val="0"/>
              </w:rPr>
              <w:t xml:space="preserve">, официальном </w:t>
            </w:r>
            <w:r w:rsidR="00FB634B">
              <w:rPr>
                <w:w w:val="0"/>
              </w:rPr>
              <w:t>сообществе Вконтакте</w:t>
            </w:r>
            <w:r w:rsidR="00B46067" w:rsidRPr="002A0915">
              <w:rPr>
                <w:w w:val="0"/>
              </w:rPr>
              <w:t>, видео и фотосъемка мероприятий</w:t>
            </w:r>
          </w:p>
        </w:tc>
        <w:tc>
          <w:tcPr>
            <w:tcW w:w="992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2410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30.09</w:t>
            </w:r>
          </w:p>
        </w:tc>
        <w:tc>
          <w:tcPr>
            <w:tcW w:w="4110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Администрация школы, классные руководители</w:t>
            </w:r>
            <w:r w:rsidR="00EC4358" w:rsidRPr="002A0915">
              <w:rPr>
                <w:w w:val="0"/>
              </w:rPr>
              <w:t xml:space="preserve">, </w:t>
            </w:r>
            <w:r w:rsidR="00FB634B" w:rsidRPr="00CD5F5C">
              <w:rPr>
                <w:w w:val="0"/>
              </w:rPr>
              <w:t xml:space="preserve">советник директора по воспитанию и </w:t>
            </w:r>
            <w:r w:rsidR="00FB634B" w:rsidRPr="00FB634B">
              <w:rPr>
                <w:w w:val="0"/>
              </w:rPr>
              <w:t>взаимодействию с молодежными объединениями  Д.А. Рыбалко</w:t>
            </w:r>
            <w:r w:rsidR="00FB634B">
              <w:rPr>
                <w:w w:val="1"/>
              </w:rPr>
              <w:t xml:space="preserve">  </w:t>
            </w:r>
          </w:p>
        </w:tc>
        <w:tc>
          <w:tcPr>
            <w:tcW w:w="2552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D75CDE">
      <w:pPr>
        <w:wordWrap/>
        <w:jc w:val="center"/>
        <w:rPr>
          <w:b/>
        </w:rPr>
      </w:pPr>
    </w:p>
    <w:p w:rsidR="00B07457" w:rsidRPr="002A0915" w:rsidRDefault="00B07457" w:rsidP="00D75CDE">
      <w:pPr>
        <w:tabs>
          <w:tab w:val="left" w:pos="851"/>
        </w:tabs>
        <w:wordWrap/>
        <w:rPr>
          <w:b/>
        </w:rPr>
      </w:pPr>
      <w:r w:rsidRPr="002A0915">
        <w:rPr>
          <w:b/>
          <w:w w:val="0"/>
        </w:rPr>
        <w:t xml:space="preserve">3.10. Модуль </w:t>
      </w:r>
      <w:r w:rsidRPr="002A0915">
        <w:rPr>
          <w:b/>
        </w:rPr>
        <w:t>«Организация предметно-эстетической среды»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8"/>
        <w:gridCol w:w="1034"/>
        <w:gridCol w:w="2403"/>
        <w:gridCol w:w="3959"/>
        <w:gridCol w:w="2687"/>
      </w:tblGrid>
      <w:tr w:rsidR="00FC1C98" w:rsidRPr="002A0915" w:rsidTr="00966909">
        <w:tc>
          <w:tcPr>
            <w:tcW w:w="5637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992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2410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w w:val="0"/>
              </w:rPr>
              <w:t xml:space="preserve">Дата </w:t>
            </w:r>
          </w:p>
        </w:tc>
        <w:tc>
          <w:tcPr>
            <w:tcW w:w="3969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693" w:type="dxa"/>
            <w:shd w:val="clear" w:color="auto" w:fill="8DB3E2"/>
          </w:tcPr>
          <w:p w:rsidR="00FC1C98" w:rsidRPr="002A0915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C1C98" w:rsidRPr="002A0915" w:rsidTr="00F05FE4">
        <w:tc>
          <w:tcPr>
            <w:tcW w:w="5637" w:type="dxa"/>
          </w:tcPr>
          <w:p w:rsidR="00FC1C98" w:rsidRPr="002A0915" w:rsidRDefault="00FC1C98" w:rsidP="0084678D">
            <w:pPr>
              <w:widowControl/>
              <w:wordWrap/>
              <w:autoSpaceDE/>
              <w:autoSpaceDN/>
              <w:jc w:val="left"/>
            </w:pPr>
            <w:r w:rsidRPr="002A0915">
              <w:t xml:space="preserve">Оформление классных уголков </w:t>
            </w:r>
          </w:p>
        </w:tc>
        <w:tc>
          <w:tcPr>
            <w:tcW w:w="992" w:type="dxa"/>
          </w:tcPr>
          <w:p w:rsidR="00FC1C98" w:rsidRPr="002A0915" w:rsidRDefault="00FC1C98" w:rsidP="0084678D">
            <w:pPr>
              <w:widowControl/>
              <w:wordWrap/>
              <w:autoSpaceDE/>
              <w:autoSpaceDN/>
              <w:jc w:val="left"/>
            </w:pPr>
            <w:r w:rsidRPr="002A0915">
              <w:t>1-11</w:t>
            </w:r>
          </w:p>
        </w:tc>
        <w:tc>
          <w:tcPr>
            <w:tcW w:w="2410" w:type="dxa"/>
          </w:tcPr>
          <w:p w:rsidR="00FC1C98" w:rsidRPr="002A0915" w:rsidRDefault="00FC1C98" w:rsidP="0084678D">
            <w:pPr>
              <w:widowControl/>
              <w:wordWrap/>
              <w:autoSpaceDE/>
              <w:autoSpaceDN/>
              <w:jc w:val="left"/>
            </w:pPr>
            <w:r w:rsidRPr="002A0915">
              <w:t xml:space="preserve"> До 3.09</w:t>
            </w:r>
          </w:p>
        </w:tc>
        <w:tc>
          <w:tcPr>
            <w:tcW w:w="3969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t>Классные руководители</w:t>
            </w:r>
          </w:p>
        </w:tc>
        <w:tc>
          <w:tcPr>
            <w:tcW w:w="2693" w:type="dxa"/>
          </w:tcPr>
          <w:p w:rsidR="00FC1C98" w:rsidRPr="002A0915" w:rsidRDefault="00FC1C98" w:rsidP="0084678D">
            <w:pPr>
              <w:wordWrap/>
              <w:jc w:val="left"/>
            </w:pPr>
          </w:p>
        </w:tc>
      </w:tr>
      <w:tr w:rsidR="00FC1C98" w:rsidRPr="002A0915" w:rsidTr="00F05FE4">
        <w:tc>
          <w:tcPr>
            <w:tcW w:w="5637" w:type="dxa"/>
          </w:tcPr>
          <w:p w:rsidR="00FC1C98" w:rsidRPr="002A0915" w:rsidRDefault="00FC1C98" w:rsidP="0084678D">
            <w:pPr>
              <w:widowControl/>
              <w:wordWrap/>
              <w:autoSpaceDE/>
              <w:autoSpaceDN/>
              <w:jc w:val="left"/>
            </w:pPr>
            <w:r w:rsidRPr="002A0915">
              <w:t>Оформление и озеленение классного кабинета</w:t>
            </w:r>
          </w:p>
        </w:tc>
        <w:tc>
          <w:tcPr>
            <w:tcW w:w="992" w:type="dxa"/>
          </w:tcPr>
          <w:p w:rsidR="00FC1C98" w:rsidRPr="002A0915" w:rsidRDefault="00FC1C98" w:rsidP="0084678D">
            <w:pPr>
              <w:widowControl/>
              <w:wordWrap/>
              <w:autoSpaceDE/>
              <w:autoSpaceDN/>
              <w:jc w:val="left"/>
            </w:pPr>
            <w:r w:rsidRPr="002A0915">
              <w:t xml:space="preserve">1-11 </w:t>
            </w:r>
          </w:p>
        </w:tc>
        <w:tc>
          <w:tcPr>
            <w:tcW w:w="2410" w:type="dxa"/>
          </w:tcPr>
          <w:p w:rsidR="00FC1C98" w:rsidRPr="002A0915" w:rsidRDefault="00FC1C98" w:rsidP="0084678D">
            <w:pPr>
              <w:widowControl/>
              <w:wordWrap/>
              <w:autoSpaceDE/>
              <w:autoSpaceDN/>
              <w:jc w:val="left"/>
            </w:pPr>
            <w:r w:rsidRPr="002A0915">
              <w:t>До 15.09</w:t>
            </w:r>
          </w:p>
        </w:tc>
        <w:tc>
          <w:tcPr>
            <w:tcW w:w="3969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t>Классные руководители</w:t>
            </w:r>
          </w:p>
        </w:tc>
        <w:tc>
          <w:tcPr>
            <w:tcW w:w="2693" w:type="dxa"/>
          </w:tcPr>
          <w:p w:rsidR="00FC1C98" w:rsidRPr="002A0915" w:rsidRDefault="00FC1C98" w:rsidP="0084678D">
            <w:pPr>
              <w:wordWrap/>
              <w:jc w:val="left"/>
            </w:pPr>
          </w:p>
        </w:tc>
      </w:tr>
      <w:tr w:rsidR="000F05AE" w:rsidRPr="002A0915" w:rsidTr="00F05FE4">
        <w:tc>
          <w:tcPr>
            <w:tcW w:w="5637" w:type="dxa"/>
          </w:tcPr>
          <w:p w:rsidR="000F05AE" w:rsidRPr="002A0915" w:rsidRDefault="000F05AE" w:rsidP="000F05AE">
            <w:pPr>
              <w:widowControl/>
              <w:wordWrap/>
              <w:autoSpaceDE/>
              <w:autoSpaceDN/>
              <w:jc w:val="left"/>
            </w:pPr>
            <w:r w:rsidRPr="002A0915">
              <w:t>Выставки рисунков, фотографий</w:t>
            </w:r>
          </w:p>
          <w:p w:rsidR="000F05AE" w:rsidRPr="002A0915" w:rsidRDefault="000F05AE" w:rsidP="000F05AE">
            <w:pPr>
              <w:widowControl/>
              <w:wordWrap/>
              <w:autoSpaceDE/>
              <w:autoSpaceDN/>
              <w:jc w:val="left"/>
            </w:pPr>
            <w:r w:rsidRPr="002A0915">
              <w:t>творческих работ, посвященных событиям</w:t>
            </w:r>
          </w:p>
          <w:p w:rsidR="000F05AE" w:rsidRPr="002A0915" w:rsidRDefault="000F05AE" w:rsidP="000F05AE">
            <w:pPr>
              <w:widowControl/>
              <w:wordWrap/>
              <w:autoSpaceDE/>
              <w:autoSpaceDN/>
              <w:jc w:val="left"/>
            </w:pPr>
            <w:r w:rsidRPr="002A0915">
              <w:t>и памятным датам месяца</w:t>
            </w:r>
          </w:p>
          <w:p w:rsidR="000F05AE" w:rsidRPr="002A0915" w:rsidRDefault="000F05AE" w:rsidP="000F05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992" w:type="dxa"/>
          </w:tcPr>
          <w:p w:rsidR="000F05AE" w:rsidRPr="002A0915" w:rsidRDefault="000F05AE" w:rsidP="0084678D">
            <w:pPr>
              <w:widowControl/>
              <w:wordWrap/>
              <w:autoSpaceDE/>
              <w:autoSpaceDN/>
              <w:jc w:val="left"/>
            </w:pPr>
            <w:r w:rsidRPr="002A0915">
              <w:t>1-11 классы</w:t>
            </w:r>
          </w:p>
        </w:tc>
        <w:tc>
          <w:tcPr>
            <w:tcW w:w="2410" w:type="dxa"/>
          </w:tcPr>
          <w:p w:rsidR="000F05AE" w:rsidRPr="002A0915" w:rsidRDefault="000F05AE" w:rsidP="0084678D">
            <w:pPr>
              <w:widowControl/>
              <w:wordWrap/>
              <w:autoSpaceDE/>
              <w:autoSpaceDN/>
              <w:jc w:val="left"/>
            </w:pPr>
            <w:r w:rsidRPr="002A0915">
              <w:t>в течение месяца</w:t>
            </w:r>
          </w:p>
        </w:tc>
        <w:tc>
          <w:tcPr>
            <w:tcW w:w="3969" w:type="dxa"/>
          </w:tcPr>
          <w:p w:rsidR="000F05AE" w:rsidRPr="002A0915" w:rsidRDefault="000F05AE" w:rsidP="000F05AE">
            <w:pPr>
              <w:widowControl/>
              <w:wordWrap/>
              <w:autoSpaceDE/>
              <w:autoSpaceDN/>
              <w:jc w:val="left"/>
            </w:pPr>
            <w:r w:rsidRPr="002A0915">
              <w:t>Классные руководители</w:t>
            </w:r>
          </w:p>
          <w:p w:rsidR="000F05AE" w:rsidRPr="002A0915" w:rsidRDefault="000F05AE" w:rsidP="0080417B">
            <w:pPr>
              <w:wordWrap/>
              <w:jc w:val="left"/>
            </w:pPr>
            <w:r w:rsidRPr="002A0915">
              <w:t>1-11 классов, педагог-организатор</w:t>
            </w:r>
            <w:r w:rsidR="00CD5F5C">
              <w:t xml:space="preserve"> Д.Г. Лякутина</w:t>
            </w:r>
            <w:r w:rsidRPr="002A0915">
              <w:t xml:space="preserve"> </w:t>
            </w:r>
          </w:p>
        </w:tc>
        <w:tc>
          <w:tcPr>
            <w:tcW w:w="2693" w:type="dxa"/>
          </w:tcPr>
          <w:p w:rsidR="000F05AE" w:rsidRPr="002A0915" w:rsidRDefault="000F05AE" w:rsidP="0084678D">
            <w:pPr>
              <w:wordWrap/>
              <w:jc w:val="left"/>
            </w:pPr>
          </w:p>
        </w:tc>
      </w:tr>
      <w:tr w:rsidR="006D7AF0" w:rsidRPr="002A0915" w:rsidTr="00F05FE4">
        <w:tc>
          <w:tcPr>
            <w:tcW w:w="5637" w:type="dxa"/>
          </w:tcPr>
          <w:p w:rsidR="006D7AF0" w:rsidRPr="002A0915" w:rsidRDefault="006D7AF0" w:rsidP="000F05AE">
            <w:pPr>
              <w:widowControl/>
              <w:wordWrap/>
              <w:autoSpaceDE/>
              <w:autoSpaceDN/>
              <w:jc w:val="left"/>
            </w:pPr>
            <w:r w:rsidRPr="002A0915">
              <w:t>Поведение общешкольного субботника</w:t>
            </w:r>
          </w:p>
        </w:tc>
        <w:tc>
          <w:tcPr>
            <w:tcW w:w="992" w:type="dxa"/>
          </w:tcPr>
          <w:p w:rsidR="006D7AF0" w:rsidRPr="002A0915" w:rsidRDefault="006D7AF0" w:rsidP="0084678D">
            <w:pPr>
              <w:widowControl/>
              <w:wordWrap/>
              <w:autoSpaceDE/>
              <w:autoSpaceDN/>
              <w:jc w:val="left"/>
            </w:pPr>
            <w:r w:rsidRPr="002A0915">
              <w:t xml:space="preserve">5-11 </w:t>
            </w:r>
          </w:p>
        </w:tc>
        <w:tc>
          <w:tcPr>
            <w:tcW w:w="2410" w:type="dxa"/>
          </w:tcPr>
          <w:p w:rsidR="006D7AF0" w:rsidRPr="002A0915" w:rsidRDefault="00CD5F5C" w:rsidP="0084678D">
            <w:pPr>
              <w:widowControl/>
              <w:wordWrap/>
              <w:autoSpaceDE/>
              <w:autoSpaceDN/>
              <w:jc w:val="left"/>
            </w:pPr>
            <w:r>
              <w:t>13</w:t>
            </w:r>
            <w:r w:rsidR="006D7AF0" w:rsidRPr="002A0915">
              <w:t>.09</w:t>
            </w:r>
          </w:p>
        </w:tc>
        <w:tc>
          <w:tcPr>
            <w:tcW w:w="3969" w:type="dxa"/>
          </w:tcPr>
          <w:p w:rsidR="006D7AF0" w:rsidRPr="002A0915" w:rsidRDefault="006D7AF0" w:rsidP="000F05AE">
            <w:pPr>
              <w:widowControl/>
              <w:wordWrap/>
              <w:autoSpaceDE/>
              <w:autoSpaceDN/>
              <w:jc w:val="left"/>
            </w:pPr>
            <w:r w:rsidRPr="002A0915">
              <w:t>Заместитель директора по ВР</w:t>
            </w:r>
            <w:r w:rsidR="00CD5F5C">
              <w:t xml:space="preserve"> С.В. Париева</w:t>
            </w:r>
            <w:r w:rsidRPr="002A0915">
              <w:t>, классные руководители</w:t>
            </w:r>
          </w:p>
        </w:tc>
        <w:tc>
          <w:tcPr>
            <w:tcW w:w="2693" w:type="dxa"/>
          </w:tcPr>
          <w:p w:rsidR="006D7AF0" w:rsidRPr="002A0915" w:rsidRDefault="006D7AF0" w:rsidP="0084678D">
            <w:pPr>
              <w:wordWrap/>
              <w:jc w:val="left"/>
            </w:pPr>
          </w:p>
        </w:tc>
      </w:tr>
    </w:tbl>
    <w:p w:rsidR="00B07457" w:rsidRPr="002A0915" w:rsidRDefault="00B07457" w:rsidP="00D75CDE">
      <w:pPr>
        <w:tabs>
          <w:tab w:val="left" w:pos="851"/>
        </w:tabs>
        <w:wordWrap/>
        <w:rPr>
          <w:b/>
          <w:w w:val="0"/>
        </w:rPr>
      </w:pPr>
    </w:p>
    <w:p w:rsidR="00B07457" w:rsidRPr="002A0915" w:rsidRDefault="00B07457" w:rsidP="00D75CDE">
      <w:pPr>
        <w:tabs>
          <w:tab w:val="left" w:pos="851"/>
        </w:tabs>
        <w:wordWrap/>
        <w:rPr>
          <w:b/>
        </w:rPr>
      </w:pPr>
      <w:r w:rsidRPr="002A0915">
        <w:rPr>
          <w:b/>
          <w:w w:val="0"/>
        </w:rPr>
        <w:t xml:space="preserve">3.11. Модуль </w:t>
      </w:r>
      <w:r w:rsidRPr="002A0915">
        <w:rPr>
          <w:b/>
        </w:rPr>
        <w:t>«Работа с родителями»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9"/>
        <w:gridCol w:w="1034"/>
        <w:gridCol w:w="2259"/>
        <w:gridCol w:w="3954"/>
        <w:gridCol w:w="2685"/>
      </w:tblGrid>
      <w:tr w:rsidR="00FC1C98" w:rsidRPr="002A0915" w:rsidTr="00966909">
        <w:tc>
          <w:tcPr>
            <w:tcW w:w="5778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993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2268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w w:val="0"/>
              </w:rPr>
              <w:t xml:space="preserve">Дата </w:t>
            </w:r>
          </w:p>
        </w:tc>
        <w:tc>
          <w:tcPr>
            <w:tcW w:w="3969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693" w:type="dxa"/>
            <w:shd w:val="clear" w:color="auto" w:fill="8DB3E2"/>
          </w:tcPr>
          <w:p w:rsidR="00FC1C98" w:rsidRPr="002A0915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C1C98" w:rsidRPr="002A0915" w:rsidTr="00F05FE4">
        <w:tc>
          <w:tcPr>
            <w:tcW w:w="5778" w:type="dxa"/>
          </w:tcPr>
          <w:p w:rsidR="00FC1C98" w:rsidRPr="002A0915" w:rsidRDefault="00FC1C98" w:rsidP="00787BBF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t>Благотворительная акция «</w:t>
            </w:r>
            <w:r w:rsidR="00787BBF" w:rsidRPr="002A0915">
              <w:t>Помоги пойти учиться!»</w:t>
            </w:r>
          </w:p>
        </w:tc>
        <w:tc>
          <w:tcPr>
            <w:tcW w:w="993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2268" w:type="dxa"/>
          </w:tcPr>
          <w:p w:rsidR="00FC1C98" w:rsidRPr="002A0915" w:rsidRDefault="00FC1C98" w:rsidP="00CD5F5C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0</w:t>
            </w:r>
            <w:r w:rsidR="00CD5F5C">
              <w:rPr>
                <w:w w:val="0"/>
              </w:rPr>
              <w:t>2</w:t>
            </w:r>
            <w:r w:rsidRPr="002A0915">
              <w:rPr>
                <w:w w:val="0"/>
              </w:rPr>
              <w:t>.09</w:t>
            </w:r>
          </w:p>
        </w:tc>
        <w:tc>
          <w:tcPr>
            <w:tcW w:w="3969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t>Классные руководители</w:t>
            </w:r>
          </w:p>
        </w:tc>
        <w:tc>
          <w:tcPr>
            <w:tcW w:w="2693" w:type="dxa"/>
          </w:tcPr>
          <w:p w:rsidR="00FC1C98" w:rsidRPr="002A0915" w:rsidRDefault="00FC1C98" w:rsidP="0084678D">
            <w:pPr>
              <w:wordWrap/>
              <w:jc w:val="left"/>
            </w:pPr>
          </w:p>
        </w:tc>
      </w:tr>
      <w:tr w:rsidR="00FC1C98" w:rsidRPr="002A0915" w:rsidTr="00F05FE4">
        <w:tc>
          <w:tcPr>
            <w:tcW w:w="5778" w:type="dxa"/>
          </w:tcPr>
          <w:p w:rsidR="00FC1C98" w:rsidRDefault="00FC1C98" w:rsidP="0084678D">
            <w:pPr>
              <w:widowControl/>
              <w:wordWrap/>
              <w:autoSpaceDE/>
              <w:autoSpaceDN/>
              <w:jc w:val="left"/>
            </w:pPr>
            <w:r w:rsidRPr="002A0915">
              <w:t>Классные родительские собрания «Безопасность обучающихся»</w:t>
            </w:r>
          </w:p>
          <w:p w:rsidR="002C1785" w:rsidRPr="002A0915" w:rsidRDefault="002C1785" w:rsidP="002C1785">
            <w:pPr>
              <w:widowControl/>
              <w:wordWrap/>
              <w:autoSpaceDE/>
              <w:autoSpaceDN/>
              <w:jc w:val="left"/>
              <w:rPr>
                <w:b/>
                <w:iCs/>
                <w:w w:val="0"/>
              </w:rPr>
            </w:pPr>
            <w:r>
              <w:t xml:space="preserve"> «Профилактика скулшутинга, буллинга и кибербуллинга среди учащихся школы», «Правила безопасности учащихся на дороге и железной дороге», «Профилактика употребления наркотических веществ среди учащихся». </w:t>
            </w:r>
          </w:p>
        </w:tc>
        <w:tc>
          <w:tcPr>
            <w:tcW w:w="993" w:type="dxa"/>
          </w:tcPr>
          <w:p w:rsidR="00FC1C98" w:rsidRPr="002C1785" w:rsidRDefault="00FC1C98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2268" w:type="dxa"/>
          </w:tcPr>
          <w:p w:rsidR="00FC1C98" w:rsidRPr="002A0915" w:rsidRDefault="00FC1C98" w:rsidP="00CD5F5C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1</w:t>
            </w:r>
            <w:r w:rsidR="00CD5F5C">
              <w:rPr>
                <w:w w:val="0"/>
              </w:rPr>
              <w:t>3</w:t>
            </w:r>
            <w:r w:rsidRPr="002A0915">
              <w:rPr>
                <w:w w:val="0"/>
              </w:rPr>
              <w:t>.09</w:t>
            </w:r>
          </w:p>
        </w:tc>
        <w:tc>
          <w:tcPr>
            <w:tcW w:w="3969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t>Классные руководители</w:t>
            </w:r>
          </w:p>
        </w:tc>
        <w:tc>
          <w:tcPr>
            <w:tcW w:w="2693" w:type="dxa"/>
          </w:tcPr>
          <w:p w:rsidR="00FC1C98" w:rsidRPr="002A0915" w:rsidRDefault="00FC1C98" w:rsidP="0084678D">
            <w:pPr>
              <w:wordWrap/>
              <w:jc w:val="left"/>
            </w:pPr>
          </w:p>
        </w:tc>
      </w:tr>
      <w:tr w:rsidR="002C1785" w:rsidRPr="002A0915" w:rsidTr="00F05FE4">
        <w:tc>
          <w:tcPr>
            <w:tcW w:w="5778" w:type="dxa"/>
          </w:tcPr>
          <w:p w:rsidR="002C1785" w:rsidRPr="002A0915" w:rsidRDefault="002C1785" w:rsidP="0084678D">
            <w:pPr>
              <w:widowControl/>
              <w:wordWrap/>
              <w:autoSpaceDE/>
              <w:autoSpaceDN/>
              <w:jc w:val="left"/>
            </w:pPr>
            <w:r w:rsidRPr="002C1785">
              <w:t>Формирование родительских комитетов 1-11 классов.</w:t>
            </w:r>
          </w:p>
        </w:tc>
        <w:tc>
          <w:tcPr>
            <w:tcW w:w="993" w:type="dxa"/>
          </w:tcPr>
          <w:p w:rsidR="002C1785" w:rsidRPr="002A0915" w:rsidRDefault="002C1785" w:rsidP="0084678D">
            <w:pPr>
              <w:wordWrap/>
              <w:jc w:val="left"/>
              <w:rPr>
                <w:w w:val="0"/>
              </w:rPr>
            </w:pPr>
            <w:r w:rsidRPr="002C1785">
              <w:rPr>
                <w:w w:val="0"/>
              </w:rPr>
              <w:t>1-11</w:t>
            </w:r>
          </w:p>
        </w:tc>
        <w:tc>
          <w:tcPr>
            <w:tcW w:w="2268" w:type="dxa"/>
          </w:tcPr>
          <w:p w:rsidR="002C1785" w:rsidRPr="002A0915" w:rsidRDefault="002C1785" w:rsidP="00CD5F5C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До 15.09</w:t>
            </w:r>
          </w:p>
        </w:tc>
        <w:tc>
          <w:tcPr>
            <w:tcW w:w="3969" w:type="dxa"/>
          </w:tcPr>
          <w:p w:rsidR="002C1785" w:rsidRPr="002A0915" w:rsidRDefault="002C1785" w:rsidP="0084678D">
            <w:pPr>
              <w:wordWrap/>
              <w:jc w:val="left"/>
            </w:pPr>
            <w:r>
              <w:t>Классные руководители</w:t>
            </w:r>
          </w:p>
        </w:tc>
        <w:tc>
          <w:tcPr>
            <w:tcW w:w="2693" w:type="dxa"/>
          </w:tcPr>
          <w:p w:rsidR="002C1785" w:rsidRPr="002A0915" w:rsidRDefault="002C1785" w:rsidP="0084678D">
            <w:pPr>
              <w:wordWrap/>
              <w:jc w:val="left"/>
            </w:pPr>
          </w:p>
        </w:tc>
      </w:tr>
      <w:tr w:rsidR="002C1785" w:rsidRPr="002A0915" w:rsidTr="00F05FE4">
        <w:tc>
          <w:tcPr>
            <w:tcW w:w="5778" w:type="dxa"/>
          </w:tcPr>
          <w:p w:rsidR="002C1785" w:rsidRPr="002C1785" w:rsidRDefault="002C1785" w:rsidP="0084678D">
            <w:pPr>
              <w:widowControl/>
              <w:wordWrap/>
              <w:autoSpaceDE/>
              <w:autoSpaceDN/>
              <w:jc w:val="left"/>
            </w:pPr>
            <w:r w:rsidRPr="002C1785">
              <w:t>Информирование родителей о проведении ежегодного добровольного информированного тестирования среди учащихся 7-11 классов</w:t>
            </w:r>
          </w:p>
        </w:tc>
        <w:tc>
          <w:tcPr>
            <w:tcW w:w="993" w:type="dxa"/>
          </w:tcPr>
          <w:p w:rsidR="002C1785" w:rsidRPr="002A0915" w:rsidRDefault="002C1785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2268" w:type="dxa"/>
          </w:tcPr>
          <w:p w:rsidR="002C1785" w:rsidRPr="002A0915" w:rsidRDefault="002C1785" w:rsidP="00CD5F5C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До 15.09</w:t>
            </w:r>
          </w:p>
        </w:tc>
        <w:tc>
          <w:tcPr>
            <w:tcW w:w="3969" w:type="dxa"/>
          </w:tcPr>
          <w:p w:rsidR="002C1785" w:rsidRPr="002A0915" w:rsidRDefault="002C1785" w:rsidP="0084678D">
            <w:pPr>
              <w:wordWrap/>
              <w:jc w:val="left"/>
            </w:pPr>
            <w:r>
              <w:t>Классные руководители</w:t>
            </w:r>
          </w:p>
        </w:tc>
        <w:tc>
          <w:tcPr>
            <w:tcW w:w="2693" w:type="dxa"/>
          </w:tcPr>
          <w:p w:rsidR="002C1785" w:rsidRPr="002A0915" w:rsidRDefault="002C1785" w:rsidP="0084678D">
            <w:pPr>
              <w:wordWrap/>
              <w:jc w:val="left"/>
            </w:pPr>
          </w:p>
        </w:tc>
      </w:tr>
      <w:tr w:rsidR="002C1785" w:rsidRPr="002A0915" w:rsidTr="00F05FE4">
        <w:tc>
          <w:tcPr>
            <w:tcW w:w="5778" w:type="dxa"/>
          </w:tcPr>
          <w:p w:rsidR="002C1785" w:rsidRPr="002C1785" w:rsidRDefault="002C1785" w:rsidP="0084678D">
            <w:pPr>
              <w:widowControl/>
              <w:wordWrap/>
              <w:autoSpaceDE/>
              <w:autoSpaceDN/>
              <w:jc w:val="left"/>
            </w:pPr>
            <w:r w:rsidRPr="002C1785">
              <w:t>Утверждение списков общешкольного родительского комитета школы.</w:t>
            </w:r>
          </w:p>
        </w:tc>
        <w:tc>
          <w:tcPr>
            <w:tcW w:w="993" w:type="dxa"/>
          </w:tcPr>
          <w:p w:rsidR="002C1785" w:rsidRPr="002A0915" w:rsidRDefault="002C1785" w:rsidP="0084678D">
            <w:pPr>
              <w:wordWrap/>
              <w:jc w:val="left"/>
              <w:rPr>
                <w:w w:val="0"/>
              </w:rPr>
            </w:pPr>
            <w:r w:rsidRPr="002C1785">
              <w:rPr>
                <w:w w:val="0"/>
              </w:rPr>
              <w:t>1-11</w:t>
            </w:r>
          </w:p>
        </w:tc>
        <w:tc>
          <w:tcPr>
            <w:tcW w:w="2268" w:type="dxa"/>
          </w:tcPr>
          <w:p w:rsidR="002C1785" w:rsidRPr="002A0915" w:rsidRDefault="002C1785" w:rsidP="00CD5F5C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До 15.09</w:t>
            </w:r>
          </w:p>
        </w:tc>
        <w:tc>
          <w:tcPr>
            <w:tcW w:w="3969" w:type="dxa"/>
          </w:tcPr>
          <w:p w:rsidR="002C1785" w:rsidRPr="002A0915" w:rsidRDefault="002C1785" w:rsidP="0084678D">
            <w:pPr>
              <w:wordWrap/>
              <w:jc w:val="left"/>
            </w:pPr>
            <w:r>
              <w:t>Классные руководители</w:t>
            </w:r>
          </w:p>
        </w:tc>
        <w:tc>
          <w:tcPr>
            <w:tcW w:w="2693" w:type="dxa"/>
          </w:tcPr>
          <w:p w:rsidR="002C1785" w:rsidRPr="002A0915" w:rsidRDefault="002C1785" w:rsidP="0084678D">
            <w:pPr>
              <w:wordWrap/>
              <w:jc w:val="left"/>
            </w:pPr>
          </w:p>
        </w:tc>
      </w:tr>
      <w:tr w:rsidR="006A39B1" w:rsidRPr="002A0915" w:rsidTr="00F05FE4">
        <w:tc>
          <w:tcPr>
            <w:tcW w:w="5778" w:type="dxa"/>
          </w:tcPr>
          <w:p w:rsidR="006A39B1" w:rsidRPr="002A0915" w:rsidRDefault="006A39B1" w:rsidP="006A39B1">
            <w:pPr>
              <w:widowControl/>
              <w:wordWrap/>
              <w:autoSpaceDE/>
              <w:autoSpaceDN/>
              <w:jc w:val="left"/>
            </w:pPr>
            <w:r w:rsidRPr="002A0915">
              <w:t>Общешкольная родительская конференция</w:t>
            </w:r>
          </w:p>
          <w:p w:rsidR="006A39B1" w:rsidRPr="002A0915" w:rsidRDefault="006A39B1" w:rsidP="006A39B1">
            <w:pPr>
              <w:widowControl/>
              <w:wordWrap/>
              <w:autoSpaceDE/>
              <w:autoSpaceDN/>
              <w:jc w:val="left"/>
            </w:pPr>
            <w:r w:rsidRPr="002A0915">
              <w:t>«Организация работы школы в новом</w:t>
            </w:r>
          </w:p>
          <w:p w:rsidR="006A39B1" w:rsidRPr="002A0915" w:rsidRDefault="006A39B1" w:rsidP="006A39B1">
            <w:pPr>
              <w:widowControl/>
              <w:wordWrap/>
              <w:autoSpaceDE/>
              <w:autoSpaceDN/>
              <w:jc w:val="left"/>
            </w:pPr>
            <w:r w:rsidRPr="002A0915">
              <w:t>учебном году».</w:t>
            </w:r>
          </w:p>
        </w:tc>
        <w:tc>
          <w:tcPr>
            <w:tcW w:w="993" w:type="dxa"/>
          </w:tcPr>
          <w:p w:rsidR="006A39B1" w:rsidRPr="002A0915" w:rsidRDefault="006A39B1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2268" w:type="dxa"/>
          </w:tcPr>
          <w:p w:rsidR="006A39B1" w:rsidRPr="002A0915" w:rsidRDefault="006A39B1" w:rsidP="00CD5F5C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До 1</w:t>
            </w:r>
            <w:r w:rsidR="00CD5F5C">
              <w:rPr>
                <w:w w:val="0"/>
              </w:rPr>
              <w:t>3</w:t>
            </w:r>
            <w:r w:rsidRPr="002A0915">
              <w:rPr>
                <w:w w:val="0"/>
              </w:rPr>
              <w:t>.09</w:t>
            </w:r>
          </w:p>
        </w:tc>
        <w:tc>
          <w:tcPr>
            <w:tcW w:w="3969" w:type="dxa"/>
          </w:tcPr>
          <w:p w:rsidR="006A39B1" w:rsidRPr="002A0915" w:rsidRDefault="006A39B1" w:rsidP="0084678D">
            <w:pPr>
              <w:wordWrap/>
              <w:jc w:val="left"/>
            </w:pPr>
            <w:r w:rsidRPr="002A0915">
              <w:t>Заместитель директора по воспитательной работе С.В. Париева</w:t>
            </w:r>
          </w:p>
        </w:tc>
        <w:tc>
          <w:tcPr>
            <w:tcW w:w="2693" w:type="dxa"/>
          </w:tcPr>
          <w:p w:rsidR="006A39B1" w:rsidRPr="002A0915" w:rsidRDefault="006A39B1" w:rsidP="0084678D">
            <w:pPr>
              <w:wordWrap/>
              <w:jc w:val="left"/>
            </w:pPr>
          </w:p>
        </w:tc>
      </w:tr>
      <w:tr w:rsidR="006A39B1" w:rsidRPr="002A0915" w:rsidTr="00F05FE4">
        <w:tc>
          <w:tcPr>
            <w:tcW w:w="5778" w:type="dxa"/>
          </w:tcPr>
          <w:p w:rsidR="006A39B1" w:rsidRPr="002A0915" w:rsidRDefault="006A39B1" w:rsidP="006A39B1">
            <w:pPr>
              <w:widowControl/>
              <w:wordWrap/>
              <w:autoSpaceDE/>
              <w:autoSpaceDN/>
              <w:jc w:val="left"/>
            </w:pPr>
            <w:r w:rsidRPr="002A0915">
              <w:t>Организация работы Управляющего совета</w:t>
            </w:r>
          </w:p>
          <w:p w:rsidR="006A39B1" w:rsidRPr="002A0915" w:rsidRDefault="006A39B1" w:rsidP="006A39B1">
            <w:pPr>
              <w:widowControl/>
              <w:wordWrap/>
              <w:autoSpaceDE/>
              <w:autoSpaceDN/>
              <w:jc w:val="left"/>
            </w:pPr>
            <w:r w:rsidRPr="002A0915">
              <w:lastRenderedPageBreak/>
              <w:t>в новом учебном году</w:t>
            </w:r>
          </w:p>
        </w:tc>
        <w:tc>
          <w:tcPr>
            <w:tcW w:w="993" w:type="dxa"/>
          </w:tcPr>
          <w:p w:rsidR="006A39B1" w:rsidRPr="002A0915" w:rsidRDefault="006A39B1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lastRenderedPageBreak/>
              <w:t>1-11</w:t>
            </w:r>
          </w:p>
        </w:tc>
        <w:tc>
          <w:tcPr>
            <w:tcW w:w="2268" w:type="dxa"/>
          </w:tcPr>
          <w:p w:rsidR="006A39B1" w:rsidRPr="002A0915" w:rsidRDefault="006A39B1" w:rsidP="00787BBF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До 16.09</w:t>
            </w:r>
          </w:p>
        </w:tc>
        <w:tc>
          <w:tcPr>
            <w:tcW w:w="3969" w:type="dxa"/>
          </w:tcPr>
          <w:p w:rsidR="006A39B1" w:rsidRPr="002A0915" w:rsidRDefault="006A39B1" w:rsidP="0084678D">
            <w:pPr>
              <w:wordWrap/>
              <w:jc w:val="left"/>
            </w:pPr>
            <w:r w:rsidRPr="002A0915">
              <w:t xml:space="preserve">Заместитель директора по </w:t>
            </w:r>
            <w:r w:rsidRPr="002A0915">
              <w:lastRenderedPageBreak/>
              <w:t>воспитательной работе С.В. Париева</w:t>
            </w:r>
          </w:p>
        </w:tc>
        <w:tc>
          <w:tcPr>
            <w:tcW w:w="2693" w:type="dxa"/>
          </w:tcPr>
          <w:p w:rsidR="006A39B1" w:rsidRPr="002A0915" w:rsidRDefault="006A39B1" w:rsidP="0084678D">
            <w:pPr>
              <w:wordWrap/>
              <w:jc w:val="left"/>
            </w:pPr>
          </w:p>
        </w:tc>
      </w:tr>
      <w:tr w:rsidR="00EC4358" w:rsidRPr="002A0915" w:rsidTr="00F05FE4">
        <w:tc>
          <w:tcPr>
            <w:tcW w:w="5778" w:type="dxa"/>
          </w:tcPr>
          <w:p w:rsidR="00EC4358" w:rsidRPr="002A0915" w:rsidRDefault="00EC4358" w:rsidP="00EC4358">
            <w:pPr>
              <w:widowControl/>
              <w:wordWrap/>
              <w:autoSpaceDE/>
              <w:autoSpaceDN/>
              <w:jc w:val="left"/>
            </w:pPr>
            <w:r w:rsidRPr="002A0915">
              <w:lastRenderedPageBreak/>
              <w:t>Привлечение родителей к участию в</w:t>
            </w:r>
          </w:p>
          <w:p w:rsidR="00EC4358" w:rsidRPr="002A0915" w:rsidRDefault="00EC4358" w:rsidP="00EC4358">
            <w:pPr>
              <w:widowControl/>
              <w:wordWrap/>
              <w:autoSpaceDE/>
              <w:autoSpaceDN/>
              <w:jc w:val="left"/>
            </w:pPr>
            <w:r w:rsidRPr="002A0915">
              <w:t>проведении экскурсий, экспедиций,</w:t>
            </w:r>
          </w:p>
          <w:p w:rsidR="00EC4358" w:rsidRPr="002A0915" w:rsidRDefault="00EC4358" w:rsidP="00EC4358">
            <w:pPr>
              <w:widowControl/>
              <w:wordWrap/>
              <w:autoSpaceDE/>
              <w:autoSpaceDN/>
              <w:jc w:val="left"/>
            </w:pPr>
            <w:r w:rsidRPr="002A0915">
              <w:t>походов учащихся</w:t>
            </w:r>
          </w:p>
          <w:p w:rsidR="00EC4358" w:rsidRPr="002A0915" w:rsidRDefault="00EC4358" w:rsidP="00EC435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993" w:type="dxa"/>
          </w:tcPr>
          <w:p w:rsidR="00EC4358" w:rsidRPr="002A0915" w:rsidRDefault="00EC4358" w:rsidP="0084678D">
            <w:pPr>
              <w:wordWrap/>
              <w:jc w:val="left"/>
              <w:rPr>
                <w:w w:val="0"/>
              </w:rPr>
            </w:pPr>
            <w:r w:rsidRPr="002A0915">
              <w:t>1-11 классы</w:t>
            </w:r>
          </w:p>
        </w:tc>
        <w:tc>
          <w:tcPr>
            <w:tcW w:w="2268" w:type="dxa"/>
          </w:tcPr>
          <w:p w:rsidR="00EC4358" w:rsidRPr="002A0915" w:rsidRDefault="00EC4358" w:rsidP="00787BBF">
            <w:pPr>
              <w:wordWrap/>
              <w:jc w:val="left"/>
              <w:rPr>
                <w:w w:val="0"/>
              </w:rPr>
            </w:pPr>
            <w:r w:rsidRPr="002A0915">
              <w:t>В течение месяца</w:t>
            </w:r>
          </w:p>
        </w:tc>
        <w:tc>
          <w:tcPr>
            <w:tcW w:w="3969" w:type="dxa"/>
          </w:tcPr>
          <w:p w:rsidR="00EC4358" w:rsidRPr="002A0915" w:rsidRDefault="00EC4358" w:rsidP="00EC4358">
            <w:pPr>
              <w:widowControl/>
              <w:wordWrap/>
              <w:autoSpaceDE/>
              <w:autoSpaceDN/>
              <w:jc w:val="left"/>
            </w:pPr>
            <w:r w:rsidRPr="002A0915">
              <w:t>Классные руководители</w:t>
            </w:r>
          </w:p>
          <w:p w:rsidR="00EC4358" w:rsidRPr="002A0915" w:rsidRDefault="00EC4358" w:rsidP="00EC4358">
            <w:pPr>
              <w:wordWrap/>
              <w:jc w:val="left"/>
            </w:pPr>
            <w:r w:rsidRPr="002A0915">
              <w:t>1-11 классов</w:t>
            </w:r>
          </w:p>
        </w:tc>
        <w:tc>
          <w:tcPr>
            <w:tcW w:w="2693" w:type="dxa"/>
          </w:tcPr>
          <w:p w:rsidR="00EC4358" w:rsidRPr="002A0915" w:rsidRDefault="00EC4358" w:rsidP="0084678D">
            <w:pPr>
              <w:wordWrap/>
              <w:jc w:val="left"/>
            </w:pPr>
          </w:p>
        </w:tc>
      </w:tr>
      <w:tr w:rsidR="00675BDC" w:rsidRPr="002A0915" w:rsidTr="00F05FE4">
        <w:tc>
          <w:tcPr>
            <w:tcW w:w="5778" w:type="dxa"/>
          </w:tcPr>
          <w:p w:rsidR="00675BDC" w:rsidRPr="002A0915" w:rsidRDefault="00675BDC" w:rsidP="00675BDC">
            <w:pPr>
              <w:widowControl/>
              <w:wordWrap/>
              <w:autoSpaceDE/>
              <w:autoSpaceDN/>
              <w:jc w:val="left"/>
            </w:pPr>
            <w:r>
              <w:t>Индивидуальная работа с родителями по вовлечению учащихся во</w:t>
            </w:r>
            <w:r>
              <w:t xml:space="preserve"> </w:t>
            </w:r>
            <w:r>
              <w:t>внеурочную деятельность</w:t>
            </w:r>
          </w:p>
        </w:tc>
        <w:tc>
          <w:tcPr>
            <w:tcW w:w="993" w:type="dxa"/>
          </w:tcPr>
          <w:p w:rsidR="00675BDC" w:rsidRPr="002A0915" w:rsidRDefault="00675BDC" w:rsidP="0084678D">
            <w:pPr>
              <w:wordWrap/>
              <w:jc w:val="left"/>
            </w:pPr>
            <w:r w:rsidRPr="002C1785">
              <w:rPr>
                <w:w w:val="0"/>
              </w:rPr>
              <w:t>1-11</w:t>
            </w:r>
          </w:p>
        </w:tc>
        <w:tc>
          <w:tcPr>
            <w:tcW w:w="2268" w:type="dxa"/>
          </w:tcPr>
          <w:p w:rsidR="00675BDC" w:rsidRPr="002A0915" w:rsidRDefault="00675BDC" w:rsidP="00787BBF">
            <w:pPr>
              <w:wordWrap/>
              <w:jc w:val="left"/>
            </w:pPr>
            <w:r>
              <w:t>До 10.09</w:t>
            </w:r>
          </w:p>
        </w:tc>
        <w:tc>
          <w:tcPr>
            <w:tcW w:w="3969" w:type="dxa"/>
          </w:tcPr>
          <w:p w:rsidR="00675BDC" w:rsidRPr="002A0915" w:rsidRDefault="00675BDC" w:rsidP="00EC4358">
            <w:pPr>
              <w:widowControl/>
              <w:wordWrap/>
              <w:autoSpaceDE/>
              <w:autoSpaceDN/>
              <w:jc w:val="left"/>
            </w:pPr>
            <w:r>
              <w:t>Классные руководители</w:t>
            </w:r>
          </w:p>
        </w:tc>
        <w:tc>
          <w:tcPr>
            <w:tcW w:w="2693" w:type="dxa"/>
          </w:tcPr>
          <w:p w:rsidR="00675BDC" w:rsidRPr="002A0915" w:rsidRDefault="00675BDC" w:rsidP="0084678D">
            <w:pPr>
              <w:wordWrap/>
              <w:jc w:val="left"/>
            </w:pPr>
          </w:p>
        </w:tc>
      </w:tr>
      <w:tr w:rsidR="00675BDC" w:rsidRPr="002A0915" w:rsidTr="00F05FE4">
        <w:tc>
          <w:tcPr>
            <w:tcW w:w="5778" w:type="dxa"/>
          </w:tcPr>
          <w:p w:rsidR="00675BDC" w:rsidRDefault="00675BDC" w:rsidP="00675BDC">
            <w:pPr>
              <w:widowControl/>
              <w:wordWrap/>
              <w:autoSpaceDE/>
              <w:autoSpaceDN/>
              <w:jc w:val="left"/>
            </w:pPr>
            <w:r>
              <w:t>Проведение разъяснительных бесед, просветительских лекций с</w:t>
            </w:r>
          </w:p>
          <w:p w:rsidR="00675BDC" w:rsidRDefault="00675BDC" w:rsidP="00675BDC">
            <w:pPr>
              <w:widowControl/>
              <w:wordWrap/>
              <w:autoSpaceDE/>
              <w:autoSpaceDN/>
              <w:jc w:val="left"/>
            </w:pPr>
            <w:r>
              <w:t>обучающимися и их родителями по проблемам предупреждения</w:t>
            </w:r>
          </w:p>
          <w:p w:rsidR="00675BDC" w:rsidRDefault="00675BDC" w:rsidP="00675BDC">
            <w:pPr>
              <w:widowControl/>
              <w:wordWrap/>
              <w:autoSpaceDE/>
              <w:autoSpaceDN/>
              <w:jc w:val="left"/>
            </w:pPr>
            <w:r>
              <w:t>преступлений против половой неприкосновенности несовершеннолетних, в</w:t>
            </w:r>
          </w:p>
          <w:p w:rsidR="00675BDC" w:rsidRDefault="00675BDC" w:rsidP="00675BDC">
            <w:pPr>
              <w:widowControl/>
              <w:wordWrap/>
              <w:autoSpaceDE/>
              <w:autoSpaceDN/>
              <w:jc w:val="left"/>
            </w:pPr>
            <w:r>
              <w:t>том числе преступлений, совершенных с использованием информационнотелекоммуникационной сети «Интернет».</w:t>
            </w:r>
          </w:p>
        </w:tc>
        <w:tc>
          <w:tcPr>
            <w:tcW w:w="993" w:type="dxa"/>
          </w:tcPr>
          <w:p w:rsidR="00675BDC" w:rsidRPr="002C1785" w:rsidRDefault="00675BDC" w:rsidP="0084678D">
            <w:pPr>
              <w:wordWrap/>
              <w:jc w:val="left"/>
              <w:rPr>
                <w:w w:val="0"/>
              </w:rPr>
            </w:pPr>
            <w:r w:rsidRPr="00675BDC">
              <w:rPr>
                <w:w w:val="0"/>
              </w:rPr>
              <w:t>1-11</w:t>
            </w:r>
          </w:p>
        </w:tc>
        <w:tc>
          <w:tcPr>
            <w:tcW w:w="2268" w:type="dxa"/>
          </w:tcPr>
          <w:p w:rsidR="00675BDC" w:rsidRDefault="00675BDC" w:rsidP="00787BBF">
            <w:pPr>
              <w:wordWrap/>
              <w:jc w:val="left"/>
            </w:pPr>
            <w:r>
              <w:t>В течение всего периода</w:t>
            </w:r>
          </w:p>
        </w:tc>
        <w:tc>
          <w:tcPr>
            <w:tcW w:w="3969" w:type="dxa"/>
          </w:tcPr>
          <w:p w:rsidR="00675BDC" w:rsidRDefault="00675BDC" w:rsidP="00EC4358">
            <w:pPr>
              <w:widowControl/>
              <w:wordWrap/>
              <w:autoSpaceDE/>
              <w:autoSpaceDN/>
              <w:jc w:val="left"/>
            </w:pPr>
            <w:r>
              <w:t>Классные руководители</w:t>
            </w:r>
          </w:p>
        </w:tc>
        <w:tc>
          <w:tcPr>
            <w:tcW w:w="2693" w:type="dxa"/>
          </w:tcPr>
          <w:p w:rsidR="00675BDC" w:rsidRPr="002A0915" w:rsidRDefault="00675BDC" w:rsidP="0084678D">
            <w:pPr>
              <w:wordWrap/>
              <w:jc w:val="left"/>
            </w:pPr>
          </w:p>
        </w:tc>
      </w:tr>
      <w:tr w:rsidR="00675BDC" w:rsidRPr="002A0915" w:rsidTr="00F05FE4">
        <w:tc>
          <w:tcPr>
            <w:tcW w:w="5778" w:type="dxa"/>
          </w:tcPr>
          <w:p w:rsidR="00675BDC" w:rsidRDefault="00675BDC" w:rsidP="00675BD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993" w:type="dxa"/>
          </w:tcPr>
          <w:p w:rsidR="00675BDC" w:rsidRPr="002C1785" w:rsidRDefault="00675BDC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2268" w:type="dxa"/>
          </w:tcPr>
          <w:p w:rsidR="00675BDC" w:rsidRDefault="00675BDC" w:rsidP="00787BBF">
            <w:pPr>
              <w:wordWrap/>
              <w:jc w:val="left"/>
            </w:pPr>
          </w:p>
        </w:tc>
        <w:tc>
          <w:tcPr>
            <w:tcW w:w="3969" w:type="dxa"/>
          </w:tcPr>
          <w:p w:rsidR="00675BDC" w:rsidRDefault="00675BDC" w:rsidP="00EC435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2693" w:type="dxa"/>
          </w:tcPr>
          <w:p w:rsidR="00675BDC" w:rsidRPr="002A0915" w:rsidRDefault="00675BDC" w:rsidP="0084678D">
            <w:pPr>
              <w:wordWrap/>
              <w:jc w:val="left"/>
            </w:pPr>
          </w:p>
        </w:tc>
      </w:tr>
    </w:tbl>
    <w:p w:rsidR="00B07457" w:rsidRPr="002A0915" w:rsidRDefault="00B07457" w:rsidP="00D75CDE">
      <w:pPr>
        <w:tabs>
          <w:tab w:val="left" w:pos="851"/>
        </w:tabs>
        <w:wordWrap/>
        <w:rPr>
          <w:b/>
        </w:rPr>
      </w:pPr>
    </w:p>
    <w:p w:rsidR="00B07457" w:rsidRPr="002A0915" w:rsidRDefault="006E0193" w:rsidP="00D75CDE">
      <w:pPr>
        <w:numPr>
          <w:ilvl w:val="1"/>
          <w:numId w:val="9"/>
        </w:numPr>
        <w:tabs>
          <w:tab w:val="left" w:pos="0"/>
        </w:tabs>
        <w:wordWrap/>
        <w:jc w:val="left"/>
        <w:outlineLvl w:val="2"/>
        <w:rPr>
          <w:b/>
          <w:bCs/>
        </w:rPr>
      </w:pPr>
      <w:r w:rsidRPr="002A0915">
        <w:rPr>
          <w:b/>
          <w:bCs/>
        </w:rPr>
        <w:t>Модуль «</w:t>
      </w:r>
      <w:r w:rsidR="00B07457" w:rsidRPr="002A0915">
        <w:rPr>
          <w:b/>
          <w:bCs/>
        </w:rPr>
        <w:t>Профилактика»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678"/>
        <w:gridCol w:w="1418"/>
        <w:gridCol w:w="1559"/>
        <w:gridCol w:w="3544"/>
        <w:gridCol w:w="2693"/>
      </w:tblGrid>
      <w:tr w:rsidR="00FC1C98" w:rsidRPr="002A0915" w:rsidTr="00966909">
        <w:tc>
          <w:tcPr>
            <w:tcW w:w="1809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bCs/>
                <w:spacing w:val="-3"/>
                <w:kern w:val="24"/>
              </w:rPr>
            </w:pPr>
            <w:r w:rsidRPr="002A0915">
              <w:rPr>
                <w:b/>
                <w:bCs/>
                <w:spacing w:val="-3"/>
                <w:kern w:val="24"/>
              </w:rPr>
              <w:t xml:space="preserve">Направление </w:t>
            </w:r>
          </w:p>
        </w:tc>
        <w:tc>
          <w:tcPr>
            <w:tcW w:w="4678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418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59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w w:val="0"/>
              </w:rPr>
              <w:t xml:space="preserve">Дата </w:t>
            </w:r>
          </w:p>
        </w:tc>
        <w:tc>
          <w:tcPr>
            <w:tcW w:w="3544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693" w:type="dxa"/>
            <w:shd w:val="clear" w:color="auto" w:fill="8DB3E2"/>
          </w:tcPr>
          <w:p w:rsidR="00FC1C98" w:rsidRPr="002A0915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EC4358" w:rsidRPr="002A0915" w:rsidTr="00F05FE4">
        <w:tc>
          <w:tcPr>
            <w:tcW w:w="1809" w:type="dxa"/>
            <w:vMerge w:val="restart"/>
          </w:tcPr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Пропаганда</w:t>
            </w:r>
          </w:p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здорового</w:t>
            </w:r>
          </w:p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образа жизни,</w:t>
            </w:r>
          </w:p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профилактика</w:t>
            </w:r>
          </w:p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курения,</w:t>
            </w:r>
          </w:p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употребления</w:t>
            </w:r>
          </w:p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алкогольных,</w:t>
            </w:r>
          </w:p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наркотических,</w:t>
            </w:r>
          </w:p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психотропных</w:t>
            </w:r>
          </w:p>
          <w:p w:rsidR="00EC4358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веществ</w:t>
            </w:r>
          </w:p>
        </w:tc>
        <w:tc>
          <w:tcPr>
            <w:tcW w:w="4678" w:type="dxa"/>
          </w:tcPr>
          <w:p w:rsidR="00EC4358" w:rsidRPr="002A0915" w:rsidRDefault="00EC4358" w:rsidP="0084678D">
            <w:pPr>
              <w:wordWrap/>
              <w:rPr>
                <w:iCs/>
                <w:w w:val="0"/>
              </w:rPr>
            </w:pPr>
            <w:r w:rsidRPr="002A0915"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418" w:type="dxa"/>
          </w:tcPr>
          <w:p w:rsidR="00EC4358" w:rsidRPr="002A0915" w:rsidRDefault="00EC435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8-11</w:t>
            </w:r>
          </w:p>
        </w:tc>
        <w:tc>
          <w:tcPr>
            <w:tcW w:w="1559" w:type="dxa"/>
          </w:tcPr>
          <w:p w:rsidR="00EC4358" w:rsidRPr="002A0915" w:rsidRDefault="00EC435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10.09</w:t>
            </w:r>
          </w:p>
        </w:tc>
        <w:tc>
          <w:tcPr>
            <w:tcW w:w="3544" w:type="dxa"/>
          </w:tcPr>
          <w:p w:rsidR="00EC4358" w:rsidRPr="002A0915" w:rsidRDefault="00EC4358" w:rsidP="0080417B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Заместитель директора по</w:t>
            </w:r>
            <w:r w:rsidR="0080417B" w:rsidRPr="002A0915">
              <w:rPr>
                <w:w w:val="0"/>
              </w:rPr>
              <w:t xml:space="preserve"> </w:t>
            </w:r>
            <w:r w:rsidRPr="002A0915">
              <w:rPr>
                <w:w w:val="0"/>
              </w:rPr>
              <w:t>ВР</w:t>
            </w:r>
            <w:r w:rsidR="0080417B" w:rsidRPr="002A0915">
              <w:rPr>
                <w:w w:val="0"/>
              </w:rPr>
              <w:t xml:space="preserve"> С.В. Париева</w:t>
            </w:r>
            <w:r w:rsidRPr="002A0915">
              <w:rPr>
                <w:w w:val="0"/>
              </w:rPr>
              <w:t xml:space="preserve">, педагог-психолог Н.Г. Киселева, социальный педагог </w:t>
            </w:r>
          </w:p>
        </w:tc>
        <w:tc>
          <w:tcPr>
            <w:tcW w:w="2693" w:type="dxa"/>
          </w:tcPr>
          <w:p w:rsidR="00EC4358" w:rsidRPr="002A0915" w:rsidRDefault="00EC435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EC4358" w:rsidRPr="002A0915" w:rsidTr="00F05FE4">
        <w:tc>
          <w:tcPr>
            <w:tcW w:w="1809" w:type="dxa"/>
            <w:vMerge/>
          </w:tcPr>
          <w:p w:rsidR="00EC4358" w:rsidRPr="002A0915" w:rsidRDefault="00EC4358" w:rsidP="00D75CDE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EC4358" w:rsidRPr="002A0915" w:rsidRDefault="00EC4358" w:rsidP="0084678D">
            <w:pPr>
              <w:wordWrap/>
            </w:pPr>
            <w:r w:rsidRPr="002A0915">
              <w:t>Социально-психологическое тестирование</w:t>
            </w:r>
          </w:p>
        </w:tc>
        <w:tc>
          <w:tcPr>
            <w:tcW w:w="1418" w:type="dxa"/>
          </w:tcPr>
          <w:p w:rsidR="00EC4358" w:rsidRPr="002A0915" w:rsidRDefault="00EC435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9-11</w:t>
            </w:r>
          </w:p>
        </w:tc>
        <w:tc>
          <w:tcPr>
            <w:tcW w:w="1559" w:type="dxa"/>
          </w:tcPr>
          <w:p w:rsidR="00EC4358" w:rsidRPr="002A0915" w:rsidRDefault="00EC435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30.09</w:t>
            </w:r>
          </w:p>
        </w:tc>
        <w:tc>
          <w:tcPr>
            <w:tcW w:w="3544" w:type="dxa"/>
          </w:tcPr>
          <w:p w:rsidR="00EC4358" w:rsidRPr="002A0915" w:rsidRDefault="00EC4358" w:rsidP="0080417B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Заместитель директора по ВР С.В. Париева, педагог-психолог Н.Г.Киселева,</w:t>
            </w:r>
            <w:r w:rsidRPr="002A0915">
              <w:t xml:space="preserve"> социальный педагог  </w:t>
            </w:r>
          </w:p>
        </w:tc>
        <w:tc>
          <w:tcPr>
            <w:tcW w:w="2693" w:type="dxa"/>
          </w:tcPr>
          <w:p w:rsidR="00EC4358" w:rsidRPr="002A0915" w:rsidRDefault="00EC4358" w:rsidP="00FC1C9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EC4358" w:rsidRPr="002A0915" w:rsidTr="00F05FE4">
        <w:tc>
          <w:tcPr>
            <w:tcW w:w="1809" w:type="dxa"/>
            <w:vMerge/>
          </w:tcPr>
          <w:p w:rsidR="00EC4358" w:rsidRPr="002A0915" w:rsidRDefault="00EC4358" w:rsidP="00D75CDE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EC4358" w:rsidRPr="002A0915" w:rsidRDefault="00EC4358" w:rsidP="00EC4358">
            <w:pPr>
              <w:wordWrap/>
            </w:pPr>
            <w:r w:rsidRPr="002A0915">
              <w:t xml:space="preserve">Создание и распространение листовок и </w:t>
            </w:r>
            <w:r w:rsidRPr="002A0915">
              <w:lastRenderedPageBreak/>
              <w:t>памяток для детей и родителей «Формула</w:t>
            </w:r>
          </w:p>
          <w:p w:rsidR="00EC4358" w:rsidRPr="002A0915" w:rsidRDefault="00EC4358" w:rsidP="00EC4358">
            <w:pPr>
              <w:wordWrap/>
            </w:pPr>
            <w:r w:rsidRPr="002A0915">
              <w:t>здоровья»</w:t>
            </w:r>
          </w:p>
        </w:tc>
        <w:tc>
          <w:tcPr>
            <w:tcW w:w="1418" w:type="dxa"/>
          </w:tcPr>
          <w:p w:rsidR="00EC4358" w:rsidRPr="002A0915" w:rsidRDefault="00EC4358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1559" w:type="dxa"/>
          </w:tcPr>
          <w:p w:rsidR="00EC4358" w:rsidRPr="002A0915" w:rsidRDefault="00EC4358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До 15.09</w:t>
            </w:r>
          </w:p>
        </w:tc>
        <w:tc>
          <w:tcPr>
            <w:tcW w:w="3544" w:type="dxa"/>
          </w:tcPr>
          <w:p w:rsidR="00EC4358" w:rsidRPr="002A0915" w:rsidRDefault="0080417B" w:rsidP="0080417B">
            <w:pPr>
              <w:wordWrap/>
              <w:jc w:val="left"/>
              <w:rPr>
                <w:w w:val="0"/>
              </w:rPr>
            </w:pPr>
            <w:r w:rsidRPr="002A0915">
              <w:t xml:space="preserve">Заместитель директора по ВР </w:t>
            </w:r>
            <w:r w:rsidRPr="002A0915">
              <w:lastRenderedPageBreak/>
              <w:t xml:space="preserve">С.В. Париева </w:t>
            </w:r>
            <w:r w:rsidR="00D758B6" w:rsidRPr="002A0915">
              <w:t xml:space="preserve">социальный педагог  </w:t>
            </w:r>
          </w:p>
        </w:tc>
        <w:tc>
          <w:tcPr>
            <w:tcW w:w="2693" w:type="dxa"/>
          </w:tcPr>
          <w:p w:rsidR="00EC4358" w:rsidRPr="002A0915" w:rsidRDefault="00EC4358" w:rsidP="00FC1C9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011B9A" w:rsidRPr="002A0915" w:rsidTr="00F05FE4">
        <w:tc>
          <w:tcPr>
            <w:tcW w:w="1809" w:type="dxa"/>
          </w:tcPr>
          <w:p w:rsidR="00011B9A" w:rsidRPr="002A0915" w:rsidRDefault="00011B9A" w:rsidP="00D75CD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Профилактика рискованного поведения</w:t>
            </w:r>
          </w:p>
        </w:tc>
        <w:tc>
          <w:tcPr>
            <w:tcW w:w="4678" w:type="dxa"/>
          </w:tcPr>
          <w:p w:rsidR="00011B9A" w:rsidRPr="002A0915" w:rsidRDefault="00011B9A" w:rsidP="00EC4358">
            <w:pPr>
              <w:wordWrap/>
            </w:pPr>
            <w:r w:rsidRPr="00011B9A">
              <w:t>Составление базы данных, о несовершеннолетних употребляющих курительные смеси, алкогольную продукцию и т.д.</w:t>
            </w:r>
          </w:p>
        </w:tc>
        <w:tc>
          <w:tcPr>
            <w:tcW w:w="1418" w:type="dxa"/>
          </w:tcPr>
          <w:p w:rsidR="00011B9A" w:rsidRPr="002A0915" w:rsidRDefault="00011B9A" w:rsidP="0084678D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1-11</w:t>
            </w:r>
          </w:p>
        </w:tc>
        <w:tc>
          <w:tcPr>
            <w:tcW w:w="1559" w:type="dxa"/>
          </w:tcPr>
          <w:p w:rsidR="00011B9A" w:rsidRPr="002A0915" w:rsidRDefault="00011B9A" w:rsidP="0084678D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3544" w:type="dxa"/>
          </w:tcPr>
          <w:p w:rsidR="00011B9A" w:rsidRPr="002A0915" w:rsidRDefault="00011B9A" w:rsidP="0080417B">
            <w:pPr>
              <w:wordWrap/>
              <w:jc w:val="left"/>
            </w:pPr>
            <w:r>
              <w:t>Педагоги психологи, социальный педагог</w:t>
            </w:r>
            <w:r w:rsidR="001440F8">
              <w:t xml:space="preserve"> Д.А. Рыбалко</w:t>
            </w:r>
          </w:p>
        </w:tc>
        <w:tc>
          <w:tcPr>
            <w:tcW w:w="2693" w:type="dxa"/>
          </w:tcPr>
          <w:p w:rsidR="00011B9A" w:rsidRPr="002A0915" w:rsidRDefault="00011B9A" w:rsidP="00FC1C9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2A0915" w:rsidTr="00F05FE4">
        <w:tc>
          <w:tcPr>
            <w:tcW w:w="1809" w:type="dxa"/>
            <w:vMerge w:val="restart"/>
          </w:tcPr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Профилактика суицидального</w:t>
            </w:r>
          </w:p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поведения,</w:t>
            </w:r>
          </w:p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формирование</w:t>
            </w:r>
          </w:p>
          <w:p w:rsidR="00FC1C98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жизнестойкости</w:t>
            </w:r>
          </w:p>
        </w:tc>
        <w:tc>
          <w:tcPr>
            <w:tcW w:w="4678" w:type="dxa"/>
          </w:tcPr>
          <w:p w:rsidR="00FC1C98" w:rsidRPr="002A0915" w:rsidRDefault="00D758B6" w:rsidP="0084678D">
            <w:pPr>
              <w:wordWrap/>
              <w:rPr>
                <w:iCs/>
                <w:w w:val="0"/>
              </w:rPr>
            </w:pPr>
            <w:r w:rsidRPr="002A0915">
              <w:t>Организация и проведение социометрического исследования учащихся</w:t>
            </w:r>
          </w:p>
        </w:tc>
        <w:tc>
          <w:tcPr>
            <w:tcW w:w="1418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1559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30.09</w:t>
            </w:r>
          </w:p>
        </w:tc>
        <w:tc>
          <w:tcPr>
            <w:tcW w:w="3544" w:type="dxa"/>
          </w:tcPr>
          <w:p w:rsidR="00FC1C98" w:rsidRPr="002A0915" w:rsidRDefault="00D758B6" w:rsidP="00FC1C98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iCs/>
                <w:w w:val="0"/>
              </w:rPr>
              <w:t>Педагоги-психологи Киселева Н.Г., А.А. Пручай</w:t>
            </w:r>
          </w:p>
        </w:tc>
        <w:tc>
          <w:tcPr>
            <w:tcW w:w="2693" w:type="dxa"/>
          </w:tcPr>
          <w:p w:rsidR="00FC1C98" w:rsidRPr="002A0915" w:rsidRDefault="00FC1C98" w:rsidP="00FC1C98">
            <w:pPr>
              <w:wordWrap/>
              <w:jc w:val="left"/>
            </w:pPr>
          </w:p>
        </w:tc>
      </w:tr>
      <w:tr w:rsidR="00FC1C98" w:rsidRPr="002A0915" w:rsidTr="00F05FE4">
        <w:tc>
          <w:tcPr>
            <w:tcW w:w="1809" w:type="dxa"/>
            <w:vMerge/>
          </w:tcPr>
          <w:p w:rsidR="00FC1C98" w:rsidRPr="002A0915" w:rsidRDefault="00FC1C98" w:rsidP="00741EE1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FC1C98" w:rsidRPr="002A0915" w:rsidRDefault="00FC1C98" w:rsidP="00D758B6">
            <w:pPr>
              <w:wordWrap/>
            </w:pPr>
            <w:r w:rsidRPr="002A0915">
              <w:t>Классные часы «</w:t>
            </w:r>
            <w:r w:rsidR="00D758B6" w:rsidRPr="002A0915">
              <w:t>Мы выбираем жизнь</w:t>
            </w:r>
            <w:r w:rsidRPr="002A0915">
              <w:t>»</w:t>
            </w:r>
          </w:p>
        </w:tc>
        <w:tc>
          <w:tcPr>
            <w:tcW w:w="1418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1559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20.09</w:t>
            </w:r>
          </w:p>
        </w:tc>
        <w:tc>
          <w:tcPr>
            <w:tcW w:w="3544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t>Классные руководители</w:t>
            </w:r>
            <w:r w:rsidR="00D758B6" w:rsidRPr="002A0915">
              <w:t xml:space="preserve"> 1-11</w:t>
            </w:r>
          </w:p>
        </w:tc>
        <w:tc>
          <w:tcPr>
            <w:tcW w:w="2693" w:type="dxa"/>
          </w:tcPr>
          <w:p w:rsidR="00FC1C98" w:rsidRPr="002A0915" w:rsidRDefault="00FC1C98" w:rsidP="0084678D">
            <w:pPr>
              <w:wordWrap/>
              <w:jc w:val="left"/>
            </w:pPr>
          </w:p>
        </w:tc>
      </w:tr>
      <w:tr w:rsidR="00D758B6" w:rsidRPr="002A0915" w:rsidTr="00F05FE4">
        <w:tc>
          <w:tcPr>
            <w:tcW w:w="1809" w:type="dxa"/>
          </w:tcPr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Профилактик</w:t>
            </w:r>
          </w:p>
          <w:p w:rsidR="00D758B6" w:rsidRPr="002A0915" w:rsidRDefault="00D758B6" w:rsidP="00D758B6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Интернет безопасности</w:t>
            </w:r>
          </w:p>
        </w:tc>
        <w:tc>
          <w:tcPr>
            <w:tcW w:w="4678" w:type="dxa"/>
          </w:tcPr>
          <w:p w:rsidR="00D758B6" w:rsidRPr="002A0915" w:rsidRDefault="00D758B6" w:rsidP="0084678D">
            <w:pPr>
              <w:wordWrap/>
            </w:pPr>
            <w:r w:rsidRPr="002A0915">
              <w:t>Мониторинг социальных сетей обучающихся</w:t>
            </w:r>
          </w:p>
        </w:tc>
        <w:tc>
          <w:tcPr>
            <w:tcW w:w="1418" w:type="dxa"/>
          </w:tcPr>
          <w:p w:rsidR="00D758B6" w:rsidRPr="002A0915" w:rsidRDefault="00D758B6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1559" w:type="dxa"/>
          </w:tcPr>
          <w:p w:rsidR="00D758B6" w:rsidRPr="002A0915" w:rsidRDefault="00D758B6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До 15.09</w:t>
            </w:r>
          </w:p>
        </w:tc>
        <w:tc>
          <w:tcPr>
            <w:tcW w:w="3544" w:type="dxa"/>
          </w:tcPr>
          <w:p w:rsidR="00D758B6" w:rsidRPr="002A0915" w:rsidRDefault="00D758B6" w:rsidP="0084678D">
            <w:pPr>
              <w:wordWrap/>
              <w:jc w:val="left"/>
            </w:pPr>
            <w:r w:rsidRPr="002A0915">
              <w:t>Классные руководители 1-11</w:t>
            </w:r>
          </w:p>
        </w:tc>
        <w:tc>
          <w:tcPr>
            <w:tcW w:w="2693" w:type="dxa"/>
          </w:tcPr>
          <w:p w:rsidR="00D758B6" w:rsidRPr="002A0915" w:rsidRDefault="00D758B6" w:rsidP="0084678D">
            <w:pPr>
              <w:wordWrap/>
              <w:jc w:val="left"/>
            </w:pPr>
          </w:p>
        </w:tc>
      </w:tr>
      <w:tr w:rsidR="00D7667B" w:rsidRPr="002A0915" w:rsidTr="00F05FE4">
        <w:tc>
          <w:tcPr>
            <w:tcW w:w="1809" w:type="dxa"/>
            <w:vMerge w:val="restart"/>
          </w:tcPr>
          <w:p w:rsidR="00D7667B" w:rsidRPr="002A0915" w:rsidRDefault="00D7667B" w:rsidP="00D7667B">
            <w:pPr>
              <w:pStyle w:val="Default"/>
            </w:pPr>
            <w:r w:rsidRPr="002A0915">
              <w:t>Профилактика</w:t>
            </w:r>
          </w:p>
          <w:p w:rsidR="00D7667B" w:rsidRPr="002A0915" w:rsidRDefault="00D7667B" w:rsidP="00D7667B">
            <w:pPr>
              <w:pStyle w:val="Default"/>
              <w:rPr>
                <w:color w:val="auto"/>
              </w:rPr>
            </w:pPr>
            <w:r w:rsidRPr="002A0915">
              <w:t>преступлений в отношении детей, в том числе против половой неприкосновен ности и жестокого обращения с ними, самовольных уходов несовершеннол етних из дома, буллинга</w:t>
            </w:r>
            <w:r w:rsidR="00720659" w:rsidRPr="002A0915">
              <w:t>.</w:t>
            </w:r>
          </w:p>
        </w:tc>
        <w:tc>
          <w:tcPr>
            <w:tcW w:w="4678" w:type="dxa"/>
          </w:tcPr>
          <w:p w:rsidR="00D7667B" w:rsidRPr="002A0915" w:rsidRDefault="00D7667B" w:rsidP="00815267">
            <w:pPr>
              <w:pStyle w:val="Default"/>
              <w:rPr>
                <w:iCs/>
                <w:color w:val="auto"/>
                <w:w w:val="0"/>
              </w:rPr>
            </w:pPr>
            <w:r w:rsidRPr="002A0915">
              <w:rPr>
                <w:color w:val="auto"/>
              </w:rPr>
              <w:t>Диагностика исследования психо-эмоционального состояния учащихся  среднего звена по алгоритму мероприятий по формированию жизнестойкости детей и подростков</w:t>
            </w:r>
          </w:p>
        </w:tc>
        <w:tc>
          <w:tcPr>
            <w:tcW w:w="1418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5-6</w:t>
            </w:r>
          </w:p>
        </w:tc>
        <w:tc>
          <w:tcPr>
            <w:tcW w:w="1559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25.09</w:t>
            </w:r>
          </w:p>
        </w:tc>
        <w:tc>
          <w:tcPr>
            <w:tcW w:w="3544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Педагоги-психологи Н.Г.Киселева, Пручай А.А.</w:t>
            </w:r>
          </w:p>
        </w:tc>
        <w:tc>
          <w:tcPr>
            <w:tcW w:w="2693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7667B" w:rsidRPr="002A0915" w:rsidTr="00F05FE4">
        <w:tc>
          <w:tcPr>
            <w:tcW w:w="1809" w:type="dxa"/>
            <w:vMerge/>
          </w:tcPr>
          <w:p w:rsidR="00D7667B" w:rsidRPr="002A0915" w:rsidRDefault="00D7667B" w:rsidP="00D75CDE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D7667B" w:rsidRPr="002A0915" w:rsidRDefault="00D7667B" w:rsidP="00502DF1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Размещение на  школьном сайте памяток для обучающихся по профилактике половой неприкосновенности  «Правила поведения в своём доме», «Правило пяти «Нельзя»</w:t>
            </w:r>
          </w:p>
        </w:tc>
        <w:tc>
          <w:tcPr>
            <w:tcW w:w="1418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1559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30.09</w:t>
            </w:r>
          </w:p>
        </w:tc>
        <w:tc>
          <w:tcPr>
            <w:tcW w:w="3544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Педагоги-психологи Н.Г.Киселева, Пручай А.А.</w:t>
            </w:r>
          </w:p>
        </w:tc>
        <w:tc>
          <w:tcPr>
            <w:tcW w:w="2693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7667B" w:rsidRPr="002A0915" w:rsidTr="00F05FE4">
        <w:tc>
          <w:tcPr>
            <w:tcW w:w="1809" w:type="dxa"/>
            <w:vMerge/>
          </w:tcPr>
          <w:p w:rsidR="00D7667B" w:rsidRPr="002A0915" w:rsidRDefault="00D7667B" w:rsidP="00D75CDE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D7667B" w:rsidRPr="002A0915" w:rsidRDefault="00D7667B" w:rsidP="00EC4358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Вовлечение несовершеннолетних,</w:t>
            </w:r>
          </w:p>
          <w:p w:rsidR="00D7667B" w:rsidRPr="002A0915" w:rsidRDefault="00D7667B" w:rsidP="00EC4358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склонных к самовольным уходам,</w:t>
            </w:r>
          </w:p>
          <w:p w:rsidR="00D7667B" w:rsidRPr="002A0915" w:rsidRDefault="00D7667B" w:rsidP="00EC4358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состоящих на учете в КДН, ПДН в</w:t>
            </w:r>
          </w:p>
          <w:p w:rsidR="00D7667B" w:rsidRPr="002A0915" w:rsidRDefault="00D7667B" w:rsidP="00EC4358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спортивные секции, кружки, детские</w:t>
            </w:r>
          </w:p>
          <w:p w:rsidR="00D7667B" w:rsidRPr="002A0915" w:rsidRDefault="00D7667B" w:rsidP="00EC4358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объединения</w:t>
            </w:r>
          </w:p>
        </w:tc>
        <w:tc>
          <w:tcPr>
            <w:tcW w:w="1418" w:type="dxa"/>
          </w:tcPr>
          <w:p w:rsidR="00D7667B" w:rsidRPr="002A0915" w:rsidRDefault="00D7667B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1559" w:type="dxa"/>
          </w:tcPr>
          <w:p w:rsidR="00D7667B" w:rsidRPr="002A0915" w:rsidRDefault="00D7667B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В течение месяца</w:t>
            </w:r>
          </w:p>
        </w:tc>
        <w:tc>
          <w:tcPr>
            <w:tcW w:w="3544" w:type="dxa"/>
          </w:tcPr>
          <w:p w:rsidR="00D7667B" w:rsidRPr="002A0915" w:rsidRDefault="00D7667B" w:rsidP="0080417B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Заместитель диретора по ВР, социальный педагог</w:t>
            </w:r>
            <w:r w:rsidR="001440F8">
              <w:rPr>
                <w:w w:val="0"/>
              </w:rPr>
              <w:t xml:space="preserve"> Д.А. Рыбалко, </w:t>
            </w:r>
            <w:r w:rsidRPr="002A0915">
              <w:rPr>
                <w:w w:val="0"/>
              </w:rPr>
              <w:t xml:space="preserve"> классные руководители</w:t>
            </w:r>
          </w:p>
        </w:tc>
        <w:tc>
          <w:tcPr>
            <w:tcW w:w="2693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7667B" w:rsidRPr="002A0915" w:rsidTr="00F05FE4">
        <w:tc>
          <w:tcPr>
            <w:tcW w:w="1809" w:type="dxa"/>
            <w:vMerge/>
          </w:tcPr>
          <w:p w:rsidR="00D7667B" w:rsidRPr="002A0915" w:rsidRDefault="00D7667B" w:rsidP="00D75CDE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D7667B" w:rsidRPr="002A0915" w:rsidRDefault="00D7667B" w:rsidP="00815267">
            <w:pPr>
              <w:pStyle w:val="Default"/>
              <w:rPr>
                <w:iCs/>
                <w:color w:val="auto"/>
                <w:w w:val="0"/>
              </w:rPr>
            </w:pPr>
            <w:r w:rsidRPr="002A0915">
              <w:rPr>
                <w:color w:val="auto"/>
              </w:rPr>
              <w:t>Оформление информационного стенда «Для Вас, родители»</w:t>
            </w:r>
          </w:p>
        </w:tc>
        <w:tc>
          <w:tcPr>
            <w:tcW w:w="1418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9-11</w:t>
            </w:r>
          </w:p>
        </w:tc>
        <w:tc>
          <w:tcPr>
            <w:tcW w:w="1559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20.09</w:t>
            </w:r>
          </w:p>
        </w:tc>
        <w:tc>
          <w:tcPr>
            <w:tcW w:w="3544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Педагоги-психологи Н.Г.Киселева, Пручай А.А.</w:t>
            </w:r>
          </w:p>
        </w:tc>
        <w:tc>
          <w:tcPr>
            <w:tcW w:w="2693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7667B" w:rsidRPr="002A0915" w:rsidTr="00F05FE4">
        <w:tc>
          <w:tcPr>
            <w:tcW w:w="1809" w:type="dxa"/>
            <w:vMerge/>
          </w:tcPr>
          <w:p w:rsidR="00D7667B" w:rsidRPr="002A0915" w:rsidRDefault="00D7667B" w:rsidP="000D3A37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D7667B" w:rsidRPr="002A0915" w:rsidRDefault="00D7667B" w:rsidP="000D3A37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 xml:space="preserve">Размещение и обновление информации на стендах социально педагогической службы </w:t>
            </w:r>
            <w:r w:rsidRPr="002A0915">
              <w:rPr>
                <w:color w:val="auto"/>
              </w:rPr>
              <w:lastRenderedPageBreak/>
              <w:t>о предупреждении жестокого обращения с детьми в семьях</w:t>
            </w:r>
          </w:p>
        </w:tc>
        <w:tc>
          <w:tcPr>
            <w:tcW w:w="1418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lastRenderedPageBreak/>
              <w:t>1-11</w:t>
            </w:r>
          </w:p>
        </w:tc>
        <w:tc>
          <w:tcPr>
            <w:tcW w:w="1559" w:type="dxa"/>
          </w:tcPr>
          <w:p w:rsidR="00D7667B" w:rsidRPr="002A0915" w:rsidRDefault="00D7667B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15.09</w:t>
            </w:r>
          </w:p>
        </w:tc>
        <w:tc>
          <w:tcPr>
            <w:tcW w:w="3544" w:type="dxa"/>
          </w:tcPr>
          <w:p w:rsidR="00D7667B" w:rsidRPr="002A0915" w:rsidRDefault="00D7667B" w:rsidP="0080417B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Педагоги-психологи Н.Г.Киселева, Пручай А.А,</w:t>
            </w:r>
            <w:r w:rsidRPr="002A0915">
              <w:t xml:space="preserve"> </w:t>
            </w:r>
            <w:r w:rsidRPr="002A0915">
              <w:lastRenderedPageBreak/>
              <w:t xml:space="preserve">социальный педагог </w:t>
            </w:r>
            <w:r w:rsidR="001440F8">
              <w:t>А.А. Рыбалко</w:t>
            </w:r>
            <w:r w:rsidRPr="002A0915">
              <w:t xml:space="preserve"> </w:t>
            </w:r>
          </w:p>
        </w:tc>
        <w:tc>
          <w:tcPr>
            <w:tcW w:w="2693" w:type="dxa"/>
          </w:tcPr>
          <w:p w:rsidR="00D7667B" w:rsidRPr="002A0915" w:rsidRDefault="00D7667B" w:rsidP="00FC1C9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7667B" w:rsidRPr="002A0915" w:rsidTr="00F05FE4">
        <w:tc>
          <w:tcPr>
            <w:tcW w:w="1809" w:type="dxa"/>
            <w:vMerge/>
          </w:tcPr>
          <w:p w:rsidR="00D7667B" w:rsidRPr="002A0915" w:rsidRDefault="00D7667B" w:rsidP="000D3A37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D7667B" w:rsidRPr="002A0915" w:rsidRDefault="00D7667B" w:rsidP="000D3A37">
            <w:pPr>
              <w:pStyle w:val="Default"/>
              <w:rPr>
                <w:color w:val="auto"/>
              </w:rPr>
            </w:pPr>
            <w:r w:rsidRPr="002A0915">
              <w:t>Распространение информации о деятельности «Детского телефона доверия»</w:t>
            </w:r>
          </w:p>
        </w:tc>
        <w:tc>
          <w:tcPr>
            <w:tcW w:w="1418" w:type="dxa"/>
          </w:tcPr>
          <w:p w:rsidR="00D7667B" w:rsidRPr="002A0915" w:rsidRDefault="00D7667B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1559" w:type="dxa"/>
          </w:tcPr>
          <w:p w:rsidR="00D7667B" w:rsidRPr="002A0915" w:rsidRDefault="00D7667B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3544" w:type="dxa"/>
          </w:tcPr>
          <w:p w:rsidR="00D7667B" w:rsidRPr="002A0915" w:rsidRDefault="00D7667B" w:rsidP="00FC1C98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Социальный педагог Д.А. Рыбалко</w:t>
            </w:r>
          </w:p>
        </w:tc>
        <w:tc>
          <w:tcPr>
            <w:tcW w:w="2693" w:type="dxa"/>
          </w:tcPr>
          <w:p w:rsidR="00D7667B" w:rsidRPr="002A0915" w:rsidRDefault="00D7667B" w:rsidP="00FC1C9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2A0915" w:rsidTr="00F05FE4">
        <w:tc>
          <w:tcPr>
            <w:tcW w:w="1809" w:type="dxa"/>
            <w:vMerge w:val="restart"/>
          </w:tcPr>
          <w:p w:rsidR="00FC1C98" w:rsidRPr="002A0915" w:rsidRDefault="00D7667B" w:rsidP="00D75CDE">
            <w:pPr>
              <w:pStyle w:val="Default"/>
              <w:rPr>
                <w:color w:val="auto"/>
              </w:rPr>
            </w:pPr>
            <w:r w:rsidRPr="002A0915">
              <w:t xml:space="preserve">Профилактика  экстремизма, </w:t>
            </w:r>
            <w:r w:rsidR="00011B9A">
              <w:t xml:space="preserve">терроризма, </w:t>
            </w:r>
            <w:r w:rsidRPr="002A0915">
              <w:t>формирование терпимого отношения среди обучающихся к религиозному, национальному и расовому многообразию общества</w:t>
            </w:r>
          </w:p>
        </w:tc>
        <w:tc>
          <w:tcPr>
            <w:tcW w:w="4678" w:type="dxa"/>
          </w:tcPr>
          <w:p w:rsidR="00FC1C98" w:rsidRPr="002A0915" w:rsidRDefault="00FC1C98" w:rsidP="00815267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Линейка «День солидарности в борьбе с терроризмом»</w:t>
            </w:r>
          </w:p>
        </w:tc>
        <w:tc>
          <w:tcPr>
            <w:tcW w:w="1418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1559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03.09</w:t>
            </w:r>
          </w:p>
        </w:tc>
        <w:tc>
          <w:tcPr>
            <w:tcW w:w="3544" w:type="dxa"/>
          </w:tcPr>
          <w:p w:rsidR="00FC1C98" w:rsidRPr="002A0915" w:rsidRDefault="00FC1C98" w:rsidP="0080417B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 xml:space="preserve">Педагог-организатор, </w:t>
            </w:r>
            <w:r w:rsidRPr="002A0915">
              <w:t xml:space="preserve">социальный педагог  </w:t>
            </w:r>
            <w:r w:rsidR="001440F8">
              <w:t>Д.А. Рыбалко</w:t>
            </w:r>
          </w:p>
        </w:tc>
        <w:tc>
          <w:tcPr>
            <w:tcW w:w="2693" w:type="dxa"/>
          </w:tcPr>
          <w:p w:rsidR="00FC1C98" w:rsidRPr="002A0915" w:rsidRDefault="00FC1C98" w:rsidP="00FC1C9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2A0915" w:rsidTr="00F05FE4">
        <w:tc>
          <w:tcPr>
            <w:tcW w:w="1809" w:type="dxa"/>
            <w:vMerge/>
          </w:tcPr>
          <w:p w:rsidR="00FC1C98" w:rsidRPr="002A0915" w:rsidRDefault="00FC1C98" w:rsidP="000D3A37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FC1C98" w:rsidRPr="002A0915" w:rsidRDefault="00FC1C98" w:rsidP="000D3A37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Учимся жить в многоликом мире (профилактика экстремизма)</w:t>
            </w:r>
          </w:p>
        </w:tc>
        <w:tc>
          <w:tcPr>
            <w:tcW w:w="1418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1559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15.09</w:t>
            </w:r>
          </w:p>
        </w:tc>
        <w:tc>
          <w:tcPr>
            <w:tcW w:w="3544" w:type="dxa"/>
          </w:tcPr>
          <w:p w:rsidR="00FC1C98" w:rsidRPr="002A0915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t>Классные руководители</w:t>
            </w:r>
          </w:p>
        </w:tc>
        <w:tc>
          <w:tcPr>
            <w:tcW w:w="2693" w:type="dxa"/>
          </w:tcPr>
          <w:p w:rsidR="00FC1C98" w:rsidRPr="002A0915" w:rsidRDefault="00FC1C98" w:rsidP="0084678D">
            <w:pPr>
              <w:wordWrap/>
              <w:jc w:val="left"/>
            </w:pPr>
          </w:p>
        </w:tc>
      </w:tr>
      <w:tr w:rsidR="00D7667B" w:rsidRPr="002A0915" w:rsidTr="00F05FE4">
        <w:tc>
          <w:tcPr>
            <w:tcW w:w="1809" w:type="dxa"/>
            <w:vMerge w:val="restart"/>
          </w:tcPr>
          <w:p w:rsidR="00D7667B" w:rsidRPr="002A0915" w:rsidRDefault="00D7667B" w:rsidP="00D7667B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Профилактика</w:t>
            </w:r>
          </w:p>
          <w:p w:rsidR="00D7667B" w:rsidRPr="002A0915" w:rsidRDefault="00D7667B" w:rsidP="00D7667B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безнадзорности</w:t>
            </w:r>
          </w:p>
          <w:p w:rsidR="00D7667B" w:rsidRPr="002A0915" w:rsidRDefault="00D7667B" w:rsidP="00D7667B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правонарушений и</w:t>
            </w:r>
          </w:p>
          <w:p w:rsidR="00D7667B" w:rsidRPr="002A0915" w:rsidRDefault="00D7667B" w:rsidP="00D7667B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преступлений</w:t>
            </w:r>
          </w:p>
          <w:p w:rsidR="00D7667B" w:rsidRPr="002A0915" w:rsidRDefault="00D7667B" w:rsidP="00D7667B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обучающихся</w:t>
            </w:r>
          </w:p>
        </w:tc>
        <w:tc>
          <w:tcPr>
            <w:tcW w:w="4678" w:type="dxa"/>
          </w:tcPr>
          <w:p w:rsidR="00D7667B" w:rsidRPr="002A0915" w:rsidRDefault="00D7667B" w:rsidP="000D3A37">
            <w:pPr>
              <w:pStyle w:val="Default"/>
              <w:rPr>
                <w:color w:val="auto"/>
              </w:rPr>
            </w:pPr>
            <w:r w:rsidRPr="002A0915"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418" w:type="dxa"/>
          </w:tcPr>
          <w:p w:rsidR="00D7667B" w:rsidRPr="002A0915" w:rsidRDefault="00D7667B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1559" w:type="dxa"/>
          </w:tcPr>
          <w:p w:rsidR="00D7667B" w:rsidRPr="002A0915" w:rsidRDefault="00D7667B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До 20.09</w:t>
            </w:r>
          </w:p>
        </w:tc>
        <w:tc>
          <w:tcPr>
            <w:tcW w:w="3544" w:type="dxa"/>
          </w:tcPr>
          <w:p w:rsidR="00D7667B" w:rsidRPr="002A0915" w:rsidRDefault="00D7667B" w:rsidP="0080417B">
            <w:pPr>
              <w:wordWrap/>
              <w:jc w:val="left"/>
            </w:pPr>
            <w:r w:rsidRPr="002A0915">
              <w:t>Классные руководители, социальный пед</w:t>
            </w:r>
            <w:r w:rsidR="0080417B" w:rsidRPr="002A0915">
              <w:t>агог</w:t>
            </w:r>
            <w:r w:rsidR="001440F8">
              <w:t xml:space="preserve"> Д.А. Рыбалко</w:t>
            </w:r>
            <w:r w:rsidR="0080417B" w:rsidRPr="002A0915">
              <w:t xml:space="preserve"> </w:t>
            </w:r>
            <w:r w:rsidRPr="002A0915">
              <w:t>, заместитель директора по ВР С.В. Париева</w:t>
            </w:r>
          </w:p>
        </w:tc>
        <w:tc>
          <w:tcPr>
            <w:tcW w:w="2693" w:type="dxa"/>
          </w:tcPr>
          <w:p w:rsidR="00D7667B" w:rsidRPr="002A0915" w:rsidRDefault="00D7667B" w:rsidP="0084678D">
            <w:pPr>
              <w:wordWrap/>
              <w:jc w:val="left"/>
            </w:pPr>
          </w:p>
        </w:tc>
      </w:tr>
      <w:tr w:rsidR="00D7667B" w:rsidRPr="002A0915" w:rsidTr="00F05FE4">
        <w:tc>
          <w:tcPr>
            <w:tcW w:w="1809" w:type="dxa"/>
            <w:vMerge/>
          </w:tcPr>
          <w:p w:rsidR="00D7667B" w:rsidRPr="002A0915" w:rsidRDefault="00D7667B" w:rsidP="000D3A37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D7667B" w:rsidRPr="002A0915" w:rsidRDefault="00D7667B" w:rsidP="00D7667B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Оформление и обновление правового</w:t>
            </w:r>
          </w:p>
          <w:p w:rsidR="00D7667B" w:rsidRPr="002A0915" w:rsidRDefault="00D7667B" w:rsidP="00D7667B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стенда «Подросток и закон»,</w:t>
            </w:r>
          </w:p>
        </w:tc>
        <w:tc>
          <w:tcPr>
            <w:tcW w:w="1418" w:type="dxa"/>
          </w:tcPr>
          <w:p w:rsidR="00D7667B" w:rsidRPr="002A0915" w:rsidRDefault="00D7667B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1559" w:type="dxa"/>
          </w:tcPr>
          <w:p w:rsidR="00D7667B" w:rsidRPr="002A0915" w:rsidRDefault="00D7667B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До 10.09</w:t>
            </w:r>
          </w:p>
        </w:tc>
        <w:tc>
          <w:tcPr>
            <w:tcW w:w="3544" w:type="dxa"/>
          </w:tcPr>
          <w:p w:rsidR="00D7667B" w:rsidRPr="002A0915" w:rsidRDefault="00D7667B" w:rsidP="0080417B">
            <w:pPr>
              <w:wordWrap/>
              <w:jc w:val="left"/>
            </w:pPr>
            <w:r w:rsidRPr="002A0915">
              <w:t xml:space="preserve">Социальный педагог </w:t>
            </w:r>
            <w:r w:rsidR="001440F8">
              <w:t>Д.А. Рыбалко</w:t>
            </w:r>
          </w:p>
        </w:tc>
        <w:tc>
          <w:tcPr>
            <w:tcW w:w="2693" w:type="dxa"/>
          </w:tcPr>
          <w:p w:rsidR="00D7667B" w:rsidRPr="002A0915" w:rsidRDefault="00D7667B" w:rsidP="0084678D">
            <w:pPr>
              <w:wordWrap/>
              <w:jc w:val="left"/>
            </w:pPr>
          </w:p>
        </w:tc>
      </w:tr>
      <w:tr w:rsidR="00D7667B" w:rsidRPr="002A0915" w:rsidTr="00F05FE4">
        <w:tc>
          <w:tcPr>
            <w:tcW w:w="1809" w:type="dxa"/>
            <w:vMerge/>
          </w:tcPr>
          <w:p w:rsidR="00D7667B" w:rsidRPr="002A0915" w:rsidRDefault="00D7667B" w:rsidP="000D3A37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D7667B" w:rsidRPr="002A0915" w:rsidRDefault="00D7667B" w:rsidP="00D7667B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Работа школьного совета профилактики</w:t>
            </w:r>
          </w:p>
          <w:p w:rsidR="00D7667B" w:rsidRPr="002A0915" w:rsidRDefault="00D7667B" w:rsidP="00D7667B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(по отдельно утвержденному плану)</w:t>
            </w:r>
          </w:p>
        </w:tc>
        <w:tc>
          <w:tcPr>
            <w:tcW w:w="1418" w:type="dxa"/>
          </w:tcPr>
          <w:p w:rsidR="00D7667B" w:rsidRPr="002A0915" w:rsidRDefault="00D7667B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1-11</w:t>
            </w:r>
          </w:p>
        </w:tc>
        <w:tc>
          <w:tcPr>
            <w:tcW w:w="1559" w:type="dxa"/>
          </w:tcPr>
          <w:p w:rsidR="00D7667B" w:rsidRPr="002A0915" w:rsidRDefault="00D7667B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4 неделя месяца</w:t>
            </w:r>
          </w:p>
        </w:tc>
        <w:tc>
          <w:tcPr>
            <w:tcW w:w="3544" w:type="dxa"/>
          </w:tcPr>
          <w:p w:rsidR="00D7667B" w:rsidRPr="002A0915" w:rsidRDefault="00D7667B" w:rsidP="0080417B">
            <w:pPr>
              <w:wordWrap/>
              <w:jc w:val="left"/>
            </w:pPr>
            <w:r w:rsidRPr="002A0915">
              <w:t xml:space="preserve">Заместитель директора по ВР С.В. Париева, социальный педагог </w:t>
            </w:r>
            <w:r w:rsidR="001440F8">
              <w:t>Д.А. Рыбалко</w:t>
            </w:r>
          </w:p>
        </w:tc>
        <w:tc>
          <w:tcPr>
            <w:tcW w:w="2693" w:type="dxa"/>
          </w:tcPr>
          <w:p w:rsidR="00D7667B" w:rsidRPr="002A0915" w:rsidRDefault="00D7667B" w:rsidP="0084678D">
            <w:pPr>
              <w:wordWrap/>
              <w:jc w:val="left"/>
            </w:pPr>
          </w:p>
        </w:tc>
      </w:tr>
      <w:tr w:rsidR="006D7AF0" w:rsidRPr="002A0915" w:rsidTr="00F05FE4">
        <w:tc>
          <w:tcPr>
            <w:tcW w:w="1809" w:type="dxa"/>
            <w:vMerge w:val="restart"/>
          </w:tcPr>
          <w:p w:rsidR="006D7AF0" w:rsidRPr="002A0915" w:rsidRDefault="006D7AF0" w:rsidP="006D7AF0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 xml:space="preserve">Профилактик </w:t>
            </w:r>
          </w:p>
          <w:p w:rsidR="006D7AF0" w:rsidRPr="002A0915" w:rsidRDefault="006D7AF0" w:rsidP="006D7AF0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детского</w:t>
            </w:r>
          </w:p>
          <w:p w:rsidR="006D7AF0" w:rsidRPr="002A0915" w:rsidRDefault="006D7AF0" w:rsidP="006D7AF0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дорожно-транспортного</w:t>
            </w:r>
          </w:p>
          <w:p w:rsidR="006D7AF0" w:rsidRPr="002A0915" w:rsidRDefault="006D7AF0" w:rsidP="006D7AF0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травматизма,</w:t>
            </w:r>
          </w:p>
          <w:p w:rsidR="006D7AF0" w:rsidRPr="002A0915" w:rsidRDefault="006D7AF0" w:rsidP="006D7AF0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пожарной</w:t>
            </w:r>
          </w:p>
          <w:p w:rsidR="006D7AF0" w:rsidRPr="002A0915" w:rsidRDefault="006D7AF0" w:rsidP="006D7AF0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lastRenderedPageBreak/>
              <w:t>безопасности</w:t>
            </w:r>
            <w:r w:rsidR="00011B9A">
              <w:rPr>
                <w:color w:val="auto"/>
              </w:rPr>
              <w:t>, безопасности на воде</w:t>
            </w:r>
          </w:p>
        </w:tc>
        <w:tc>
          <w:tcPr>
            <w:tcW w:w="4678" w:type="dxa"/>
          </w:tcPr>
          <w:p w:rsidR="006D7AF0" w:rsidRPr="002A0915" w:rsidRDefault="006D7AF0" w:rsidP="000D3A37">
            <w:r w:rsidRPr="002A0915">
              <w:lastRenderedPageBreak/>
              <w:t>Проведение эвакуации с учащимися и работниками школы.</w:t>
            </w:r>
          </w:p>
          <w:p w:rsidR="006D7AF0" w:rsidRPr="002A0915" w:rsidRDefault="006D7AF0" w:rsidP="000D3A37">
            <w:r w:rsidRPr="002A0915">
              <w:t>Инструктажи с учащимися</w:t>
            </w:r>
          </w:p>
          <w:p w:rsidR="006D7AF0" w:rsidRPr="002A0915" w:rsidRDefault="006D7AF0" w:rsidP="000D3A37">
            <w:r w:rsidRPr="002A0915">
              <w:t>Месячник «Безопасная Кубань»</w:t>
            </w:r>
          </w:p>
        </w:tc>
        <w:tc>
          <w:tcPr>
            <w:tcW w:w="1418" w:type="dxa"/>
          </w:tcPr>
          <w:p w:rsidR="006D7AF0" w:rsidRPr="002A0915" w:rsidRDefault="006D7AF0" w:rsidP="000D3A37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1-11</w:t>
            </w:r>
          </w:p>
        </w:tc>
        <w:tc>
          <w:tcPr>
            <w:tcW w:w="1559" w:type="dxa"/>
          </w:tcPr>
          <w:p w:rsidR="006D7AF0" w:rsidRPr="002A0915" w:rsidRDefault="006D7AF0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02.09</w:t>
            </w:r>
          </w:p>
          <w:p w:rsidR="006D7AF0" w:rsidRPr="002A0915" w:rsidRDefault="006D7AF0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02.09</w:t>
            </w:r>
          </w:p>
          <w:p w:rsidR="006D7AF0" w:rsidRPr="002A0915" w:rsidRDefault="006D7AF0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30.09</w:t>
            </w:r>
          </w:p>
        </w:tc>
        <w:tc>
          <w:tcPr>
            <w:tcW w:w="3544" w:type="dxa"/>
          </w:tcPr>
          <w:p w:rsidR="006D7AF0" w:rsidRPr="002A0915" w:rsidRDefault="0080417B" w:rsidP="000D3A37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Е.А. Бабенков</w:t>
            </w:r>
          </w:p>
          <w:p w:rsidR="006D7AF0" w:rsidRPr="002A0915" w:rsidRDefault="006D7AF0" w:rsidP="000D3A37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Кл.рук.</w:t>
            </w:r>
          </w:p>
          <w:p w:rsidR="006D7AF0" w:rsidRPr="002A0915" w:rsidRDefault="006D7AF0" w:rsidP="000D3A37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Рыбалко Д.А.</w:t>
            </w:r>
          </w:p>
        </w:tc>
        <w:tc>
          <w:tcPr>
            <w:tcW w:w="2693" w:type="dxa"/>
          </w:tcPr>
          <w:p w:rsidR="006D7AF0" w:rsidRPr="002A0915" w:rsidRDefault="006D7AF0" w:rsidP="000D3A37">
            <w:pPr>
              <w:pStyle w:val="Default"/>
              <w:rPr>
                <w:color w:val="auto"/>
              </w:rPr>
            </w:pPr>
          </w:p>
        </w:tc>
      </w:tr>
      <w:tr w:rsidR="006D7AF0" w:rsidRPr="002A0915" w:rsidTr="00F05FE4">
        <w:tc>
          <w:tcPr>
            <w:tcW w:w="1809" w:type="dxa"/>
            <w:vMerge/>
          </w:tcPr>
          <w:p w:rsidR="006D7AF0" w:rsidRPr="002A0915" w:rsidRDefault="006D7AF0" w:rsidP="000D3A37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6D7AF0" w:rsidRPr="002A0915" w:rsidRDefault="006D7AF0" w:rsidP="000D3A37">
            <w:pPr>
              <w:rPr>
                <w:spacing w:val="-1"/>
              </w:rPr>
            </w:pPr>
            <w:r w:rsidRPr="002A0915">
              <w:rPr>
                <w:spacing w:val="-1"/>
              </w:rPr>
              <w:t xml:space="preserve">Обновление площадки по ПДД </w:t>
            </w:r>
          </w:p>
          <w:p w:rsidR="006D7AF0" w:rsidRPr="002A0915" w:rsidRDefault="006D7AF0" w:rsidP="000D3A37">
            <w:pPr>
              <w:rPr>
                <w:spacing w:val="-1"/>
              </w:rPr>
            </w:pPr>
            <w:r w:rsidRPr="002A0915">
              <w:rPr>
                <w:spacing w:val="-1"/>
              </w:rPr>
              <w:t>Акция «Внимание дети»</w:t>
            </w:r>
          </w:p>
          <w:p w:rsidR="006D7AF0" w:rsidRPr="002A0915" w:rsidRDefault="006D7AF0" w:rsidP="000D3A37">
            <w:r w:rsidRPr="002A0915">
              <w:rPr>
                <w:spacing w:val="-1"/>
              </w:rPr>
              <w:lastRenderedPageBreak/>
              <w:t>Неделя безопасности ПДД</w:t>
            </w:r>
          </w:p>
        </w:tc>
        <w:tc>
          <w:tcPr>
            <w:tcW w:w="1418" w:type="dxa"/>
          </w:tcPr>
          <w:p w:rsidR="006D7AF0" w:rsidRPr="002A0915" w:rsidRDefault="006D7AF0" w:rsidP="000D3A37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lastRenderedPageBreak/>
              <w:t>1-11</w:t>
            </w:r>
          </w:p>
        </w:tc>
        <w:tc>
          <w:tcPr>
            <w:tcW w:w="1559" w:type="dxa"/>
          </w:tcPr>
          <w:p w:rsidR="006D7AF0" w:rsidRPr="002A0915" w:rsidRDefault="006D7AF0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01.09</w:t>
            </w:r>
          </w:p>
          <w:p w:rsidR="006D7AF0" w:rsidRPr="002A0915" w:rsidRDefault="006D7AF0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t>До 15.09</w:t>
            </w:r>
          </w:p>
          <w:p w:rsidR="006D7AF0" w:rsidRPr="002A0915" w:rsidRDefault="006D7AF0" w:rsidP="0084678D">
            <w:pPr>
              <w:wordWrap/>
              <w:jc w:val="left"/>
              <w:rPr>
                <w:iCs/>
                <w:w w:val="0"/>
              </w:rPr>
            </w:pPr>
            <w:r w:rsidRPr="002A0915">
              <w:rPr>
                <w:w w:val="0"/>
              </w:rPr>
              <w:lastRenderedPageBreak/>
              <w:t>До 10.09</w:t>
            </w:r>
          </w:p>
        </w:tc>
        <w:tc>
          <w:tcPr>
            <w:tcW w:w="3544" w:type="dxa"/>
          </w:tcPr>
          <w:p w:rsidR="006D7AF0" w:rsidRPr="002A0915" w:rsidRDefault="006D7AF0" w:rsidP="00C67B93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lastRenderedPageBreak/>
              <w:t xml:space="preserve">Преподаватель-организатор ОБЖ </w:t>
            </w:r>
            <w:r w:rsidR="0080417B" w:rsidRPr="002A0915">
              <w:rPr>
                <w:color w:val="auto"/>
              </w:rPr>
              <w:t>Е.А. Бабенков</w:t>
            </w:r>
          </w:p>
        </w:tc>
        <w:tc>
          <w:tcPr>
            <w:tcW w:w="2693" w:type="dxa"/>
          </w:tcPr>
          <w:p w:rsidR="006D7AF0" w:rsidRPr="002A0915" w:rsidRDefault="006D7AF0" w:rsidP="000D3A37">
            <w:pPr>
              <w:pStyle w:val="Default"/>
              <w:rPr>
                <w:color w:val="auto"/>
              </w:rPr>
            </w:pPr>
          </w:p>
        </w:tc>
      </w:tr>
      <w:tr w:rsidR="006D7AF0" w:rsidRPr="002A0915" w:rsidTr="00F05FE4">
        <w:trPr>
          <w:trHeight w:val="693"/>
        </w:trPr>
        <w:tc>
          <w:tcPr>
            <w:tcW w:w="1809" w:type="dxa"/>
            <w:vMerge/>
          </w:tcPr>
          <w:p w:rsidR="006D7AF0" w:rsidRPr="002A0915" w:rsidRDefault="006D7AF0" w:rsidP="000D3A37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6D7AF0" w:rsidRPr="002A0915" w:rsidRDefault="006D7AF0" w:rsidP="000D3A37">
            <w:pPr>
              <w:rPr>
                <w:spacing w:val="-1"/>
              </w:rPr>
            </w:pPr>
            <w:r w:rsidRPr="002A0915">
              <w:rPr>
                <w:spacing w:val="-1"/>
              </w:rPr>
              <w:t>Работа школьного отряда «ЮИД»</w:t>
            </w:r>
          </w:p>
        </w:tc>
        <w:tc>
          <w:tcPr>
            <w:tcW w:w="1418" w:type="dxa"/>
          </w:tcPr>
          <w:p w:rsidR="006D7AF0" w:rsidRPr="002A0915" w:rsidRDefault="006D7AF0" w:rsidP="000D3A37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6 кл</w:t>
            </w:r>
          </w:p>
        </w:tc>
        <w:tc>
          <w:tcPr>
            <w:tcW w:w="1559" w:type="dxa"/>
          </w:tcPr>
          <w:p w:rsidR="006D7AF0" w:rsidRPr="002A0915" w:rsidRDefault="006D7AF0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3544" w:type="dxa"/>
          </w:tcPr>
          <w:p w:rsidR="006D7AF0" w:rsidRPr="002A0915" w:rsidRDefault="006D7AF0" w:rsidP="00C67B93">
            <w:pPr>
              <w:pStyle w:val="Default"/>
              <w:rPr>
                <w:color w:val="auto"/>
              </w:rPr>
            </w:pPr>
            <w:r w:rsidRPr="002A0915">
              <w:t xml:space="preserve">Преподаватель-организатор ОБЖ </w:t>
            </w:r>
            <w:r w:rsidR="0080417B" w:rsidRPr="002A0915">
              <w:t>Е.А. Бабенков</w:t>
            </w:r>
          </w:p>
        </w:tc>
        <w:tc>
          <w:tcPr>
            <w:tcW w:w="2693" w:type="dxa"/>
          </w:tcPr>
          <w:p w:rsidR="006D7AF0" w:rsidRPr="002A0915" w:rsidRDefault="006D7AF0" w:rsidP="000D3A37">
            <w:pPr>
              <w:pStyle w:val="Default"/>
              <w:rPr>
                <w:color w:val="auto"/>
              </w:rPr>
            </w:pPr>
          </w:p>
        </w:tc>
      </w:tr>
      <w:tr w:rsidR="006D7AF0" w:rsidRPr="002A0915" w:rsidTr="00F05FE4">
        <w:tc>
          <w:tcPr>
            <w:tcW w:w="1809" w:type="dxa"/>
            <w:vMerge/>
          </w:tcPr>
          <w:p w:rsidR="006D7AF0" w:rsidRPr="002A0915" w:rsidRDefault="006D7AF0" w:rsidP="000D3A37">
            <w:pPr>
              <w:pStyle w:val="Default"/>
              <w:rPr>
                <w:color w:val="auto"/>
              </w:rPr>
            </w:pPr>
          </w:p>
        </w:tc>
        <w:tc>
          <w:tcPr>
            <w:tcW w:w="4678" w:type="dxa"/>
          </w:tcPr>
          <w:p w:rsidR="006D7AF0" w:rsidRPr="002A0915" w:rsidRDefault="006D7AF0" w:rsidP="006D7AF0">
            <w:pPr>
              <w:rPr>
                <w:spacing w:val="-1"/>
              </w:rPr>
            </w:pPr>
            <w:r w:rsidRPr="002A0915">
              <w:rPr>
                <w:spacing w:val="-1"/>
              </w:rPr>
              <w:t>Организация и проведение встреч</w:t>
            </w:r>
          </w:p>
          <w:p w:rsidR="006D7AF0" w:rsidRPr="002A0915" w:rsidRDefault="006D7AF0" w:rsidP="006D7AF0">
            <w:pPr>
              <w:rPr>
                <w:spacing w:val="-1"/>
              </w:rPr>
            </w:pPr>
            <w:r w:rsidRPr="002A0915">
              <w:rPr>
                <w:spacing w:val="-1"/>
              </w:rPr>
              <w:t>учащихся, педагогов, родителей с</w:t>
            </w:r>
          </w:p>
          <w:p w:rsidR="006D7AF0" w:rsidRPr="002A0915" w:rsidRDefault="006D7AF0" w:rsidP="006D7AF0">
            <w:pPr>
              <w:rPr>
                <w:spacing w:val="-1"/>
              </w:rPr>
            </w:pPr>
            <w:r w:rsidRPr="002A0915">
              <w:rPr>
                <w:spacing w:val="-1"/>
              </w:rPr>
              <w:t>сотрудниками ГИБДД и МЧС</w:t>
            </w:r>
          </w:p>
        </w:tc>
        <w:tc>
          <w:tcPr>
            <w:tcW w:w="1418" w:type="dxa"/>
          </w:tcPr>
          <w:p w:rsidR="006D7AF0" w:rsidRPr="002A0915" w:rsidRDefault="006D7AF0" w:rsidP="000D3A37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</w:tcPr>
          <w:p w:rsidR="006D7AF0" w:rsidRPr="002A0915" w:rsidRDefault="006D7AF0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3544" w:type="dxa"/>
          </w:tcPr>
          <w:p w:rsidR="006D7AF0" w:rsidRPr="002A0915" w:rsidRDefault="006D7AF0" w:rsidP="0080417B">
            <w:pPr>
              <w:pStyle w:val="Default"/>
            </w:pPr>
            <w:r w:rsidRPr="002A0915">
              <w:t>Классные руководители, социальный</w:t>
            </w:r>
            <w:r w:rsidR="001440F8">
              <w:t xml:space="preserve"> педагог Д.А. Рыбалко</w:t>
            </w:r>
            <w:r w:rsidRPr="002A0915">
              <w:t xml:space="preserve">, заместитель директора по ВР С.В. Париева, Преподаватель-организатор ОБЖ </w:t>
            </w:r>
            <w:r w:rsidR="0080417B" w:rsidRPr="002A0915">
              <w:t>Е.А. Бабенков</w:t>
            </w:r>
          </w:p>
        </w:tc>
        <w:tc>
          <w:tcPr>
            <w:tcW w:w="2693" w:type="dxa"/>
          </w:tcPr>
          <w:p w:rsidR="006D7AF0" w:rsidRPr="002A0915" w:rsidRDefault="006D7AF0" w:rsidP="000D3A37">
            <w:pPr>
              <w:pStyle w:val="Default"/>
              <w:rPr>
                <w:color w:val="auto"/>
              </w:rPr>
            </w:pPr>
          </w:p>
        </w:tc>
      </w:tr>
      <w:tr w:rsidR="00F05FE4" w:rsidRPr="002A0915" w:rsidTr="00431A46">
        <w:tc>
          <w:tcPr>
            <w:tcW w:w="6487" w:type="dxa"/>
            <w:gridSpan w:val="2"/>
          </w:tcPr>
          <w:p w:rsidR="00F05FE4" w:rsidRPr="002A0915" w:rsidRDefault="00F05FE4" w:rsidP="00F05FE4">
            <w:pPr>
              <w:rPr>
                <w:spacing w:val="-1"/>
              </w:rPr>
            </w:pPr>
            <w:r w:rsidRPr="002A0915">
              <w:rPr>
                <w:spacing w:val="-1"/>
              </w:rPr>
              <w:t>Межведомственное взаимодействие с органами учреждениями системы профилактики предупреждения безнадзорности и правонарушений несовершеннолетних</w:t>
            </w:r>
          </w:p>
        </w:tc>
        <w:tc>
          <w:tcPr>
            <w:tcW w:w="1418" w:type="dxa"/>
          </w:tcPr>
          <w:p w:rsidR="00F05FE4" w:rsidRPr="002A0915" w:rsidRDefault="00F05FE4" w:rsidP="000D3A37">
            <w:pPr>
              <w:pStyle w:val="Default"/>
              <w:rPr>
                <w:color w:val="auto"/>
              </w:rPr>
            </w:pPr>
            <w:r w:rsidRPr="002A0915">
              <w:rPr>
                <w:color w:val="auto"/>
              </w:rPr>
              <w:t>1-11</w:t>
            </w:r>
          </w:p>
        </w:tc>
        <w:tc>
          <w:tcPr>
            <w:tcW w:w="1559" w:type="dxa"/>
          </w:tcPr>
          <w:p w:rsidR="00F05FE4" w:rsidRPr="002A0915" w:rsidRDefault="00F05FE4" w:rsidP="0084678D">
            <w:pPr>
              <w:wordWrap/>
              <w:jc w:val="left"/>
              <w:rPr>
                <w:w w:val="0"/>
              </w:rPr>
            </w:pPr>
            <w:r w:rsidRPr="002A0915">
              <w:rPr>
                <w:w w:val="0"/>
              </w:rPr>
              <w:t>В течение месяца</w:t>
            </w:r>
          </w:p>
        </w:tc>
        <w:tc>
          <w:tcPr>
            <w:tcW w:w="3544" w:type="dxa"/>
          </w:tcPr>
          <w:p w:rsidR="00F05FE4" w:rsidRPr="002A0915" w:rsidRDefault="00F05FE4" w:rsidP="0080417B">
            <w:pPr>
              <w:pStyle w:val="Default"/>
            </w:pPr>
            <w:r w:rsidRPr="002A0915">
              <w:t xml:space="preserve">Заместитель директора по ВР С.В. Париева, социальный педагог </w:t>
            </w:r>
            <w:r w:rsidR="001440F8">
              <w:t>Д.А. Рыбалко</w:t>
            </w:r>
          </w:p>
        </w:tc>
        <w:tc>
          <w:tcPr>
            <w:tcW w:w="2693" w:type="dxa"/>
          </w:tcPr>
          <w:p w:rsidR="00F05FE4" w:rsidRPr="002A0915" w:rsidRDefault="00F05FE4" w:rsidP="000D3A37">
            <w:pPr>
              <w:pStyle w:val="Default"/>
              <w:rPr>
                <w:color w:val="auto"/>
              </w:rPr>
            </w:pPr>
          </w:p>
        </w:tc>
      </w:tr>
    </w:tbl>
    <w:p w:rsidR="00B07457" w:rsidRPr="002A0915" w:rsidRDefault="00B07457" w:rsidP="00D75CDE">
      <w:pPr>
        <w:tabs>
          <w:tab w:val="left" w:pos="0"/>
        </w:tabs>
        <w:wordWrap/>
        <w:ind w:left="720"/>
        <w:outlineLvl w:val="2"/>
        <w:rPr>
          <w:bCs/>
        </w:rPr>
      </w:pPr>
    </w:p>
    <w:p w:rsidR="00B07457" w:rsidRPr="002A0915" w:rsidRDefault="00B07457" w:rsidP="00264897">
      <w:pPr>
        <w:pStyle w:val="a3"/>
        <w:numPr>
          <w:ilvl w:val="1"/>
          <w:numId w:val="9"/>
        </w:numPr>
        <w:tabs>
          <w:tab w:val="left" w:pos="0"/>
        </w:tabs>
        <w:ind w:right="-8"/>
        <w:rPr>
          <w:rFonts w:ascii="Times New Roman"/>
          <w:b/>
          <w:bCs/>
          <w:szCs w:val="24"/>
        </w:rPr>
      </w:pPr>
      <w:bookmarkStart w:id="1" w:name="_TOC_250005"/>
      <w:r w:rsidRPr="002A0915">
        <w:rPr>
          <w:rFonts w:ascii="Times New Roman"/>
          <w:b/>
          <w:bCs/>
          <w:szCs w:val="24"/>
        </w:rPr>
        <w:t>Модуль</w:t>
      </w:r>
      <w:r w:rsidR="00F42C34" w:rsidRPr="002A0915">
        <w:rPr>
          <w:rFonts w:ascii="Times New Roman"/>
          <w:b/>
          <w:bCs/>
          <w:szCs w:val="24"/>
        </w:rPr>
        <w:t xml:space="preserve"> </w:t>
      </w:r>
      <w:r w:rsidRPr="002A0915">
        <w:rPr>
          <w:rFonts w:ascii="Times New Roman"/>
          <w:b/>
          <w:bCs/>
          <w:szCs w:val="24"/>
        </w:rPr>
        <w:t>«Дополнительное</w:t>
      </w:r>
      <w:bookmarkEnd w:id="1"/>
      <w:r w:rsidR="00F42C34" w:rsidRPr="002A0915">
        <w:rPr>
          <w:rFonts w:ascii="Times New Roman"/>
          <w:b/>
          <w:bCs/>
          <w:szCs w:val="24"/>
        </w:rPr>
        <w:t xml:space="preserve"> </w:t>
      </w:r>
      <w:r w:rsidRPr="002A0915">
        <w:rPr>
          <w:rFonts w:ascii="Times New Roman"/>
          <w:b/>
          <w:bCs/>
          <w:szCs w:val="24"/>
        </w:rPr>
        <w:t>образование»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FC1C98" w:rsidRPr="002A0915" w:rsidTr="00966909">
        <w:tc>
          <w:tcPr>
            <w:tcW w:w="4786" w:type="dxa"/>
            <w:shd w:val="clear" w:color="auto" w:fill="8DB3E2"/>
          </w:tcPr>
          <w:p w:rsidR="00FC1C98" w:rsidRPr="002A0915" w:rsidRDefault="00FC1C98" w:rsidP="0084678D">
            <w:pPr>
              <w:tabs>
                <w:tab w:val="left" w:pos="800"/>
                <w:tab w:val="center" w:pos="2285"/>
              </w:tabs>
              <w:wordWrap/>
              <w:jc w:val="left"/>
              <w:rPr>
                <w:b/>
                <w:iCs/>
                <w:w w:val="0"/>
              </w:rPr>
            </w:pPr>
            <w:r w:rsidRPr="002A0915">
              <w:tab/>
            </w:r>
            <w:r w:rsidRPr="002A0915">
              <w:rPr>
                <w:b/>
                <w:bCs/>
                <w:spacing w:val="-3"/>
                <w:kern w:val="24"/>
              </w:rPr>
              <w:t>Дела</w:t>
            </w:r>
            <w:r w:rsidRPr="002A0915">
              <w:rPr>
                <w:b/>
                <w:bCs/>
                <w:spacing w:val="-3"/>
                <w:kern w:val="24"/>
              </w:rPr>
              <w:tab/>
            </w:r>
          </w:p>
        </w:tc>
        <w:tc>
          <w:tcPr>
            <w:tcW w:w="1172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FC1C98" w:rsidRPr="002A0915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FC1C98" w:rsidRPr="002A0915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A0915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C1C98" w:rsidRPr="002A0915" w:rsidTr="00C82297">
        <w:tc>
          <w:tcPr>
            <w:tcW w:w="11307" w:type="dxa"/>
            <w:gridSpan w:val="4"/>
          </w:tcPr>
          <w:p w:rsidR="00FC1C98" w:rsidRPr="002A0915" w:rsidRDefault="00FC1C98" w:rsidP="00B54E57">
            <w:pPr>
              <w:wordWrap/>
              <w:rPr>
                <w:bCs/>
                <w:spacing w:val="-1"/>
                <w:kern w:val="24"/>
              </w:rPr>
            </w:pPr>
            <w:r w:rsidRPr="002A0915">
              <w:rPr>
                <w:bCs/>
                <w:spacing w:val="-3"/>
                <w:kern w:val="24"/>
              </w:rPr>
              <w:t xml:space="preserve">Согласно индивидуальным планам работы </w:t>
            </w:r>
            <w:r w:rsidR="00C67B93" w:rsidRPr="002A0915">
              <w:rPr>
                <w:bCs/>
                <w:spacing w:val="-3"/>
                <w:kern w:val="24"/>
              </w:rPr>
              <w:t>педагогов дополнительного образования</w:t>
            </w:r>
          </w:p>
        </w:tc>
        <w:tc>
          <w:tcPr>
            <w:tcW w:w="4394" w:type="dxa"/>
          </w:tcPr>
          <w:p w:rsidR="00FC1C98" w:rsidRPr="002A0915" w:rsidRDefault="00FC1C98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  <w:tr w:rsidR="00675BDC" w:rsidRPr="002A0915" w:rsidTr="00C82297">
        <w:tc>
          <w:tcPr>
            <w:tcW w:w="11307" w:type="dxa"/>
            <w:gridSpan w:val="4"/>
          </w:tcPr>
          <w:p w:rsidR="00675BDC" w:rsidRPr="002A0915" w:rsidRDefault="00675BDC" w:rsidP="00B54E57">
            <w:pPr>
              <w:wordWrap/>
              <w:rPr>
                <w:bCs/>
                <w:spacing w:val="-3"/>
                <w:kern w:val="24"/>
              </w:rPr>
            </w:pPr>
            <w:r w:rsidRPr="00675BDC">
              <w:rPr>
                <w:bCs/>
                <w:spacing w:val="-3"/>
                <w:kern w:val="24"/>
              </w:rPr>
              <w:t>Мониторинг регист</w:t>
            </w:r>
            <w:r>
              <w:rPr>
                <w:bCs/>
                <w:spacing w:val="-3"/>
                <w:kern w:val="24"/>
              </w:rPr>
              <w:t>рации учащихся в АИС«Навигатор</w:t>
            </w:r>
            <w:r w:rsidRPr="00675BDC">
              <w:rPr>
                <w:bCs/>
                <w:spacing w:val="-3"/>
                <w:kern w:val="24"/>
              </w:rPr>
              <w:t>»</w:t>
            </w:r>
          </w:p>
        </w:tc>
        <w:tc>
          <w:tcPr>
            <w:tcW w:w="4394" w:type="dxa"/>
          </w:tcPr>
          <w:p w:rsidR="00675BDC" w:rsidRPr="002A0915" w:rsidRDefault="00675BDC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2A0915" w:rsidRDefault="00B07457" w:rsidP="00D75CDE">
      <w:pPr>
        <w:tabs>
          <w:tab w:val="left" w:pos="-567"/>
        </w:tabs>
        <w:wordWrap/>
        <w:ind w:right="-8" w:firstLine="74"/>
      </w:pPr>
    </w:p>
    <w:p w:rsidR="006E0193" w:rsidRPr="002A0915" w:rsidRDefault="006E0193" w:rsidP="00420BE3">
      <w:pPr>
        <w:wordWrap/>
        <w:jc w:val="left"/>
        <w:rPr>
          <w:b/>
          <w:w w:val="0"/>
          <w:highlight w:val="yellow"/>
        </w:rPr>
      </w:pPr>
    </w:p>
    <w:p w:rsidR="006E0193" w:rsidRPr="002A0915" w:rsidRDefault="006E0193" w:rsidP="00420BE3">
      <w:pPr>
        <w:wordWrap/>
        <w:jc w:val="left"/>
        <w:rPr>
          <w:b/>
          <w:w w:val="0"/>
          <w:highlight w:val="yellow"/>
        </w:rPr>
      </w:pPr>
    </w:p>
    <w:p w:rsidR="00B07457" w:rsidRPr="00C44956" w:rsidRDefault="00B07457" w:rsidP="00420BE3">
      <w:pPr>
        <w:wordWrap/>
        <w:jc w:val="left"/>
        <w:rPr>
          <w:b/>
          <w:iCs/>
          <w:w w:val="0"/>
        </w:rPr>
      </w:pPr>
      <w:r w:rsidRPr="00C44956">
        <w:rPr>
          <w:b/>
          <w:w w:val="0"/>
        </w:rPr>
        <w:t>ОКТЯБРЬ</w:t>
      </w:r>
    </w:p>
    <w:p w:rsidR="00B07457" w:rsidRPr="00C44956" w:rsidRDefault="00B07457" w:rsidP="00420BE3">
      <w:pPr>
        <w:wordWrap/>
        <w:jc w:val="left"/>
        <w:rPr>
          <w:b/>
          <w:iCs/>
          <w:w w:val="0"/>
        </w:rPr>
      </w:pPr>
      <w:r w:rsidRPr="00C44956">
        <w:rPr>
          <w:b/>
          <w:w w:val="0"/>
        </w:rPr>
        <w:t>3.1. Модуль «Ключевые общешкольные дела»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134"/>
        <w:gridCol w:w="1295"/>
        <w:gridCol w:w="3383"/>
        <w:gridCol w:w="4394"/>
      </w:tblGrid>
      <w:tr w:rsidR="00FC1C98" w:rsidRPr="00C44956" w:rsidTr="00966909">
        <w:tc>
          <w:tcPr>
            <w:tcW w:w="5495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34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295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w w:val="0"/>
              </w:rPr>
              <w:t xml:space="preserve">Дата </w:t>
            </w:r>
          </w:p>
        </w:tc>
        <w:tc>
          <w:tcPr>
            <w:tcW w:w="3383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FC1C98" w:rsidRPr="00C44956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C44956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E00B5A" w:rsidRPr="00C44956" w:rsidTr="00E00B5A">
        <w:tc>
          <w:tcPr>
            <w:tcW w:w="5495" w:type="dxa"/>
          </w:tcPr>
          <w:p w:rsidR="00E00B5A" w:rsidRPr="00C44956" w:rsidRDefault="00E00B5A" w:rsidP="000067A9">
            <w:pPr>
              <w:pStyle w:val="a8"/>
              <w:rPr>
                <w:rFonts w:ascii="Times New Roman"/>
                <w:lang w:val="ru-RU" w:eastAsia="ru-RU"/>
              </w:rPr>
            </w:pPr>
            <w:r w:rsidRPr="00C44956">
              <w:rPr>
                <w:rFonts w:ascii="Times New Roman"/>
                <w:lang w:val="ru-RU" w:eastAsia="ru-RU"/>
              </w:rPr>
              <w:t>Линейка посвященная еженедельному поднятию/спуску  флага РФ</w:t>
            </w:r>
          </w:p>
        </w:tc>
        <w:tc>
          <w:tcPr>
            <w:tcW w:w="1134" w:type="dxa"/>
          </w:tcPr>
          <w:p w:rsidR="00E00B5A" w:rsidRPr="00C44956" w:rsidRDefault="00E00B5A" w:rsidP="0084678D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C44956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295" w:type="dxa"/>
          </w:tcPr>
          <w:p w:rsidR="00E00B5A" w:rsidRPr="00C44956" w:rsidRDefault="00E00B5A" w:rsidP="0084678D">
            <w:pPr>
              <w:wordWrap/>
              <w:jc w:val="left"/>
              <w:rPr>
                <w:w w:val="0"/>
              </w:rPr>
            </w:pPr>
            <w:r w:rsidRPr="00C44956">
              <w:rPr>
                <w:w w:val="0"/>
              </w:rPr>
              <w:t>Еженедельно</w:t>
            </w:r>
          </w:p>
        </w:tc>
        <w:tc>
          <w:tcPr>
            <w:tcW w:w="3383" w:type="dxa"/>
          </w:tcPr>
          <w:p w:rsidR="00E00B5A" w:rsidRPr="00C44956" w:rsidRDefault="00E00B5A" w:rsidP="001440F8">
            <w:pPr>
              <w:wordWrap/>
              <w:jc w:val="left"/>
              <w:rPr>
                <w:w w:val="0"/>
              </w:rPr>
            </w:pPr>
            <w:r w:rsidRPr="00C44956">
              <w:rPr>
                <w:w w:val="0"/>
              </w:rPr>
              <w:t>Заместитель директора по ВР С.В. Париева, педагог-</w:t>
            </w:r>
            <w:r w:rsidR="00770594" w:rsidRPr="00C44956">
              <w:rPr>
                <w:w w:val="0"/>
              </w:rPr>
              <w:t>организатор</w:t>
            </w:r>
            <w:r w:rsidR="001440F8" w:rsidRPr="00C44956">
              <w:rPr>
                <w:w w:val="0"/>
              </w:rPr>
              <w:t xml:space="preserve"> Д.Г. Лякутина</w:t>
            </w:r>
            <w:r w:rsidRPr="00C44956">
              <w:rPr>
                <w:w w:val="0"/>
              </w:rPr>
              <w:t>, советник по воспитанию</w:t>
            </w:r>
            <w:r w:rsidR="001440F8">
              <w:rPr>
                <w:w w:val="0"/>
              </w:rPr>
              <w:t xml:space="preserve"> Д.А. Рыбалко</w:t>
            </w:r>
            <w:r w:rsidRPr="00C44956">
              <w:rPr>
                <w:w w:val="0"/>
              </w:rPr>
              <w:t xml:space="preserve"> </w:t>
            </w:r>
          </w:p>
        </w:tc>
        <w:tc>
          <w:tcPr>
            <w:tcW w:w="4394" w:type="dxa"/>
          </w:tcPr>
          <w:p w:rsidR="00E00B5A" w:rsidRPr="00C44956" w:rsidRDefault="00E00B5A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C44956" w:rsidTr="00E00B5A">
        <w:tc>
          <w:tcPr>
            <w:tcW w:w="5495" w:type="dxa"/>
          </w:tcPr>
          <w:p w:rsidR="00FC1C98" w:rsidRPr="00C44956" w:rsidRDefault="00FC1C98" w:rsidP="000067A9">
            <w:pPr>
              <w:pStyle w:val="a8"/>
              <w:rPr>
                <w:rFonts w:ascii="Times New Roman"/>
                <w:lang w:val="ru-RU" w:eastAsia="ru-RU"/>
              </w:rPr>
            </w:pPr>
            <w:r w:rsidRPr="00C44956">
              <w:rPr>
                <w:rFonts w:ascii="Times New Roman"/>
                <w:lang w:val="ru-RU" w:eastAsia="ru-RU"/>
              </w:rPr>
              <w:t>Проведение школьных олимпиад</w:t>
            </w:r>
          </w:p>
          <w:p w:rsidR="00FC1C98" w:rsidRPr="00C44956" w:rsidRDefault="00FC1C98" w:rsidP="006B5A61">
            <w:pPr>
              <w:pStyle w:val="a8"/>
              <w:rPr>
                <w:rFonts w:ascii="Times New Roman"/>
                <w:b/>
                <w:bCs/>
                <w:spacing w:val="-3"/>
                <w:kern w:val="24"/>
                <w:lang w:val="ru-RU"/>
              </w:rPr>
            </w:pPr>
          </w:p>
        </w:tc>
        <w:tc>
          <w:tcPr>
            <w:tcW w:w="1134" w:type="dxa"/>
          </w:tcPr>
          <w:p w:rsidR="00FC1C98" w:rsidRPr="00C44956" w:rsidRDefault="00FC1C98" w:rsidP="0084678D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C44956">
              <w:rPr>
                <w:bCs/>
                <w:spacing w:val="-2"/>
                <w:kern w:val="24"/>
              </w:rPr>
              <w:t>5-11</w:t>
            </w:r>
          </w:p>
        </w:tc>
        <w:tc>
          <w:tcPr>
            <w:tcW w:w="1295" w:type="dxa"/>
          </w:tcPr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w w:val="0"/>
              </w:rPr>
              <w:t>До 15.10</w:t>
            </w:r>
          </w:p>
        </w:tc>
        <w:tc>
          <w:tcPr>
            <w:tcW w:w="3383" w:type="dxa"/>
          </w:tcPr>
          <w:p w:rsidR="00FC1C98" w:rsidRPr="00C44956" w:rsidRDefault="00FC1C98" w:rsidP="006D109E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C44956">
              <w:rPr>
                <w:w w:val="0"/>
              </w:rPr>
              <w:t xml:space="preserve">Заместитель директора по </w:t>
            </w:r>
            <w:r w:rsidR="006D109E" w:rsidRPr="00C44956">
              <w:rPr>
                <w:w w:val="0"/>
              </w:rPr>
              <w:t>НМР А.А. Лях</w:t>
            </w:r>
          </w:p>
        </w:tc>
        <w:tc>
          <w:tcPr>
            <w:tcW w:w="4394" w:type="dxa"/>
          </w:tcPr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C44956" w:rsidTr="00E00B5A">
        <w:tc>
          <w:tcPr>
            <w:tcW w:w="5495" w:type="dxa"/>
          </w:tcPr>
          <w:p w:rsidR="00FC1C98" w:rsidRPr="00C44956" w:rsidRDefault="00FC1C98" w:rsidP="006B5A61">
            <w:pPr>
              <w:pStyle w:val="a8"/>
              <w:rPr>
                <w:rFonts w:ascii="Times New Roman"/>
                <w:lang w:val="ru-RU"/>
              </w:rPr>
            </w:pPr>
            <w:r w:rsidRPr="00C44956">
              <w:rPr>
                <w:rFonts w:ascii="Times New Roman"/>
                <w:lang w:val="ru-RU"/>
              </w:rPr>
              <w:t>Вечер «Посвящение в старшеклассники»</w:t>
            </w:r>
          </w:p>
          <w:p w:rsidR="00FC1C98" w:rsidRPr="00C44956" w:rsidRDefault="00FC1C98" w:rsidP="006B5A61">
            <w:pPr>
              <w:pStyle w:val="a8"/>
              <w:rPr>
                <w:rFonts w:ascii="Times New Roman"/>
                <w:lang w:val="ru-RU"/>
              </w:rPr>
            </w:pPr>
          </w:p>
        </w:tc>
        <w:tc>
          <w:tcPr>
            <w:tcW w:w="1134" w:type="dxa"/>
          </w:tcPr>
          <w:p w:rsidR="00FC1C98" w:rsidRPr="00C44956" w:rsidRDefault="00FC1C98" w:rsidP="0084678D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C44956">
              <w:rPr>
                <w:bCs/>
                <w:spacing w:val="-2"/>
                <w:kern w:val="24"/>
              </w:rPr>
              <w:t>9-11</w:t>
            </w:r>
          </w:p>
        </w:tc>
        <w:tc>
          <w:tcPr>
            <w:tcW w:w="1295" w:type="dxa"/>
          </w:tcPr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w w:val="0"/>
              </w:rPr>
              <w:t>8.10</w:t>
            </w:r>
          </w:p>
        </w:tc>
        <w:tc>
          <w:tcPr>
            <w:tcW w:w="3383" w:type="dxa"/>
          </w:tcPr>
          <w:p w:rsidR="00FC1C98" w:rsidRPr="00C44956" w:rsidRDefault="00FC1C98" w:rsidP="0080417B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C44956">
              <w:rPr>
                <w:w w:val="0"/>
              </w:rPr>
              <w:t xml:space="preserve">Педагог-организатор </w:t>
            </w:r>
            <w:r w:rsidR="00770594">
              <w:rPr>
                <w:w w:val="0"/>
              </w:rPr>
              <w:t>Д.Г. Лякутина</w:t>
            </w:r>
          </w:p>
        </w:tc>
        <w:tc>
          <w:tcPr>
            <w:tcW w:w="4394" w:type="dxa"/>
          </w:tcPr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C44956" w:rsidTr="00E00B5A">
        <w:tc>
          <w:tcPr>
            <w:tcW w:w="5495" w:type="dxa"/>
          </w:tcPr>
          <w:p w:rsidR="00FC1C98" w:rsidRPr="00C44956" w:rsidRDefault="00E472EB" w:rsidP="00E472EB">
            <w:pPr>
              <w:pStyle w:val="a8"/>
              <w:rPr>
                <w:rFonts w:ascii="Times New Roman"/>
                <w:lang w:val="ru-RU"/>
              </w:rPr>
            </w:pPr>
            <w:r w:rsidRPr="00C44956">
              <w:rPr>
                <w:rFonts w:ascii="Times New Roman"/>
                <w:lang w:val="ru-RU"/>
              </w:rPr>
              <w:t xml:space="preserve">Неделя кубановедения в школе: конкурсы стихов, </w:t>
            </w:r>
            <w:r w:rsidRPr="00C44956">
              <w:rPr>
                <w:rFonts w:ascii="Times New Roman"/>
                <w:lang w:val="ru-RU"/>
              </w:rPr>
              <w:lastRenderedPageBreak/>
              <w:t>классные часы, посвященные Дню образования Брюховецкого района.</w:t>
            </w:r>
          </w:p>
        </w:tc>
        <w:tc>
          <w:tcPr>
            <w:tcW w:w="1134" w:type="dxa"/>
          </w:tcPr>
          <w:p w:rsidR="00FC1C98" w:rsidRPr="00C44956" w:rsidRDefault="00F84B65" w:rsidP="0084678D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w w:val="0"/>
              </w:rPr>
              <w:lastRenderedPageBreak/>
              <w:t>1-2</w:t>
            </w:r>
          </w:p>
        </w:tc>
        <w:tc>
          <w:tcPr>
            <w:tcW w:w="1295" w:type="dxa"/>
          </w:tcPr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w w:val="0"/>
              </w:rPr>
              <w:t>14.10</w:t>
            </w:r>
          </w:p>
        </w:tc>
        <w:tc>
          <w:tcPr>
            <w:tcW w:w="3383" w:type="dxa"/>
          </w:tcPr>
          <w:p w:rsidR="00FC1C98" w:rsidRPr="00C44956" w:rsidRDefault="00FC1C98" w:rsidP="0080417B">
            <w:pPr>
              <w:pStyle w:val="Default"/>
            </w:pPr>
            <w:r w:rsidRPr="00C44956">
              <w:rPr>
                <w:color w:val="auto"/>
              </w:rPr>
              <w:t>Кл.руководители,</w:t>
            </w:r>
            <w:r w:rsidR="00E00B5A" w:rsidRPr="00C44956">
              <w:rPr>
                <w:color w:val="auto"/>
              </w:rPr>
              <w:t xml:space="preserve"> советник по </w:t>
            </w:r>
            <w:r w:rsidR="00E00B5A" w:rsidRPr="00C44956">
              <w:rPr>
                <w:color w:val="auto"/>
              </w:rPr>
              <w:lastRenderedPageBreak/>
              <w:t xml:space="preserve">воспитанию </w:t>
            </w:r>
            <w:r w:rsidR="0080417B" w:rsidRPr="00C44956">
              <w:rPr>
                <w:color w:val="auto"/>
              </w:rPr>
              <w:t>Д.Г. Лякутина</w:t>
            </w:r>
          </w:p>
        </w:tc>
        <w:tc>
          <w:tcPr>
            <w:tcW w:w="4394" w:type="dxa"/>
          </w:tcPr>
          <w:p w:rsidR="00FC1C98" w:rsidRPr="00C44956" w:rsidRDefault="00FC1C98" w:rsidP="008C2643">
            <w:pPr>
              <w:pStyle w:val="Default"/>
              <w:rPr>
                <w:color w:val="auto"/>
              </w:rPr>
            </w:pPr>
          </w:p>
        </w:tc>
      </w:tr>
      <w:tr w:rsidR="00FC1C98" w:rsidRPr="00C44956" w:rsidTr="00E00B5A">
        <w:tc>
          <w:tcPr>
            <w:tcW w:w="5495" w:type="dxa"/>
          </w:tcPr>
          <w:p w:rsidR="00FC1C98" w:rsidRPr="00C44956" w:rsidRDefault="00E472EB" w:rsidP="006B5A61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C44956">
              <w:rPr>
                <w:rFonts w:ascii="Times New Roman"/>
                <w:iCs/>
                <w:w w:val="0"/>
                <w:lang w:val="ru-RU"/>
              </w:rPr>
              <w:lastRenderedPageBreak/>
              <w:t>Мероприятия ко дню учителя</w:t>
            </w:r>
          </w:p>
        </w:tc>
        <w:tc>
          <w:tcPr>
            <w:tcW w:w="1134" w:type="dxa"/>
          </w:tcPr>
          <w:p w:rsidR="00FC1C98" w:rsidRPr="00C44956" w:rsidRDefault="00E472EB" w:rsidP="0084678D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iCs/>
                <w:w w:val="0"/>
              </w:rPr>
              <w:t>1-11</w:t>
            </w:r>
          </w:p>
        </w:tc>
        <w:tc>
          <w:tcPr>
            <w:tcW w:w="1295" w:type="dxa"/>
          </w:tcPr>
          <w:p w:rsidR="00FC1C98" w:rsidRPr="00C44956" w:rsidRDefault="00E276C2" w:rsidP="0084678D">
            <w:pPr>
              <w:wordWrap/>
              <w:jc w:val="left"/>
              <w:rPr>
                <w:iCs/>
                <w:w w:val="0"/>
              </w:rPr>
            </w:pPr>
            <w:r>
              <w:rPr>
                <w:iCs/>
                <w:w w:val="0"/>
              </w:rPr>
              <w:t>2</w:t>
            </w:r>
            <w:r w:rsidR="00E472EB" w:rsidRPr="00C44956">
              <w:rPr>
                <w:iCs/>
                <w:w w:val="0"/>
              </w:rPr>
              <w:t>.10-5.10</w:t>
            </w:r>
          </w:p>
        </w:tc>
        <w:tc>
          <w:tcPr>
            <w:tcW w:w="3383" w:type="dxa"/>
          </w:tcPr>
          <w:p w:rsidR="00FC1C98" w:rsidRPr="00C44956" w:rsidRDefault="00E472EB" w:rsidP="0080417B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iCs/>
                <w:w w:val="0"/>
              </w:rPr>
              <w:t>Педагог организатор, волонтерский отряд «Мы»</w:t>
            </w:r>
          </w:p>
        </w:tc>
        <w:tc>
          <w:tcPr>
            <w:tcW w:w="4394" w:type="dxa"/>
          </w:tcPr>
          <w:p w:rsidR="00FC1C98" w:rsidRPr="00C44956" w:rsidRDefault="00FC1C98" w:rsidP="0084678D">
            <w:pPr>
              <w:wordWrap/>
              <w:jc w:val="left"/>
            </w:pPr>
          </w:p>
        </w:tc>
      </w:tr>
      <w:tr w:rsidR="00FC1C98" w:rsidRPr="00C44956" w:rsidTr="00E00B5A">
        <w:tc>
          <w:tcPr>
            <w:tcW w:w="5495" w:type="dxa"/>
          </w:tcPr>
          <w:p w:rsidR="00FC1C98" w:rsidRPr="00C44956" w:rsidRDefault="00E472EB" w:rsidP="00076D08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C44956">
              <w:rPr>
                <w:rFonts w:ascii="Times New Roman"/>
                <w:lang w:val="ru-RU"/>
              </w:rPr>
              <w:t>«ВместеЯрче» - цикл классных часов, конкурсы рисунков на асфальте направленных в поддержку регионального фестиваля</w:t>
            </w:r>
          </w:p>
        </w:tc>
        <w:tc>
          <w:tcPr>
            <w:tcW w:w="1134" w:type="dxa"/>
          </w:tcPr>
          <w:p w:rsidR="00FC1C98" w:rsidRPr="00C44956" w:rsidRDefault="00E472EB" w:rsidP="0084678D">
            <w:pPr>
              <w:wordWrap/>
              <w:jc w:val="left"/>
              <w:rPr>
                <w:iCs/>
                <w:w w:val="0"/>
              </w:rPr>
            </w:pPr>
            <w:r w:rsidRPr="00C44956">
              <w:t>1-11</w:t>
            </w:r>
          </w:p>
        </w:tc>
        <w:tc>
          <w:tcPr>
            <w:tcW w:w="1295" w:type="dxa"/>
          </w:tcPr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w w:val="0"/>
              </w:rPr>
              <w:t>До 22.10</w:t>
            </w:r>
          </w:p>
        </w:tc>
        <w:tc>
          <w:tcPr>
            <w:tcW w:w="3383" w:type="dxa"/>
          </w:tcPr>
          <w:p w:rsidR="00FC1C98" w:rsidRPr="00C44956" w:rsidRDefault="00E472EB" w:rsidP="00E472EB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bCs/>
                <w:spacing w:val="-1"/>
                <w:kern w:val="24"/>
              </w:rPr>
              <w:t>Заместитель директора по ВР С.В. Париева, заместитель директора по НМР А.А. Лях</w:t>
            </w:r>
            <w:r w:rsidRPr="00C44956">
              <w:rPr>
                <w:w w:val="0"/>
              </w:rPr>
              <w:t xml:space="preserve"> </w:t>
            </w:r>
          </w:p>
        </w:tc>
        <w:tc>
          <w:tcPr>
            <w:tcW w:w="4394" w:type="dxa"/>
          </w:tcPr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E472EB" w:rsidRPr="00C44956" w:rsidTr="00E00B5A">
        <w:tc>
          <w:tcPr>
            <w:tcW w:w="5495" w:type="dxa"/>
          </w:tcPr>
          <w:p w:rsidR="00E472EB" w:rsidRPr="00C44956" w:rsidRDefault="00E472EB" w:rsidP="00076D08">
            <w:pPr>
              <w:pStyle w:val="a8"/>
              <w:rPr>
                <w:rFonts w:ascii="Times New Roman"/>
                <w:lang w:val="ru-RU"/>
              </w:rPr>
            </w:pPr>
            <w:r w:rsidRPr="00C44956">
              <w:rPr>
                <w:rFonts w:ascii="Times New Roman"/>
                <w:lang w:val="ru-RU"/>
              </w:rPr>
              <w:t>Участие в параде первоклассников</w:t>
            </w:r>
          </w:p>
        </w:tc>
        <w:tc>
          <w:tcPr>
            <w:tcW w:w="1134" w:type="dxa"/>
          </w:tcPr>
          <w:p w:rsidR="00E472EB" w:rsidRPr="00C44956" w:rsidRDefault="00E472EB" w:rsidP="0084678D">
            <w:pPr>
              <w:wordWrap/>
              <w:jc w:val="left"/>
            </w:pPr>
            <w:r w:rsidRPr="00C44956">
              <w:t xml:space="preserve">1 </w:t>
            </w:r>
          </w:p>
        </w:tc>
        <w:tc>
          <w:tcPr>
            <w:tcW w:w="1295" w:type="dxa"/>
          </w:tcPr>
          <w:p w:rsidR="00E472EB" w:rsidRPr="00C44956" w:rsidRDefault="00E472EB" w:rsidP="0084678D">
            <w:pPr>
              <w:wordWrap/>
              <w:jc w:val="left"/>
              <w:rPr>
                <w:w w:val="0"/>
              </w:rPr>
            </w:pPr>
            <w:r w:rsidRPr="00C44956">
              <w:rPr>
                <w:w w:val="0"/>
              </w:rPr>
              <w:t>До 8.10</w:t>
            </w:r>
          </w:p>
        </w:tc>
        <w:tc>
          <w:tcPr>
            <w:tcW w:w="3383" w:type="dxa"/>
          </w:tcPr>
          <w:p w:rsidR="00E472EB" w:rsidRPr="00C44956" w:rsidRDefault="00E472EB" w:rsidP="00E472EB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C44956">
              <w:rPr>
                <w:bCs/>
                <w:spacing w:val="-1"/>
                <w:kern w:val="24"/>
              </w:rPr>
              <w:t xml:space="preserve">Заместитель директора по УВР начальной школы А.А. Пручай, классные руководители </w:t>
            </w:r>
          </w:p>
        </w:tc>
        <w:tc>
          <w:tcPr>
            <w:tcW w:w="4394" w:type="dxa"/>
          </w:tcPr>
          <w:p w:rsidR="00E472EB" w:rsidRPr="00C44956" w:rsidRDefault="00E472EB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C2253" w:rsidRPr="00C44956" w:rsidTr="00E00B5A">
        <w:tc>
          <w:tcPr>
            <w:tcW w:w="5495" w:type="dxa"/>
          </w:tcPr>
          <w:p w:rsidR="006C2253" w:rsidRPr="00C44956" w:rsidRDefault="006C2253" w:rsidP="00076D08">
            <w:pPr>
              <w:pStyle w:val="a8"/>
              <w:rPr>
                <w:rFonts w:ascii="Times New Roman"/>
                <w:lang w:val="ru-RU"/>
              </w:rPr>
            </w:pPr>
            <w:r w:rsidRPr="00C44956">
              <w:rPr>
                <w:rFonts w:ascii="Times New Roman"/>
                <w:lang w:val="ru-RU"/>
              </w:rPr>
              <w:t>Месячник пожарной безопасности</w:t>
            </w:r>
          </w:p>
          <w:p w:rsidR="006C2253" w:rsidRPr="00C44956" w:rsidRDefault="006C2253" w:rsidP="00076D08">
            <w:pPr>
              <w:pStyle w:val="a8"/>
              <w:rPr>
                <w:rFonts w:ascii="Times New Roman"/>
                <w:lang w:val="ru-RU"/>
              </w:rPr>
            </w:pPr>
            <w:r w:rsidRPr="00C44956">
              <w:rPr>
                <w:rFonts w:ascii="Times New Roman"/>
                <w:lang w:val="ru-RU"/>
              </w:rPr>
              <w:t>Конкурс рисунков (1-4)</w:t>
            </w:r>
          </w:p>
        </w:tc>
        <w:tc>
          <w:tcPr>
            <w:tcW w:w="1134" w:type="dxa"/>
          </w:tcPr>
          <w:p w:rsidR="006C2253" w:rsidRPr="00C44956" w:rsidRDefault="006C2253" w:rsidP="0084678D">
            <w:pPr>
              <w:wordWrap/>
              <w:jc w:val="left"/>
            </w:pPr>
            <w:r w:rsidRPr="00C44956">
              <w:t>1-11</w:t>
            </w:r>
          </w:p>
        </w:tc>
        <w:tc>
          <w:tcPr>
            <w:tcW w:w="1295" w:type="dxa"/>
          </w:tcPr>
          <w:p w:rsidR="006C2253" w:rsidRPr="00C44956" w:rsidRDefault="006C2253" w:rsidP="0084678D">
            <w:pPr>
              <w:wordWrap/>
              <w:jc w:val="left"/>
              <w:rPr>
                <w:w w:val="0"/>
              </w:rPr>
            </w:pPr>
            <w:r w:rsidRPr="00C44956">
              <w:rPr>
                <w:w w:val="0"/>
              </w:rPr>
              <w:t>До 29.10</w:t>
            </w:r>
          </w:p>
        </w:tc>
        <w:tc>
          <w:tcPr>
            <w:tcW w:w="3383" w:type="dxa"/>
          </w:tcPr>
          <w:p w:rsidR="006C2253" w:rsidRPr="00C44956" w:rsidRDefault="006C2253" w:rsidP="00770594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C44956">
              <w:rPr>
                <w:bCs/>
                <w:spacing w:val="-1"/>
                <w:kern w:val="24"/>
              </w:rPr>
              <w:t>Заместитель директора по воспитательной работе С.В. Париева. Советник директора по воспитательной работе Д</w:t>
            </w:r>
            <w:r w:rsidR="00770594">
              <w:rPr>
                <w:bCs/>
                <w:spacing w:val="-1"/>
                <w:kern w:val="24"/>
              </w:rPr>
              <w:t>А.Рыбалко</w:t>
            </w:r>
          </w:p>
        </w:tc>
        <w:tc>
          <w:tcPr>
            <w:tcW w:w="4394" w:type="dxa"/>
          </w:tcPr>
          <w:p w:rsidR="006C2253" w:rsidRPr="00C44956" w:rsidRDefault="006C2253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E472EB" w:rsidRPr="002A0915" w:rsidTr="00E00B5A">
        <w:tc>
          <w:tcPr>
            <w:tcW w:w="5495" w:type="dxa"/>
          </w:tcPr>
          <w:p w:rsidR="00E472EB" w:rsidRPr="00C44956" w:rsidRDefault="00E472EB" w:rsidP="00E472EB">
            <w:pPr>
              <w:pStyle w:val="a8"/>
              <w:rPr>
                <w:rFonts w:ascii="Times New Roman"/>
                <w:lang w:val="ru-RU" w:eastAsia="ru-RU"/>
              </w:rPr>
            </w:pPr>
            <w:r w:rsidRPr="00C44956">
              <w:rPr>
                <w:rFonts w:ascii="Times New Roman"/>
                <w:lang w:val="ru-RU" w:eastAsia="ru-RU"/>
              </w:rPr>
              <w:t>Конкурс «Моей любимой маме»</w:t>
            </w:r>
          </w:p>
          <w:p w:rsidR="00E472EB" w:rsidRPr="00C44956" w:rsidRDefault="00E472EB" w:rsidP="00E472EB">
            <w:pPr>
              <w:pStyle w:val="a8"/>
              <w:rPr>
                <w:rFonts w:ascii="Times New Roman"/>
                <w:lang w:val="ru-RU" w:eastAsia="ru-RU"/>
              </w:rPr>
            </w:pPr>
            <w:r w:rsidRPr="00C44956">
              <w:rPr>
                <w:rFonts w:ascii="Times New Roman"/>
                <w:lang w:val="ru-RU" w:eastAsia="ru-RU"/>
              </w:rPr>
              <w:t>Конкурс «Красота Божьего мира»</w:t>
            </w:r>
          </w:p>
        </w:tc>
        <w:tc>
          <w:tcPr>
            <w:tcW w:w="1134" w:type="dxa"/>
          </w:tcPr>
          <w:p w:rsidR="00E472EB" w:rsidRPr="00C44956" w:rsidRDefault="00E472EB" w:rsidP="00E472EB">
            <w:pPr>
              <w:widowControl/>
              <w:wordWrap/>
              <w:autoSpaceDE/>
              <w:autoSpaceDN/>
              <w:jc w:val="left"/>
            </w:pPr>
            <w:r w:rsidRPr="00C44956">
              <w:t>1-8</w:t>
            </w:r>
          </w:p>
          <w:p w:rsidR="00E472EB" w:rsidRPr="00C44956" w:rsidRDefault="00E472EB" w:rsidP="00E472EB">
            <w:pPr>
              <w:widowControl/>
              <w:wordWrap/>
              <w:autoSpaceDE/>
              <w:autoSpaceDN/>
              <w:jc w:val="left"/>
            </w:pPr>
            <w:r w:rsidRPr="00C44956">
              <w:t>1-8</w:t>
            </w:r>
          </w:p>
        </w:tc>
        <w:tc>
          <w:tcPr>
            <w:tcW w:w="1295" w:type="dxa"/>
          </w:tcPr>
          <w:p w:rsidR="00E472EB" w:rsidRPr="00C44956" w:rsidRDefault="00E472EB" w:rsidP="00E472EB">
            <w:pPr>
              <w:widowControl/>
              <w:wordWrap/>
              <w:autoSpaceDE/>
              <w:autoSpaceDN/>
              <w:jc w:val="left"/>
            </w:pPr>
            <w:r w:rsidRPr="00C44956">
              <w:t>До 29.10</w:t>
            </w:r>
          </w:p>
        </w:tc>
        <w:tc>
          <w:tcPr>
            <w:tcW w:w="3383" w:type="dxa"/>
          </w:tcPr>
          <w:p w:rsidR="00E472EB" w:rsidRPr="00C44956" w:rsidRDefault="00E472EB" w:rsidP="00E472EB">
            <w:pPr>
              <w:widowControl/>
              <w:wordWrap/>
              <w:autoSpaceDE/>
              <w:autoSpaceDN/>
              <w:jc w:val="left"/>
            </w:pPr>
            <w:r w:rsidRPr="00C44956">
              <w:t>Классные руководители, педагог организатор Лякутина Д.Г.</w:t>
            </w:r>
          </w:p>
        </w:tc>
        <w:tc>
          <w:tcPr>
            <w:tcW w:w="4394" w:type="dxa"/>
          </w:tcPr>
          <w:p w:rsidR="00E472EB" w:rsidRPr="00C44956" w:rsidRDefault="00E472EB" w:rsidP="00E472EB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E472EB" w:rsidRPr="00C44956" w:rsidTr="00E00B5A">
        <w:tc>
          <w:tcPr>
            <w:tcW w:w="5495" w:type="dxa"/>
          </w:tcPr>
          <w:p w:rsidR="00E472EB" w:rsidRPr="00C44956" w:rsidRDefault="00E472EB" w:rsidP="00E472EB">
            <w:pPr>
              <w:pStyle w:val="a8"/>
              <w:rPr>
                <w:rFonts w:ascii="Times New Roman"/>
                <w:lang w:val="ru-RU" w:eastAsia="ru-RU"/>
              </w:rPr>
            </w:pPr>
            <w:r w:rsidRPr="00C44956">
              <w:rPr>
                <w:rFonts w:ascii="Times New Roman"/>
                <w:lang w:val="ru-RU" w:eastAsia="ru-RU"/>
              </w:rPr>
              <w:t>Конкурс фоторабот «Моя мама лучше всех»</w:t>
            </w:r>
          </w:p>
          <w:p w:rsidR="00E472EB" w:rsidRPr="00C44956" w:rsidRDefault="00E472EB" w:rsidP="00E472EB">
            <w:pPr>
              <w:pStyle w:val="a8"/>
              <w:rPr>
                <w:rFonts w:ascii="Times New Roman"/>
                <w:lang w:val="ru-RU" w:eastAsia="ru-RU"/>
              </w:rPr>
            </w:pPr>
            <w:r w:rsidRPr="00C44956">
              <w:rPr>
                <w:rFonts w:ascii="Times New Roman"/>
                <w:lang w:val="ru-RU" w:eastAsia="ru-RU"/>
              </w:rPr>
              <w:t>Конкурс фоторабот «Моя любимая мама»</w:t>
            </w:r>
          </w:p>
          <w:p w:rsidR="00E472EB" w:rsidRPr="00C44956" w:rsidRDefault="00E472EB" w:rsidP="00E472EB">
            <w:pPr>
              <w:pStyle w:val="a8"/>
              <w:rPr>
                <w:rFonts w:ascii="Times New Roman"/>
                <w:lang w:val="ru-RU" w:eastAsia="ru-RU"/>
              </w:rPr>
            </w:pPr>
            <w:r w:rsidRPr="00C44956">
              <w:rPr>
                <w:rFonts w:ascii="Times New Roman"/>
                <w:lang w:val="ru-RU" w:eastAsia="ru-RU"/>
              </w:rPr>
              <w:t>Конкурс сочинений «Нет тебя дороже»</w:t>
            </w:r>
          </w:p>
          <w:p w:rsidR="00E472EB" w:rsidRPr="00C44956" w:rsidRDefault="00E472EB" w:rsidP="00E472EB">
            <w:pPr>
              <w:pStyle w:val="a8"/>
              <w:rPr>
                <w:rFonts w:asci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E472EB" w:rsidRPr="00C44956" w:rsidRDefault="00E472EB" w:rsidP="00E472EB">
            <w:pPr>
              <w:widowControl/>
              <w:wordWrap/>
              <w:autoSpaceDE/>
              <w:autoSpaceDN/>
              <w:jc w:val="left"/>
            </w:pPr>
            <w:r w:rsidRPr="00C44956">
              <w:t>1-11</w:t>
            </w:r>
          </w:p>
        </w:tc>
        <w:tc>
          <w:tcPr>
            <w:tcW w:w="1295" w:type="dxa"/>
          </w:tcPr>
          <w:p w:rsidR="00E472EB" w:rsidRPr="00C44956" w:rsidRDefault="00E472EB" w:rsidP="00E472EB">
            <w:pPr>
              <w:widowControl/>
              <w:wordWrap/>
              <w:autoSpaceDE/>
              <w:autoSpaceDN/>
              <w:jc w:val="left"/>
            </w:pPr>
            <w:r w:rsidRPr="00C44956">
              <w:t>До 30.10</w:t>
            </w:r>
          </w:p>
        </w:tc>
        <w:tc>
          <w:tcPr>
            <w:tcW w:w="3383" w:type="dxa"/>
          </w:tcPr>
          <w:p w:rsidR="00E472EB" w:rsidRPr="00C44956" w:rsidRDefault="00E472EB" w:rsidP="00E472EB">
            <w:pPr>
              <w:widowControl/>
              <w:wordWrap/>
              <w:autoSpaceDE/>
              <w:autoSpaceDN/>
              <w:jc w:val="left"/>
            </w:pPr>
            <w:r w:rsidRPr="00C44956">
              <w:t>Классные руководители, педагог организатор Лякутина Д.Г.</w:t>
            </w:r>
          </w:p>
        </w:tc>
        <w:tc>
          <w:tcPr>
            <w:tcW w:w="4394" w:type="dxa"/>
          </w:tcPr>
          <w:p w:rsidR="00E472EB" w:rsidRPr="00C44956" w:rsidRDefault="00E472EB" w:rsidP="00E472EB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E472EB" w:rsidRPr="00C44956" w:rsidTr="00E00B5A">
        <w:tc>
          <w:tcPr>
            <w:tcW w:w="5495" w:type="dxa"/>
          </w:tcPr>
          <w:p w:rsidR="00E472EB" w:rsidRPr="00C44956" w:rsidRDefault="00E472EB" w:rsidP="00E472EB">
            <w:pPr>
              <w:pStyle w:val="a8"/>
              <w:rPr>
                <w:rFonts w:ascii="Times New Roman"/>
                <w:lang w:val="ru-RU" w:eastAsia="ru-RU"/>
              </w:rPr>
            </w:pPr>
            <w:r w:rsidRPr="00C44956">
              <w:rPr>
                <w:rFonts w:ascii="Times New Roman"/>
                <w:lang w:val="ru-RU" w:eastAsia="ru-RU"/>
              </w:rPr>
              <w:t>Международный день школьных</w:t>
            </w:r>
          </w:p>
          <w:p w:rsidR="00E472EB" w:rsidRPr="00C44956" w:rsidRDefault="00E472EB" w:rsidP="00E472EB">
            <w:pPr>
              <w:pStyle w:val="a8"/>
              <w:rPr>
                <w:rFonts w:ascii="Times New Roman"/>
                <w:lang w:val="ru-RU" w:eastAsia="ru-RU"/>
              </w:rPr>
            </w:pPr>
            <w:r w:rsidRPr="00C44956">
              <w:rPr>
                <w:rFonts w:ascii="Times New Roman"/>
                <w:lang w:val="ru-RU" w:eastAsia="ru-RU"/>
              </w:rPr>
              <w:t>библиотек</w:t>
            </w:r>
          </w:p>
        </w:tc>
        <w:tc>
          <w:tcPr>
            <w:tcW w:w="1134" w:type="dxa"/>
          </w:tcPr>
          <w:p w:rsidR="00E472EB" w:rsidRPr="00C44956" w:rsidRDefault="00E472EB" w:rsidP="00E472E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295" w:type="dxa"/>
          </w:tcPr>
          <w:p w:rsidR="00E472EB" w:rsidRPr="00C44956" w:rsidRDefault="00CA7091" w:rsidP="00E472EB">
            <w:pPr>
              <w:widowControl/>
              <w:wordWrap/>
              <w:autoSpaceDE/>
              <w:autoSpaceDN/>
              <w:jc w:val="left"/>
            </w:pPr>
            <w:r w:rsidRPr="00C44956">
              <w:t>26.10</w:t>
            </w:r>
          </w:p>
        </w:tc>
        <w:tc>
          <w:tcPr>
            <w:tcW w:w="3383" w:type="dxa"/>
          </w:tcPr>
          <w:p w:rsidR="00E472EB" w:rsidRPr="00C44956" w:rsidRDefault="00CA7091" w:rsidP="00E472EB">
            <w:pPr>
              <w:widowControl/>
              <w:wordWrap/>
              <w:autoSpaceDE/>
              <w:autoSpaceDN/>
              <w:jc w:val="left"/>
            </w:pPr>
            <w:r w:rsidRPr="00C44956">
              <w:t>Заместитель директора по ВР, библиотекарь Чаленко О.Н.</w:t>
            </w:r>
          </w:p>
        </w:tc>
        <w:tc>
          <w:tcPr>
            <w:tcW w:w="4394" w:type="dxa"/>
          </w:tcPr>
          <w:p w:rsidR="00E472EB" w:rsidRPr="00C44956" w:rsidRDefault="00E472EB" w:rsidP="00E472EB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E363C" w:rsidRPr="00C44956" w:rsidTr="00E00B5A">
        <w:tc>
          <w:tcPr>
            <w:tcW w:w="5495" w:type="dxa"/>
          </w:tcPr>
          <w:p w:rsidR="002E363C" w:rsidRPr="00C44956" w:rsidRDefault="00D11D0F" w:rsidP="00E472EB">
            <w:pPr>
              <w:pStyle w:val="a8"/>
              <w:rPr>
                <w:rFonts w:ascii="Times New Roman"/>
                <w:lang w:val="ru-RU" w:eastAsia="ru-RU"/>
              </w:rPr>
            </w:pPr>
            <w:r w:rsidRPr="00C44956">
              <w:rPr>
                <w:rFonts w:ascii="Times New Roman"/>
                <w:lang w:val="ru-RU" w:eastAsia="ru-RU"/>
              </w:rPr>
              <w:t>Промежуточный рейтинг активности работы «Самый классный класс!»</w:t>
            </w:r>
          </w:p>
        </w:tc>
        <w:tc>
          <w:tcPr>
            <w:tcW w:w="1134" w:type="dxa"/>
          </w:tcPr>
          <w:p w:rsidR="002E363C" w:rsidRPr="00C44956" w:rsidRDefault="002E363C" w:rsidP="00E472EB">
            <w:pPr>
              <w:widowControl/>
              <w:wordWrap/>
              <w:autoSpaceDE/>
              <w:autoSpaceDN/>
              <w:jc w:val="left"/>
            </w:pPr>
            <w:r w:rsidRPr="00C44956">
              <w:t>1-4</w:t>
            </w:r>
            <w:r w:rsidRPr="00C44956">
              <w:br/>
              <w:t>5-8</w:t>
            </w:r>
            <w:r w:rsidRPr="00C44956">
              <w:br/>
              <w:t>9-11</w:t>
            </w:r>
          </w:p>
        </w:tc>
        <w:tc>
          <w:tcPr>
            <w:tcW w:w="1295" w:type="dxa"/>
          </w:tcPr>
          <w:p w:rsidR="002E363C" w:rsidRPr="00C44956" w:rsidRDefault="002E363C" w:rsidP="00E472E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383" w:type="dxa"/>
          </w:tcPr>
          <w:p w:rsidR="002E363C" w:rsidRPr="00C44956" w:rsidRDefault="002E363C" w:rsidP="00E472EB">
            <w:pPr>
              <w:widowControl/>
              <w:wordWrap/>
              <w:autoSpaceDE/>
              <w:autoSpaceDN/>
              <w:jc w:val="left"/>
            </w:pPr>
            <w:r w:rsidRPr="00C44956">
              <w:t>Классные руководители, педагог организатор Лякутина Д.Г.</w:t>
            </w:r>
          </w:p>
        </w:tc>
        <w:tc>
          <w:tcPr>
            <w:tcW w:w="4394" w:type="dxa"/>
          </w:tcPr>
          <w:p w:rsidR="002E363C" w:rsidRPr="00C44956" w:rsidRDefault="002E363C" w:rsidP="00E472EB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C44956" w:rsidRDefault="00B07457" w:rsidP="00420BE3">
      <w:pPr>
        <w:wordWrap/>
        <w:jc w:val="left"/>
        <w:rPr>
          <w:b/>
          <w:iCs/>
          <w:w w:val="0"/>
        </w:rPr>
      </w:pPr>
    </w:p>
    <w:p w:rsidR="00B07457" w:rsidRPr="00C44956" w:rsidRDefault="00B07457" w:rsidP="00420BE3">
      <w:pPr>
        <w:wordWrap/>
        <w:jc w:val="left"/>
        <w:rPr>
          <w:b/>
          <w:iCs/>
          <w:w w:val="0"/>
        </w:rPr>
      </w:pPr>
      <w:r w:rsidRPr="00C44956">
        <w:rPr>
          <w:b/>
          <w:w w:val="0"/>
        </w:rPr>
        <w:t>3.2. Модуль «Классное руководство</w:t>
      </w:r>
      <w:r w:rsidR="00B54E57" w:rsidRPr="00C44956">
        <w:rPr>
          <w:b/>
          <w:w w:val="0"/>
        </w:rPr>
        <w:t xml:space="preserve"> и наставничество</w:t>
      </w:r>
      <w:r w:rsidRPr="00C44956">
        <w:rPr>
          <w:b/>
          <w:w w:val="0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FC1C98" w:rsidRPr="00C44956" w:rsidTr="00966909">
        <w:tc>
          <w:tcPr>
            <w:tcW w:w="4786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FC1C98" w:rsidRPr="00C44956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C44956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9E5EF8" w:rsidRPr="00C44956" w:rsidTr="00C82297">
        <w:tc>
          <w:tcPr>
            <w:tcW w:w="4786" w:type="dxa"/>
          </w:tcPr>
          <w:p w:rsidR="009E5EF8" w:rsidRPr="00C44956" w:rsidRDefault="009E5EF8" w:rsidP="009E5EF8">
            <w:pPr>
              <w:wordWrap/>
              <w:jc w:val="left"/>
              <w:rPr>
                <w:bCs/>
                <w:spacing w:val="-3"/>
                <w:kern w:val="24"/>
              </w:rPr>
            </w:pPr>
            <w:r w:rsidRPr="00C44956">
              <w:rPr>
                <w:bCs/>
                <w:spacing w:val="-3"/>
                <w:kern w:val="24"/>
              </w:rPr>
              <w:t>Общешкольный классный час «Разговор о важном»</w:t>
            </w:r>
          </w:p>
        </w:tc>
        <w:tc>
          <w:tcPr>
            <w:tcW w:w="1172" w:type="dxa"/>
          </w:tcPr>
          <w:p w:rsidR="009E5EF8" w:rsidRPr="00C44956" w:rsidRDefault="009E5EF8" w:rsidP="009E5EF8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C44956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947" w:type="dxa"/>
          </w:tcPr>
          <w:p w:rsidR="009E5EF8" w:rsidRPr="00C44956" w:rsidRDefault="009E5EF8" w:rsidP="009E5EF8">
            <w:pPr>
              <w:wordWrap/>
              <w:jc w:val="left"/>
              <w:rPr>
                <w:w w:val="0"/>
              </w:rPr>
            </w:pPr>
            <w:r w:rsidRPr="00C44956">
              <w:rPr>
                <w:w w:val="0"/>
              </w:rPr>
              <w:t>Каждый понедельник 1 урок</w:t>
            </w:r>
          </w:p>
        </w:tc>
        <w:tc>
          <w:tcPr>
            <w:tcW w:w="3402" w:type="dxa"/>
          </w:tcPr>
          <w:p w:rsidR="009E5EF8" w:rsidRPr="00C44956" w:rsidRDefault="009E5EF8" w:rsidP="009E5EF8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C44956">
              <w:rPr>
                <w:bCs/>
                <w:spacing w:val="-1"/>
                <w:kern w:val="24"/>
              </w:rPr>
              <w:t>Классный руководитель</w:t>
            </w:r>
          </w:p>
        </w:tc>
        <w:tc>
          <w:tcPr>
            <w:tcW w:w="4394" w:type="dxa"/>
          </w:tcPr>
          <w:p w:rsidR="009E5EF8" w:rsidRPr="00C44956" w:rsidRDefault="009E5EF8" w:rsidP="009E5EF8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9E5EF8" w:rsidRPr="00C44956" w:rsidTr="00C82297">
        <w:tc>
          <w:tcPr>
            <w:tcW w:w="4786" w:type="dxa"/>
          </w:tcPr>
          <w:p w:rsidR="009E5EF8" w:rsidRPr="00C44956" w:rsidRDefault="009E5EF8" w:rsidP="009E5EF8">
            <w:pPr>
              <w:wordWrap/>
              <w:jc w:val="left"/>
              <w:rPr>
                <w:bCs/>
                <w:spacing w:val="-3"/>
                <w:kern w:val="24"/>
              </w:rPr>
            </w:pPr>
            <w:r w:rsidRPr="00C44956">
              <w:rPr>
                <w:bCs/>
                <w:spacing w:val="-3"/>
                <w:kern w:val="24"/>
              </w:rPr>
              <w:lastRenderedPageBreak/>
              <w:t>Акция ко дню пожилого человека «Добро в подарок</w:t>
            </w:r>
          </w:p>
        </w:tc>
        <w:tc>
          <w:tcPr>
            <w:tcW w:w="1172" w:type="dxa"/>
          </w:tcPr>
          <w:p w:rsidR="009E5EF8" w:rsidRPr="00C44956" w:rsidRDefault="009E5EF8" w:rsidP="009E5EF8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C44956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947" w:type="dxa"/>
          </w:tcPr>
          <w:p w:rsidR="009E5EF8" w:rsidRPr="00C44956" w:rsidRDefault="009E5EF8" w:rsidP="009E5EF8">
            <w:pPr>
              <w:wordWrap/>
              <w:jc w:val="left"/>
              <w:rPr>
                <w:w w:val="0"/>
              </w:rPr>
            </w:pPr>
            <w:r w:rsidRPr="00C44956">
              <w:rPr>
                <w:w w:val="0"/>
              </w:rPr>
              <w:t>В течение месяца</w:t>
            </w:r>
          </w:p>
        </w:tc>
        <w:tc>
          <w:tcPr>
            <w:tcW w:w="3402" w:type="dxa"/>
          </w:tcPr>
          <w:p w:rsidR="009E5EF8" w:rsidRPr="00C44956" w:rsidRDefault="009E5EF8" w:rsidP="009E5EF8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C44956">
              <w:rPr>
                <w:bCs/>
                <w:spacing w:val="-1"/>
                <w:kern w:val="24"/>
              </w:rPr>
              <w:t>Классные руководители, педагог-организатор Д.Г. Лякутина</w:t>
            </w:r>
          </w:p>
        </w:tc>
        <w:tc>
          <w:tcPr>
            <w:tcW w:w="4394" w:type="dxa"/>
          </w:tcPr>
          <w:p w:rsidR="009E5EF8" w:rsidRPr="00C44956" w:rsidRDefault="009E5EF8" w:rsidP="009E5EF8">
            <w:pPr>
              <w:wordWrap/>
              <w:jc w:val="left"/>
              <w:rPr>
                <w:bCs/>
                <w:spacing w:val="-1"/>
                <w:kern w:val="24"/>
              </w:rPr>
            </w:pPr>
          </w:p>
        </w:tc>
      </w:tr>
      <w:tr w:rsidR="009E5EF8" w:rsidRPr="00C44956" w:rsidTr="00C82297">
        <w:tc>
          <w:tcPr>
            <w:tcW w:w="4786" w:type="dxa"/>
          </w:tcPr>
          <w:p w:rsidR="009E5EF8" w:rsidRPr="00C44956" w:rsidRDefault="009E5EF8" w:rsidP="009E5EF8">
            <w:pPr>
              <w:pStyle w:val="a8"/>
              <w:rPr>
                <w:rFonts w:ascii="Times New Roman" w:eastAsia="Times New Roman"/>
                <w:color w:val="000000"/>
                <w:kern w:val="0"/>
                <w:lang w:val="ru-RU" w:eastAsia="ru-RU"/>
              </w:rPr>
            </w:pPr>
            <w:r w:rsidRPr="00C44956">
              <w:rPr>
                <w:rFonts w:ascii="Times New Roman" w:eastAsia="Times New Roman"/>
                <w:color w:val="000000"/>
                <w:kern w:val="0"/>
                <w:lang w:val="ru-RU" w:eastAsia="ru-RU"/>
              </w:rPr>
              <w:t>День безопасности (инструктажи по технике безопасности)</w:t>
            </w:r>
          </w:p>
          <w:p w:rsidR="009E5EF8" w:rsidRPr="00C44956" w:rsidRDefault="009E5EF8" w:rsidP="009E5EF8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</w:p>
        </w:tc>
        <w:tc>
          <w:tcPr>
            <w:tcW w:w="1172" w:type="dxa"/>
          </w:tcPr>
          <w:p w:rsidR="009E5EF8" w:rsidRPr="00C44956" w:rsidRDefault="009E5EF8" w:rsidP="009E5EF8">
            <w:pPr>
              <w:widowControl/>
              <w:wordWrap/>
              <w:autoSpaceDE/>
              <w:autoSpaceDN/>
              <w:jc w:val="left"/>
            </w:pPr>
            <w:r w:rsidRPr="00C44956">
              <w:t>1-11</w:t>
            </w:r>
          </w:p>
        </w:tc>
        <w:tc>
          <w:tcPr>
            <w:tcW w:w="1947" w:type="dxa"/>
          </w:tcPr>
          <w:p w:rsidR="009E5EF8" w:rsidRPr="00C44956" w:rsidRDefault="009E5EF8" w:rsidP="009E5EF8">
            <w:pPr>
              <w:widowControl/>
              <w:wordWrap/>
              <w:autoSpaceDE/>
              <w:autoSpaceDN/>
              <w:jc w:val="left"/>
            </w:pPr>
            <w:r w:rsidRPr="00C44956">
              <w:t>До 15.10</w:t>
            </w:r>
          </w:p>
        </w:tc>
        <w:tc>
          <w:tcPr>
            <w:tcW w:w="3402" w:type="dxa"/>
          </w:tcPr>
          <w:p w:rsidR="009E5EF8" w:rsidRPr="00C44956" w:rsidRDefault="009E5EF8" w:rsidP="009E5EF8">
            <w:pPr>
              <w:widowControl/>
              <w:wordWrap/>
              <w:autoSpaceDE/>
              <w:autoSpaceDN/>
              <w:jc w:val="left"/>
            </w:pPr>
            <w:r w:rsidRPr="00C44956">
              <w:t xml:space="preserve">Классные руководители </w:t>
            </w:r>
          </w:p>
        </w:tc>
        <w:tc>
          <w:tcPr>
            <w:tcW w:w="4394" w:type="dxa"/>
          </w:tcPr>
          <w:p w:rsidR="009E5EF8" w:rsidRPr="00C44956" w:rsidRDefault="009E5EF8" w:rsidP="009E5EF8">
            <w:pPr>
              <w:wordWrap/>
              <w:jc w:val="left"/>
              <w:rPr>
                <w:bCs/>
                <w:spacing w:val="-1"/>
                <w:kern w:val="24"/>
              </w:rPr>
            </w:pPr>
          </w:p>
        </w:tc>
      </w:tr>
      <w:tr w:rsidR="009E5EF8" w:rsidRPr="00C44956" w:rsidTr="00C82297">
        <w:tc>
          <w:tcPr>
            <w:tcW w:w="4786" w:type="dxa"/>
          </w:tcPr>
          <w:p w:rsidR="009E5EF8" w:rsidRPr="00C44956" w:rsidRDefault="009E5EF8" w:rsidP="009E5EF8">
            <w:pPr>
              <w:pStyle w:val="a8"/>
              <w:rPr>
                <w:rFonts w:ascii="Times New Roman"/>
                <w:lang w:val="ru-RU" w:eastAsia="ru-RU"/>
              </w:rPr>
            </w:pPr>
            <w:r w:rsidRPr="00C44956">
              <w:rPr>
                <w:rFonts w:ascii="Times New Roman"/>
                <w:lang w:val="ru-RU" w:eastAsia="ru-RU"/>
              </w:rPr>
              <w:t>Мониторинг эффективности работы</w:t>
            </w:r>
          </w:p>
          <w:p w:rsidR="009E5EF8" w:rsidRPr="00C44956" w:rsidRDefault="009E5EF8" w:rsidP="009E5EF8">
            <w:pPr>
              <w:pStyle w:val="a8"/>
              <w:rPr>
                <w:rFonts w:ascii="Times New Roman"/>
                <w:lang w:val="ru-RU" w:eastAsia="ru-RU"/>
              </w:rPr>
            </w:pPr>
            <w:r w:rsidRPr="00C44956">
              <w:rPr>
                <w:rFonts w:ascii="Times New Roman"/>
                <w:lang w:val="ru-RU" w:eastAsia="ru-RU"/>
              </w:rPr>
              <w:t>классного руководителя</w:t>
            </w:r>
          </w:p>
        </w:tc>
        <w:tc>
          <w:tcPr>
            <w:tcW w:w="1172" w:type="dxa"/>
          </w:tcPr>
          <w:p w:rsidR="009E5EF8" w:rsidRPr="00C44956" w:rsidRDefault="009E5EF8" w:rsidP="009E5EF8">
            <w:pPr>
              <w:widowControl/>
              <w:wordWrap/>
              <w:autoSpaceDE/>
              <w:autoSpaceDN/>
              <w:jc w:val="left"/>
            </w:pPr>
            <w:r w:rsidRPr="00C44956">
              <w:t>1-11</w:t>
            </w:r>
          </w:p>
        </w:tc>
        <w:tc>
          <w:tcPr>
            <w:tcW w:w="1947" w:type="dxa"/>
          </w:tcPr>
          <w:p w:rsidR="009E5EF8" w:rsidRPr="00C44956" w:rsidRDefault="009E5EF8" w:rsidP="009E5EF8">
            <w:pPr>
              <w:widowControl/>
              <w:wordWrap/>
              <w:autoSpaceDE/>
              <w:autoSpaceDN/>
              <w:jc w:val="left"/>
            </w:pPr>
            <w:r w:rsidRPr="00C44956">
              <w:t>До 29.10</w:t>
            </w:r>
          </w:p>
        </w:tc>
        <w:tc>
          <w:tcPr>
            <w:tcW w:w="3402" w:type="dxa"/>
          </w:tcPr>
          <w:p w:rsidR="009E5EF8" w:rsidRPr="00C44956" w:rsidRDefault="009E5EF8" w:rsidP="009E5EF8">
            <w:pPr>
              <w:widowControl/>
              <w:wordWrap/>
              <w:autoSpaceDE/>
              <w:autoSpaceDN/>
              <w:jc w:val="left"/>
            </w:pPr>
            <w:r w:rsidRPr="00C44956">
              <w:t>Заместитель директора по ВР С.В. Париева</w:t>
            </w:r>
          </w:p>
        </w:tc>
        <w:tc>
          <w:tcPr>
            <w:tcW w:w="4394" w:type="dxa"/>
          </w:tcPr>
          <w:p w:rsidR="009E5EF8" w:rsidRPr="00C44956" w:rsidRDefault="009E5EF8" w:rsidP="009E5EF8">
            <w:pPr>
              <w:widowControl/>
              <w:wordWrap/>
              <w:autoSpaceDE/>
              <w:autoSpaceDN/>
              <w:jc w:val="left"/>
            </w:pPr>
          </w:p>
        </w:tc>
      </w:tr>
      <w:tr w:rsidR="009E5EF8" w:rsidRPr="00C44956" w:rsidTr="00C82297">
        <w:tc>
          <w:tcPr>
            <w:tcW w:w="4786" w:type="dxa"/>
          </w:tcPr>
          <w:p w:rsidR="009E5EF8" w:rsidRPr="00C44956" w:rsidRDefault="009E5EF8" w:rsidP="009E5EF8">
            <w:pPr>
              <w:pStyle w:val="a8"/>
              <w:rPr>
                <w:rFonts w:ascii="Times New Roman"/>
                <w:lang w:val="ru-RU" w:eastAsia="ru-RU"/>
              </w:rPr>
            </w:pPr>
            <w:r w:rsidRPr="00C44956">
              <w:rPr>
                <w:rFonts w:ascii="Times New Roman"/>
                <w:lang w:val="ru-RU" w:eastAsia="ru-RU"/>
              </w:rPr>
              <w:t>Мероприятия классов казачье направленности (по отдельному плану)</w:t>
            </w:r>
          </w:p>
        </w:tc>
        <w:tc>
          <w:tcPr>
            <w:tcW w:w="1172" w:type="dxa"/>
          </w:tcPr>
          <w:p w:rsidR="009E5EF8" w:rsidRPr="00C44956" w:rsidRDefault="009E5EF8" w:rsidP="009E5EF8">
            <w:pPr>
              <w:widowControl/>
              <w:wordWrap/>
              <w:autoSpaceDE/>
              <w:autoSpaceDN/>
              <w:jc w:val="left"/>
            </w:pPr>
            <w:r w:rsidRPr="00C44956">
              <w:t>1-7</w:t>
            </w:r>
          </w:p>
        </w:tc>
        <w:tc>
          <w:tcPr>
            <w:tcW w:w="1947" w:type="dxa"/>
          </w:tcPr>
          <w:p w:rsidR="009E5EF8" w:rsidRPr="00C44956" w:rsidRDefault="009E5EF8" w:rsidP="009E5EF8">
            <w:pPr>
              <w:widowControl/>
              <w:wordWrap/>
              <w:autoSpaceDE/>
              <w:autoSpaceDN/>
              <w:jc w:val="left"/>
            </w:pPr>
            <w:r w:rsidRPr="00C44956">
              <w:t>В течение месяца</w:t>
            </w:r>
          </w:p>
        </w:tc>
        <w:tc>
          <w:tcPr>
            <w:tcW w:w="3402" w:type="dxa"/>
          </w:tcPr>
          <w:p w:rsidR="009E5EF8" w:rsidRPr="00C44956" w:rsidRDefault="00C44956" w:rsidP="009E5EF8">
            <w:pPr>
              <w:widowControl/>
              <w:wordWrap/>
              <w:autoSpaceDE/>
              <w:autoSpaceDN/>
              <w:jc w:val="left"/>
            </w:pPr>
            <w:r w:rsidRPr="00C44956">
              <w:t>Хилько Н.Г.</w:t>
            </w:r>
            <w:r w:rsidR="009E5EF8" w:rsidRPr="00C44956">
              <w:t xml:space="preserve"> классные руководители </w:t>
            </w:r>
          </w:p>
        </w:tc>
        <w:tc>
          <w:tcPr>
            <w:tcW w:w="4394" w:type="dxa"/>
          </w:tcPr>
          <w:p w:rsidR="009E5EF8" w:rsidRPr="00C44956" w:rsidRDefault="009E5EF8" w:rsidP="009E5EF8">
            <w:pPr>
              <w:widowControl/>
              <w:wordWrap/>
              <w:autoSpaceDE/>
              <w:autoSpaceDN/>
              <w:jc w:val="left"/>
            </w:pPr>
          </w:p>
        </w:tc>
      </w:tr>
      <w:tr w:rsidR="009E5EF8" w:rsidRPr="00C44956" w:rsidTr="00C82297">
        <w:tc>
          <w:tcPr>
            <w:tcW w:w="4786" w:type="dxa"/>
          </w:tcPr>
          <w:p w:rsidR="009E5EF8" w:rsidRPr="00C44956" w:rsidRDefault="009E5EF8" w:rsidP="009E5EF8">
            <w:pPr>
              <w:pStyle w:val="Default"/>
              <w:rPr>
                <w:color w:val="auto"/>
              </w:rPr>
            </w:pPr>
            <w:r w:rsidRPr="00C44956">
              <w:rPr>
                <w:color w:val="auto"/>
              </w:rPr>
              <w:t>«Культурный норматив школьника»</w:t>
            </w:r>
            <w:r w:rsidRPr="00C44956">
              <w:rPr>
                <w:color w:val="auto"/>
              </w:rPr>
              <w:br/>
              <w:t>(по отдельному плану)</w:t>
            </w:r>
          </w:p>
        </w:tc>
        <w:tc>
          <w:tcPr>
            <w:tcW w:w="1172" w:type="dxa"/>
          </w:tcPr>
          <w:p w:rsidR="009E5EF8" w:rsidRPr="00C44956" w:rsidRDefault="009E5EF8" w:rsidP="009E5EF8">
            <w:pPr>
              <w:wordWrap/>
              <w:jc w:val="left"/>
              <w:rPr>
                <w:w w:val="0"/>
              </w:rPr>
            </w:pPr>
            <w:r w:rsidRPr="00C44956">
              <w:rPr>
                <w:w w:val="0"/>
              </w:rPr>
              <w:t>1-11</w:t>
            </w:r>
          </w:p>
        </w:tc>
        <w:tc>
          <w:tcPr>
            <w:tcW w:w="1947" w:type="dxa"/>
          </w:tcPr>
          <w:p w:rsidR="009E5EF8" w:rsidRPr="00C44956" w:rsidRDefault="009E5EF8" w:rsidP="009E5EF8">
            <w:pPr>
              <w:wordWrap/>
              <w:jc w:val="left"/>
              <w:rPr>
                <w:w w:val="0"/>
              </w:rPr>
            </w:pPr>
            <w:r w:rsidRPr="00C44956">
              <w:rPr>
                <w:w w:val="0"/>
              </w:rPr>
              <w:t>В течение месяца</w:t>
            </w:r>
          </w:p>
        </w:tc>
        <w:tc>
          <w:tcPr>
            <w:tcW w:w="3402" w:type="dxa"/>
          </w:tcPr>
          <w:p w:rsidR="009E5EF8" w:rsidRPr="00C44956" w:rsidRDefault="009E5EF8" w:rsidP="009E5EF8">
            <w:pPr>
              <w:wordWrap/>
              <w:jc w:val="left"/>
              <w:rPr>
                <w:w w:val="0"/>
              </w:rPr>
            </w:pPr>
            <w:r w:rsidRPr="00C44956">
              <w:rPr>
                <w:w w:val="0"/>
              </w:rPr>
              <w:t>Заместитель директора по ВР С.В. Париева, Классный руководитель</w:t>
            </w:r>
          </w:p>
        </w:tc>
        <w:tc>
          <w:tcPr>
            <w:tcW w:w="4394" w:type="dxa"/>
          </w:tcPr>
          <w:p w:rsidR="009E5EF8" w:rsidRPr="00C44956" w:rsidRDefault="009E5EF8" w:rsidP="009E5EF8">
            <w:pPr>
              <w:widowControl/>
              <w:wordWrap/>
              <w:autoSpaceDE/>
              <w:autoSpaceDN/>
              <w:jc w:val="left"/>
            </w:pPr>
          </w:p>
        </w:tc>
      </w:tr>
    </w:tbl>
    <w:p w:rsidR="00B07457" w:rsidRPr="00C44956" w:rsidRDefault="00B07457" w:rsidP="00420BE3">
      <w:pPr>
        <w:wordWrap/>
        <w:jc w:val="left"/>
        <w:rPr>
          <w:b/>
          <w:iCs/>
          <w:w w:val="0"/>
        </w:rPr>
      </w:pPr>
    </w:p>
    <w:p w:rsidR="00B07457" w:rsidRPr="00C44956" w:rsidRDefault="00B07457" w:rsidP="00420BE3">
      <w:pPr>
        <w:wordWrap/>
        <w:jc w:val="left"/>
        <w:rPr>
          <w:b/>
          <w:w w:val="0"/>
        </w:rPr>
      </w:pPr>
      <w:r w:rsidRPr="00C44956">
        <w:rPr>
          <w:b/>
          <w:w w:val="0"/>
        </w:rPr>
        <w:t>3.3. Модуль «Курсы внеурочной деятельности»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FC1C98" w:rsidRPr="00C44956" w:rsidTr="00966909">
        <w:tc>
          <w:tcPr>
            <w:tcW w:w="4786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FC1C98" w:rsidRPr="00C44956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C44956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C1C98" w:rsidRPr="00C44956" w:rsidTr="00C82297">
        <w:tc>
          <w:tcPr>
            <w:tcW w:w="11307" w:type="dxa"/>
            <w:gridSpan w:val="4"/>
          </w:tcPr>
          <w:p w:rsidR="00FC1C98" w:rsidRPr="00C44956" w:rsidRDefault="00FC1C98" w:rsidP="00CA7091">
            <w:pPr>
              <w:wordWrap/>
              <w:rPr>
                <w:b/>
                <w:bCs/>
                <w:spacing w:val="-1"/>
                <w:kern w:val="24"/>
              </w:rPr>
            </w:pPr>
            <w:r w:rsidRPr="00C44956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FC1C98" w:rsidRPr="00C44956" w:rsidRDefault="00FC1C98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C44956" w:rsidRDefault="00B07457" w:rsidP="00420BE3">
      <w:pPr>
        <w:tabs>
          <w:tab w:val="left" w:pos="851"/>
        </w:tabs>
        <w:wordWrap/>
        <w:ind w:firstLine="567"/>
        <w:jc w:val="left"/>
      </w:pPr>
    </w:p>
    <w:p w:rsidR="00B07457" w:rsidRPr="00C44956" w:rsidRDefault="00B07457" w:rsidP="00420BE3">
      <w:pPr>
        <w:wordWrap/>
        <w:jc w:val="left"/>
        <w:rPr>
          <w:b/>
          <w:w w:val="0"/>
        </w:rPr>
      </w:pPr>
      <w:r w:rsidRPr="00C44956">
        <w:rPr>
          <w:b/>
          <w:w w:val="0"/>
        </w:rPr>
        <w:t>3.4. Модуль «Школьный урок»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FC1C98" w:rsidRPr="00C44956" w:rsidTr="00966909">
        <w:tc>
          <w:tcPr>
            <w:tcW w:w="4786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FC1C98" w:rsidRPr="00C44956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C44956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C1C98" w:rsidRPr="00C44956" w:rsidTr="00C82297">
        <w:tc>
          <w:tcPr>
            <w:tcW w:w="11307" w:type="dxa"/>
            <w:gridSpan w:val="4"/>
          </w:tcPr>
          <w:p w:rsidR="00FC1C98" w:rsidRPr="00C44956" w:rsidRDefault="00FC1C98" w:rsidP="00CA7091">
            <w:pPr>
              <w:wordWrap/>
              <w:rPr>
                <w:bCs/>
                <w:spacing w:val="-1"/>
                <w:kern w:val="24"/>
              </w:rPr>
            </w:pPr>
            <w:r w:rsidRPr="00C44956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FC1C98" w:rsidRPr="00C44956" w:rsidRDefault="00FC1C98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C44956" w:rsidRDefault="00B07457" w:rsidP="00420BE3">
      <w:pPr>
        <w:wordWrap/>
        <w:jc w:val="left"/>
        <w:rPr>
          <w:b/>
          <w:w w:val="0"/>
        </w:rPr>
      </w:pPr>
    </w:p>
    <w:p w:rsidR="00B07457" w:rsidRPr="00C44956" w:rsidRDefault="00B07457" w:rsidP="00420BE3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C44956">
        <w:rPr>
          <w:b/>
          <w:w w:val="0"/>
        </w:rPr>
        <w:t>3.5. Модуль «Самоуправление»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172"/>
        <w:gridCol w:w="1540"/>
        <w:gridCol w:w="4234"/>
        <w:gridCol w:w="4394"/>
      </w:tblGrid>
      <w:tr w:rsidR="00FC1C98" w:rsidRPr="00C44956" w:rsidTr="00966909">
        <w:tc>
          <w:tcPr>
            <w:tcW w:w="4361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w w:val="0"/>
              </w:rPr>
              <w:t xml:space="preserve">Дата </w:t>
            </w:r>
          </w:p>
        </w:tc>
        <w:tc>
          <w:tcPr>
            <w:tcW w:w="4234" w:type="dxa"/>
            <w:shd w:val="clear" w:color="auto" w:fill="8DB3E2"/>
          </w:tcPr>
          <w:p w:rsidR="00FC1C98" w:rsidRPr="00C44956" w:rsidRDefault="00FC1C98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C44956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FC1C98" w:rsidRPr="00C44956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C44956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C1C98" w:rsidRPr="00C44956" w:rsidTr="00C82297">
        <w:tc>
          <w:tcPr>
            <w:tcW w:w="4361" w:type="dxa"/>
          </w:tcPr>
          <w:p w:rsidR="00FC1C98" w:rsidRPr="00C44956" w:rsidRDefault="00FC1C98" w:rsidP="00557D94">
            <w:pPr>
              <w:pStyle w:val="a8"/>
              <w:rPr>
                <w:rFonts w:ascii="Times New Roman"/>
                <w:lang w:val="ru-RU"/>
              </w:rPr>
            </w:pPr>
            <w:r w:rsidRPr="00C44956">
              <w:rPr>
                <w:rFonts w:ascii="Times New Roman"/>
                <w:lang w:val="ru-RU"/>
              </w:rPr>
              <w:t>Выборы президента</w:t>
            </w:r>
          </w:p>
          <w:p w:rsidR="00FC1C98" w:rsidRPr="00C44956" w:rsidRDefault="00FC1C98" w:rsidP="00557D94">
            <w:pPr>
              <w:pStyle w:val="a8"/>
              <w:rPr>
                <w:rFonts w:ascii="Times New Roman"/>
                <w:lang w:val="ru-RU"/>
              </w:rPr>
            </w:pPr>
            <w:r w:rsidRPr="00C44956">
              <w:rPr>
                <w:rFonts w:ascii="Times New Roman"/>
                <w:lang w:val="ru-RU"/>
              </w:rPr>
              <w:t>День самоуправления</w:t>
            </w:r>
          </w:p>
          <w:p w:rsidR="00FC1C98" w:rsidRPr="00C44956" w:rsidRDefault="00FC1C98" w:rsidP="00F42C34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C44956">
              <w:rPr>
                <w:rFonts w:ascii="Times New Roman"/>
                <w:lang w:val="ru-RU"/>
              </w:rPr>
              <w:t>Стенд «Осенние каникулы»</w:t>
            </w:r>
          </w:p>
        </w:tc>
        <w:tc>
          <w:tcPr>
            <w:tcW w:w="1172" w:type="dxa"/>
          </w:tcPr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w w:val="0"/>
              </w:rPr>
              <w:t>5-11</w:t>
            </w:r>
          </w:p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w w:val="0"/>
              </w:rPr>
              <w:t>9-11</w:t>
            </w:r>
          </w:p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w w:val="0"/>
              </w:rPr>
              <w:t>9-11</w:t>
            </w:r>
          </w:p>
        </w:tc>
        <w:tc>
          <w:tcPr>
            <w:tcW w:w="1540" w:type="dxa"/>
          </w:tcPr>
          <w:p w:rsidR="00FC1C98" w:rsidRPr="00C44956" w:rsidRDefault="00FC1C98" w:rsidP="00207B56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w w:val="0"/>
              </w:rPr>
              <w:t>До 1</w:t>
            </w:r>
            <w:r w:rsidR="00207B56">
              <w:rPr>
                <w:w w:val="0"/>
              </w:rPr>
              <w:t>6</w:t>
            </w:r>
            <w:r w:rsidRPr="00C44956">
              <w:rPr>
                <w:w w:val="0"/>
              </w:rPr>
              <w:t>.10</w:t>
            </w:r>
          </w:p>
        </w:tc>
        <w:tc>
          <w:tcPr>
            <w:tcW w:w="4234" w:type="dxa"/>
          </w:tcPr>
          <w:p w:rsidR="00FC1C98" w:rsidRPr="00C44956" w:rsidRDefault="006412E1" w:rsidP="00770594">
            <w:pPr>
              <w:wordWrap/>
              <w:jc w:val="left"/>
              <w:rPr>
                <w:iCs/>
                <w:w w:val="0"/>
              </w:rPr>
            </w:pPr>
            <w:r>
              <w:rPr>
                <w:w w:val="0"/>
              </w:rPr>
              <w:t xml:space="preserve">Советник </w:t>
            </w:r>
            <w:r w:rsidR="00770594">
              <w:rPr>
                <w:w w:val="0"/>
              </w:rPr>
              <w:t>директора</w:t>
            </w:r>
            <w:r>
              <w:rPr>
                <w:w w:val="0"/>
              </w:rPr>
              <w:t xml:space="preserve"> по воспитанию и взаимодействию с молодежными объединениями  Д.А. Рыбалко</w:t>
            </w:r>
            <w:r w:rsidR="00207B56">
              <w:rPr>
                <w:w w:val="0"/>
              </w:rPr>
              <w:t>, педагог-оранизатор Д.</w:t>
            </w:r>
            <w:r w:rsidR="00770594">
              <w:rPr>
                <w:w w:val="0"/>
              </w:rPr>
              <w:t>Г.Лякутина</w:t>
            </w:r>
          </w:p>
        </w:tc>
        <w:tc>
          <w:tcPr>
            <w:tcW w:w="4394" w:type="dxa"/>
          </w:tcPr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C1C98" w:rsidRPr="002A0915" w:rsidTr="00C82297">
        <w:tc>
          <w:tcPr>
            <w:tcW w:w="4361" w:type="dxa"/>
          </w:tcPr>
          <w:p w:rsidR="00FC1C98" w:rsidRPr="00C44956" w:rsidRDefault="00FC1C98" w:rsidP="00557D94">
            <w:pPr>
              <w:pStyle w:val="a8"/>
              <w:rPr>
                <w:rFonts w:ascii="Times New Roman"/>
              </w:rPr>
            </w:pPr>
            <w:r w:rsidRPr="00C44956">
              <w:rPr>
                <w:rFonts w:ascii="Times New Roman"/>
              </w:rPr>
              <w:t>Школьное</w:t>
            </w:r>
            <w:r w:rsidRPr="00C44956">
              <w:rPr>
                <w:rFonts w:ascii="Times New Roman"/>
                <w:lang w:val="ru-RU"/>
              </w:rPr>
              <w:t xml:space="preserve"> </w:t>
            </w:r>
            <w:r w:rsidRPr="00C44956">
              <w:rPr>
                <w:rFonts w:ascii="Times New Roman"/>
              </w:rPr>
              <w:t>самоуправление</w:t>
            </w:r>
            <w:r w:rsidRPr="00C44956">
              <w:rPr>
                <w:rFonts w:ascii="Times New Roman"/>
                <w:lang w:val="ru-RU"/>
              </w:rPr>
              <w:t xml:space="preserve"> </w:t>
            </w:r>
            <w:r w:rsidRPr="00C44956">
              <w:rPr>
                <w:rFonts w:ascii="Times New Roman"/>
              </w:rPr>
              <w:t>«Совет</w:t>
            </w:r>
            <w:r w:rsidRPr="00C44956">
              <w:rPr>
                <w:rFonts w:ascii="Times New Roman"/>
                <w:lang w:val="ru-RU"/>
              </w:rPr>
              <w:t xml:space="preserve"> </w:t>
            </w:r>
            <w:r w:rsidRPr="00C44956">
              <w:rPr>
                <w:rFonts w:ascii="Times New Roman"/>
              </w:rPr>
              <w:t>обучающихся»</w:t>
            </w:r>
          </w:p>
        </w:tc>
        <w:tc>
          <w:tcPr>
            <w:tcW w:w="1172" w:type="dxa"/>
          </w:tcPr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w w:val="0"/>
              </w:rPr>
              <w:t>5-11</w:t>
            </w:r>
          </w:p>
        </w:tc>
        <w:tc>
          <w:tcPr>
            <w:tcW w:w="1540" w:type="dxa"/>
          </w:tcPr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  <w:r w:rsidRPr="00C44956">
              <w:rPr>
                <w:w w:val="0"/>
              </w:rPr>
              <w:t>До15.10</w:t>
            </w:r>
          </w:p>
        </w:tc>
        <w:tc>
          <w:tcPr>
            <w:tcW w:w="4234" w:type="dxa"/>
          </w:tcPr>
          <w:p w:rsidR="00FC1C98" w:rsidRPr="00C44956" w:rsidRDefault="00C44956" w:rsidP="00770594">
            <w:pPr>
              <w:wordWrap/>
              <w:jc w:val="left"/>
              <w:rPr>
                <w:iCs/>
                <w:w w:val="0"/>
              </w:rPr>
            </w:pPr>
            <w:r>
              <w:rPr>
                <w:w w:val="0"/>
              </w:rPr>
              <w:t>Советник директора по воспитанию</w:t>
            </w:r>
            <w:r w:rsidR="00FC1C98" w:rsidRPr="00C44956">
              <w:rPr>
                <w:w w:val="0"/>
              </w:rPr>
              <w:t xml:space="preserve"> </w:t>
            </w:r>
            <w:r w:rsidR="00770594">
              <w:rPr>
                <w:w w:val="0"/>
              </w:rPr>
              <w:t>Д.А. Рыбалко</w:t>
            </w:r>
            <w:r w:rsidR="00207B56">
              <w:rPr>
                <w:w w:val="0"/>
              </w:rPr>
              <w:t xml:space="preserve"> педагог-</w:t>
            </w:r>
            <w:r w:rsidR="00770594">
              <w:rPr>
                <w:w w:val="0"/>
              </w:rPr>
              <w:t>организатор</w:t>
            </w:r>
            <w:r w:rsidR="00207B56">
              <w:rPr>
                <w:w w:val="0"/>
              </w:rPr>
              <w:t xml:space="preserve"> </w:t>
            </w:r>
            <w:r w:rsidR="00770594">
              <w:rPr>
                <w:w w:val="0"/>
              </w:rPr>
              <w:t>Д.Г.Лякутина</w:t>
            </w:r>
          </w:p>
        </w:tc>
        <w:tc>
          <w:tcPr>
            <w:tcW w:w="4394" w:type="dxa"/>
          </w:tcPr>
          <w:p w:rsidR="00FC1C98" w:rsidRPr="00C44956" w:rsidRDefault="00FC1C9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420BE3">
      <w:pPr>
        <w:tabs>
          <w:tab w:val="left" w:pos="851"/>
        </w:tabs>
        <w:wordWrap/>
        <w:jc w:val="left"/>
        <w:rPr>
          <w:b/>
          <w:iCs/>
          <w:w w:val="0"/>
          <w:highlight w:val="yellow"/>
        </w:rPr>
      </w:pPr>
    </w:p>
    <w:p w:rsidR="0049568A" w:rsidRDefault="0049568A" w:rsidP="00420BE3">
      <w:pPr>
        <w:tabs>
          <w:tab w:val="left" w:pos="851"/>
        </w:tabs>
        <w:wordWrap/>
        <w:jc w:val="left"/>
        <w:rPr>
          <w:b/>
          <w:w w:val="0"/>
          <w:highlight w:val="yellow"/>
        </w:rPr>
      </w:pPr>
    </w:p>
    <w:p w:rsidR="0049568A" w:rsidRDefault="0049568A" w:rsidP="00420BE3">
      <w:pPr>
        <w:tabs>
          <w:tab w:val="left" w:pos="851"/>
        </w:tabs>
        <w:wordWrap/>
        <w:jc w:val="left"/>
        <w:rPr>
          <w:b/>
          <w:w w:val="0"/>
          <w:highlight w:val="yellow"/>
        </w:rPr>
      </w:pPr>
    </w:p>
    <w:p w:rsidR="00B07457" w:rsidRPr="00E73130" w:rsidRDefault="00B07457" w:rsidP="00420BE3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2A0915">
        <w:rPr>
          <w:b/>
          <w:w w:val="0"/>
          <w:highlight w:val="yellow"/>
        </w:rPr>
        <w:lastRenderedPageBreak/>
        <w:t>3</w:t>
      </w:r>
      <w:r w:rsidRPr="00E73130">
        <w:rPr>
          <w:b/>
          <w:w w:val="0"/>
        </w:rPr>
        <w:t>.6. Модуль «Детские общественные объединения»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9"/>
        <w:gridCol w:w="1916"/>
        <w:gridCol w:w="1379"/>
        <w:gridCol w:w="3453"/>
        <w:gridCol w:w="4394"/>
      </w:tblGrid>
      <w:tr w:rsidR="00C82297" w:rsidRPr="00E73130" w:rsidTr="00966909">
        <w:tc>
          <w:tcPr>
            <w:tcW w:w="4559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916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379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w w:val="0"/>
              </w:rPr>
              <w:t xml:space="preserve">Дата </w:t>
            </w:r>
          </w:p>
        </w:tc>
        <w:tc>
          <w:tcPr>
            <w:tcW w:w="3453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E73130" w:rsidTr="00C82297">
        <w:tc>
          <w:tcPr>
            <w:tcW w:w="4559" w:type="dxa"/>
          </w:tcPr>
          <w:p w:rsidR="00C82297" w:rsidRPr="00E73130" w:rsidRDefault="00C82297" w:rsidP="00557D94">
            <w:pPr>
              <w:pStyle w:val="a8"/>
              <w:rPr>
                <w:rFonts w:ascii="Times New Roman"/>
                <w:lang w:val="ru-RU"/>
              </w:rPr>
            </w:pPr>
            <w:r w:rsidRPr="00E73130">
              <w:rPr>
                <w:rFonts w:ascii="Times New Roman"/>
                <w:lang w:val="ru-RU"/>
              </w:rPr>
              <w:t>День памяти жертв фашизма! (лекторий)</w:t>
            </w:r>
          </w:p>
          <w:p w:rsidR="00C82297" w:rsidRPr="00E73130" w:rsidRDefault="00C82297" w:rsidP="00557D94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E73130">
              <w:rPr>
                <w:rFonts w:ascii="Times New Roman" w:eastAsia="Times New Roman"/>
                <w:lang w:val="ru-RU"/>
              </w:rPr>
              <w:t>«Чемодан с фронта!»-экскурсия по классным часам начальной школы</w:t>
            </w:r>
          </w:p>
        </w:tc>
        <w:tc>
          <w:tcPr>
            <w:tcW w:w="1916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1-4</w:t>
            </w:r>
          </w:p>
        </w:tc>
        <w:tc>
          <w:tcPr>
            <w:tcW w:w="1379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t>До 15.10</w:t>
            </w:r>
          </w:p>
        </w:tc>
        <w:tc>
          <w:tcPr>
            <w:tcW w:w="3453" w:type="dxa"/>
          </w:tcPr>
          <w:p w:rsidR="00C82297" w:rsidRPr="00E73130" w:rsidRDefault="00C82297" w:rsidP="00BC010F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 xml:space="preserve">Педагог-организатор </w:t>
            </w:r>
            <w:r w:rsidR="00BC010F" w:rsidRPr="00E73130">
              <w:rPr>
                <w:w w:val="0"/>
              </w:rPr>
              <w:t>Д.Г. Лякутина</w:t>
            </w:r>
            <w:r w:rsidRPr="00E73130">
              <w:rPr>
                <w:w w:val="0"/>
              </w:rPr>
              <w:t xml:space="preserve">, </w:t>
            </w:r>
            <w:r w:rsidR="001C7D53" w:rsidRPr="00E73130">
              <w:rPr>
                <w:w w:val="0"/>
              </w:rPr>
              <w:t>руководитель</w:t>
            </w:r>
            <w:r w:rsidR="000C3524" w:rsidRPr="00E73130">
              <w:rPr>
                <w:w w:val="0"/>
              </w:rPr>
              <w:t xml:space="preserve"> музея </w:t>
            </w:r>
            <w:r w:rsidRPr="00E73130">
              <w:rPr>
                <w:w w:val="0"/>
              </w:rPr>
              <w:t>Н.Н. Гурская</w:t>
            </w:r>
          </w:p>
        </w:tc>
        <w:tc>
          <w:tcPr>
            <w:tcW w:w="4394" w:type="dxa"/>
          </w:tcPr>
          <w:p w:rsidR="00C82297" w:rsidRPr="00E73130" w:rsidRDefault="00C82297" w:rsidP="00FC1C9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C82297" w:rsidRPr="00E73130" w:rsidTr="00C82297">
        <w:tc>
          <w:tcPr>
            <w:tcW w:w="4559" w:type="dxa"/>
          </w:tcPr>
          <w:p w:rsidR="00C82297" w:rsidRPr="00E73130" w:rsidRDefault="00C82297" w:rsidP="00557D94">
            <w:pPr>
              <w:pStyle w:val="a8"/>
              <w:rPr>
                <w:rFonts w:ascii="Times New Roman"/>
                <w:lang w:val="ru-RU"/>
              </w:rPr>
            </w:pPr>
            <w:r w:rsidRPr="00E73130">
              <w:rPr>
                <w:rFonts w:ascii="Times New Roman"/>
                <w:lang w:val="ru-RU"/>
              </w:rPr>
              <w:t xml:space="preserve">Поздравления ветеранов педагогического труда с Днем учителя </w:t>
            </w:r>
          </w:p>
          <w:p w:rsidR="00C82297" w:rsidRPr="00E73130" w:rsidRDefault="00C82297" w:rsidP="00557D94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</w:p>
        </w:tc>
        <w:tc>
          <w:tcPr>
            <w:tcW w:w="1916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1-11</w:t>
            </w:r>
          </w:p>
        </w:tc>
        <w:tc>
          <w:tcPr>
            <w:tcW w:w="1379" w:type="dxa"/>
          </w:tcPr>
          <w:p w:rsidR="00C82297" w:rsidRPr="00E73130" w:rsidRDefault="00C82297" w:rsidP="00CA7091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 xml:space="preserve">До </w:t>
            </w:r>
            <w:r w:rsidR="00CA7091" w:rsidRPr="00E73130">
              <w:rPr>
                <w:w w:val="0"/>
              </w:rPr>
              <w:t>05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453" w:type="dxa"/>
          </w:tcPr>
          <w:p w:rsidR="00C82297" w:rsidRPr="00E73130" w:rsidRDefault="00BC010F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Педагог-организатор Д.Г. Лякутина, классные руководители</w:t>
            </w:r>
          </w:p>
        </w:tc>
        <w:tc>
          <w:tcPr>
            <w:tcW w:w="4394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E00B5A" w:rsidRPr="00E73130" w:rsidTr="00C82297">
        <w:tc>
          <w:tcPr>
            <w:tcW w:w="4559" w:type="dxa"/>
          </w:tcPr>
          <w:p w:rsidR="00E00B5A" w:rsidRPr="00E73130" w:rsidRDefault="00E00B5A" w:rsidP="00557D94">
            <w:pPr>
              <w:pStyle w:val="a8"/>
              <w:rPr>
                <w:rFonts w:ascii="Times New Roman"/>
                <w:lang w:val="ru-RU"/>
              </w:rPr>
            </w:pPr>
            <w:r w:rsidRPr="00E73130">
              <w:rPr>
                <w:rFonts w:ascii="Times New Roman"/>
                <w:lang w:val="ru-RU"/>
              </w:rPr>
              <w:t>Работа школьного хора «Карусель мелодий» (по отдельному плану)</w:t>
            </w:r>
          </w:p>
        </w:tc>
        <w:tc>
          <w:tcPr>
            <w:tcW w:w="1916" w:type="dxa"/>
          </w:tcPr>
          <w:p w:rsidR="00E00B5A" w:rsidRPr="00E73130" w:rsidRDefault="005D2673" w:rsidP="0084678D">
            <w:pPr>
              <w:wordWrap/>
              <w:jc w:val="left"/>
            </w:pPr>
            <w:r w:rsidRPr="00E73130">
              <w:t>Состав хора</w:t>
            </w:r>
          </w:p>
        </w:tc>
        <w:tc>
          <w:tcPr>
            <w:tcW w:w="1379" w:type="dxa"/>
          </w:tcPr>
          <w:p w:rsidR="00E00B5A" w:rsidRPr="00E73130" w:rsidRDefault="005D2673" w:rsidP="00E00B5A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В течение месяца</w:t>
            </w:r>
          </w:p>
        </w:tc>
        <w:tc>
          <w:tcPr>
            <w:tcW w:w="3453" w:type="dxa"/>
          </w:tcPr>
          <w:p w:rsidR="00E00B5A" w:rsidRPr="00E73130" w:rsidRDefault="005D2673" w:rsidP="0084678D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Руководитель школьного хора И. О. Голубенко</w:t>
            </w:r>
          </w:p>
        </w:tc>
        <w:tc>
          <w:tcPr>
            <w:tcW w:w="4394" w:type="dxa"/>
          </w:tcPr>
          <w:p w:rsidR="00E00B5A" w:rsidRPr="00E73130" w:rsidRDefault="00E00B5A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E00B5A" w:rsidRPr="00E73130" w:rsidTr="00C82297">
        <w:tc>
          <w:tcPr>
            <w:tcW w:w="4559" w:type="dxa"/>
          </w:tcPr>
          <w:p w:rsidR="00E00B5A" w:rsidRPr="00E73130" w:rsidRDefault="005D2673" w:rsidP="00557D94">
            <w:pPr>
              <w:pStyle w:val="a8"/>
              <w:rPr>
                <w:rFonts w:ascii="Times New Roman"/>
                <w:lang w:val="ru-RU"/>
              </w:rPr>
            </w:pPr>
            <w:r w:rsidRPr="00E73130">
              <w:rPr>
                <w:rFonts w:ascii="Times New Roman"/>
                <w:lang w:val="ru-RU"/>
              </w:rPr>
              <w:t>Театральное представление «Посвящение в первоклассники»</w:t>
            </w:r>
          </w:p>
        </w:tc>
        <w:tc>
          <w:tcPr>
            <w:tcW w:w="1916" w:type="dxa"/>
          </w:tcPr>
          <w:p w:rsidR="00E00B5A" w:rsidRPr="00E73130" w:rsidRDefault="005D2673" w:rsidP="0084678D">
            <w:pPr>
              <w:wordWrap/>
              <w:jc w:val="left"/>
            </w:pPr>
            <w:r w:rsidRPr="00E73130">
              <w:t>Состав театральной студии</w:t>
            </w:r>
          </w:p>
        </w:tc>
        <w:tc>
          <w:tcPr>
            <w:tcW w:w="1379" w:type="dxa"/>
          </w:tcPr>
          <w:p w:rsidR="00E00B5A" w:rsidRPr="00E73130" w:rsidRDefault="005D2673" w:rsidP="00E00B5A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До 29.10</w:t>
            </w:r>
          </w:p>
        </w:tc>
        <w:tc>
          <w:tcPr>
            <w:tcW w:w="3453" w:type="dxa"/>
          </w:tcPr>
          <w:p w:rsidR="00E00B5A" w:rsidRPr="00E73130" w:rsidRDefault="005D2673" w:rsidP="001C7D53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 xml:space="preserve">Руководитель школьного театра </w:t>
            </w:r>
            <w:r w:rsidR="001C7D53">
              <w:rPr>
                <w:w w:val="0"/>
              </w:rPr>
              <w:t>И.В. Рябушенко</w:t>
            </w:r>
          </w:p>
        </w:tc>
        <w:tc>
          <w:tcPr>
            <w:tcW w:w="4394" w:type="dxa"/>
          </w:tcPr>
          <w:p w:rsidR="00E00B5A" w:rsidRPr="00E73130" w:rsidRDefault="00E00B5A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10CF1" w:rsidRPr="00E73130" w:rsidTr="00C82297">
        <w:tc>
          <w:tcPr>
            <w:tcW w:w="4559" w:type="dxa"/>
          </w:tcPr>
          <w:p w:rsidR="00710CF1" w:rsidRPr="00E73130" w:rsidRDefault="00710CF1" w:rsidP="000C3524">
            <w:pPr>
              <w:pStyle w:val="a8"/>
              <w:rPr>
                <w:rFonts w:ascii="Times New Roman"/>
                <w:lang w:val="ru-RU"/>
              </w:rPr>
            </w:pPr>
            <w:r w:rsidRPr="00E73130">
              <w:rPr>
                <w:rFonts w:ascii="Times New Roman"/>
                <w:lang w:val="ru-RU"/>
              </w:rPr>
              <w:t xml:space="preserve">Работа </w:t>
            </w:r>
            <w:r w:rsidR="000C3524" w:rsidRPr="00E73130">
              <w:rPr>
                <w:rFonts w:ascii="Times New Roman"/>
                <w:lang w:val="ru-RU"/>
              </w:rPr>
              <w:t>волонтёрского</w:t>
            </w:r>
            <w:r w:rsidRPr="00E73130">
              <w:rPr>
                <w:rFonts w:ascii="Times New Roman"/>
                <w:lang w:val="ru-RU"/>
              </w:rPr>
              <w:t xml:space="preserve"> </w:t>
            </w:r>
            <w:r w:rsidR="000C3524" w:rsidRPr="00E73130">
              <w:rPr>
                <w:rFonts w:ascii="Times New Roman"/>
                <w:lang w:val="ru-RU"/>
              </w:rPr>
              <w:t>отряда</w:t>
            </w:r>
            <w:r w:rsidRPr="00E73130">
              <w:rPr>
                <w:rFonts w:ascii="Times New Roman"/>
                <w:lang w:val="ru-RU"/>
              </w:rPr>
              <w:t xml:space="preserve"> «Мы» (по отдельному плану)</w:t>
            </w:r>
          </w:p>
        </w:tc>
        <w:tc>
          <w:tcPr>
            <w:tcW w:w="1916" w:type="dxa"/>
          </w:tcPr>
          <w:p w:rsidR="00710CF1" w:rsidRPr="00E73130" w:rsidRDefault="000C3524" w:rsidP="0084678D">
            <w:pPr>
              <w:wordWrap/>
              <w:jc w:val="left"/>
            </w:pPr>
            <w:r w:rsidRPr="00E73130">
              <w:t>Состав отряда</w:t>
            </w:r>
          </w:p>
        </w:tc>
        <w:tc>
          <w:tcPr>
            <w:tcW w:w="1379" w:type="dxa"/>
          </w:tcPr>
          <w:p w:rsidR="00710CF1" w:rsidRPr="00E73130" w:rsidRDefault="000C3524" w:rsidP="00E00B5A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В течение месяца</w:t>
            </w:r>
          </w:p>
        </w:tc>
        <w:tc>
          <w:tcPr>
            <w:tcW w:w="3453" w:type="dxa"/>
          </w:tcPr>
          <w:p w:rsidR="00710CF1" w:rsidRPr="00E73130" w:rsidRDefault="000C3524" w:rsidP="0084678D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 xml:space="preserve">Педагог-организатор Д.Г. Лякутина </w:t>
            </w:r>
          </w:p>
        </w:tc>
        <w:tc>
          <w:tcPr>
            <w:tcW w:w="4394" w:type="dxa"/>
          </w:tcPr>
          <w:p w:rsidR="00710CF1" w:rsidRPr="00E73130" w:rsidRDefault="00710CF1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0C3524" w:rsidRPr="00E73130" w:rsidTr="00C82297">
        <w:tc>
          <w:tcPr>
            <w:tcW w:w="4559" w:type="dxa"/>
          </w:tcPr>
          <w:p w:rsidR="000C3524" w:rsidRPr="00E73130" w:rsidRDefault="000C3524" w:rsidP="000C3524">
            <w:pPr>
              <w:pStyle w:val="a8"/>
              <w:rPr>
                <w:rFonts w:ascii="Times New Roman"/>
                <w:lang w:val="ru-RU"/>
              </w:rPr>
            </w:pPr>
            <w:r w:rsidRPr="00E73130">
              <w:rPr>
                <w:rFonts w:ascii="Times New Roman"/>
                <w:lang w:val="ru-RU"/>
              </w:rPr>
              <w:t>Организация работы отряда «Юнармия» (работа по отдельному плану)</w:t>
            </w:r>
          </w:p>
        </w:tc>
        <w:tc>
          <w:tcPr>
            <w:tcW w:w="1916" w:type="dxa"/>
          </w:tcPr>
          <w:p w:rsidR="000C3524" w:rsidRPr="00E73130" w:rsidRDefault="000C3524" w:rsidP="0084678D">
            <w:pPr>
              <w:wordWrap/>
              <w:jc w:val="left"/>
            </w:pPr>
            <w:r w:rsidRPr="00E73130">
              <w:t>Состав отряда</w:t>
            </w:r>
          </w:p>
        </w:tc>
        <w:tc>
          <w:tcPr>
            <w:tcW w:w="1379" w:type="dxa"/>
          </w:tcPr>
          <w:p w:rsidR="000C3524" w:rsidRPr="00E73130" w:rsidRDefault="000C3524" w:rsidP="00E00B5A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В течение месяца</w:t>
            </w:r>
          </w:p>
        </w:tc>
        <w:tc>
          <w:tcPr>
            <w:tcW w:w="3453" w:type="dxa"/>
          </w:tcPr>
          <w:p w:rsidR="000C3524" w:rsidRPr="00E73130" w:rsidRDefault="000C3524" w:rsidP="0084678D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 xml:space="preserve">Преподаватель-организатор ОБЖ </w:t>
            </w:r>
            <w:r w:rsidR="00CF7BC1" w:rsidRPr="00E73130">
              <w:rPr>
                <w:w w:val="0"/>
              </w:rPr>
              <w:t>Е.А. Бабенков</w:t>
            </w:r>
          </w:p>
        </w:tc>
        <w:tc>
          <w:tcPr>
            <w:tcW w:w="4394" w:type="dxa"/>
          </w:tcPr>
          <w:p w:rsidR="000C3524" w:rsidRPr="00E73130" w:rsidRDefault="000C3524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C82297" w:rsidRPr="002A0915" w:rsidTr="00C82297">
        <w:tc>
          <w:tcPr>
            <w:tcW w:w="4559" w:type="dxa"/>
          </w:tcPr>
          <w:p w:rsidR="00C82297" w:rsidRPr="00E73130" w:rsidRDefault="00E00B5A" w:rsidP="00557D94">
            <w:pPr>
              <w:pStyle w:val="a8"/>
              <w:rPr>
                <w:rFonts w:ascii="Times New Roman"/>
                <w:lang w:val="ru-RU"/>
              </w:rPr>
            </w:pPr>
            <w:r w:rsidRPr="00E73130">
              <w:rPr>
                <w:rFonts w:ascii="Times New Roman"/>
                <w:lang w:val="ru-RU"/>
              </w:rPr>
              <w:t xml:space="preserve">Организация и проведение соревнований по самбо </w:t>
            </w:r>
          </w:p>
        </w:tc>
        <w:tc>
          <w:tcPr>
            <w:tcW w:w="1916" w:type="dxa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t>Спортклуб «Старт»</w:t>
            </w:r>
          </w:p>
        </w:tc>
        <w:tc>
          <w:tcPr>
            <w:tcW w:w="1379" w:type="dxa"/>
          </w:tcPr>
          <w:p w:rsidR="00C82297" w:rsidRPr="00E73130" w:rsidRDefault="00C82297" w:rsidP="00E00B5A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 xml:space="preserve">До </w:t>
            </w:r>
            <w:r w:rsidR="00F84B65" w:rsidRPr="00E73130">
              <w:rPr>
                <w:w w:val="0"/>
              </w:rPr>
              <w:t>10.</w:t>
            </w:r>
            <w:r w:rsidR="00E00B5A" w:rsidRPr="00E73130">
              <w:rPr>
                <w:w w:val="0"/>
              </w:rPr>
              <w:t>10</w:t>
            </w:r>
          </w:p>
        </w:tc>
        <w:tc>
          <w:tcPr>
            <w:tcW w:w="3453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Учитель физической культуры, руководитель ШСК Л.П.Тыртышникова</w:t>
            </w:r>
            <w:r w:rsidR="00E00B5A" w:rsidRPr="00E73130">
              <w:rPr>
                <w:w w:val="0"/>
              </w:rPr>
              <w:t>, Щербина О.С.</w:t>
            </w:r>
          </w:p>
        </w:tc>
        <w:tc>
          <w:tcPr>
            <w:tcW w:w="4394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420BE3">
      <w:pPr>
        <w:tabs>
          <w:tab w:val="left" w:pos="851"/>
        </w:tabs>
        <w:wordWrap/>
        <w:jc w:val="left"/>
        <w:rPr>
          <w:b/>
          <w:iCs/>
          <w:w w:val="0"/>
          <w:highlight w:val="yellow"/>
        </w:rPr>
      </w:pPr>
    </w:p>
    <w:p w:rsidR="00B07457" w:rsidRPr="00E73130" w:rsidRDefault="00B07457" w:rsidP="00420BE3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E73130">
        <w:rPr>
          <w:b/>
        </w:rPr>
        <w:t>3.7. Модуль</w:t>
      </w:r>
      <w:r w:rsidRPr="00E73130">
        <w:rPr>
          <w:b/>
          <w:w w:val="0"/>
        </w:rPr>
        <w:t xml:space="preserve"> «Экскурсии, экспедиции, походы»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C82297" w:rsidRPr="00E73130" w:rsidTr="00966909">
        <w:tc>
          <w:tcPr>
            <w:tcW w:w="4786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E73130" w:rsidTr="00C82297">
        <w:tc>
          <w:tcPr>
            <w:tcW w:w="11307" w:type="dxa"/>
            <w:gridSpan w:val="4"/>
          </w:tcPr>
          <w:p w:rsidR="00C82297" w:rsidRPr="00E73130" w:rsidRDefault="00C82297" w:rsidP="00CA7091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E73130">
              <w:rPr>
                <w:bCs/>
                <w:spacing w:val="-3"/>
                <w:kern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4394" w:type="dxa"/>
          </w:tcPr>
          <w:p w:rsidR="00C82297" w:rsidRPr="00E73130" w:rsidRDefault="00C82297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E73130" w:rsidRDefault="00B07457" w:rsidP="00420BE3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E73130" w:rsidRDefault="00B07457" w:rsidP="00420BE3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E73130">
        <w:rPr>
          <w:b/>
          <w:w w:val="0"/>
        </w:rPr>
        <w:t>3.8. Модуль «Профориентация»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C82297" w:rsidRPr="00E73130" w:rsidTr="00966909">
        <w:tc>
          <w:tcPr>
            <w:tcW w:w="5070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E73130" w:rsidTr="00C82297">
        <w:tc>
          <w:tcPr>
            <w:tcW w:w="5070" w:type="dxa"/>
          </w:tcPr>
          <w:p w:rsidR="00C82297" w:rsidRPr="00E73130" w:rsidRDefault="00C82297" w:rsidP="00AE3002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E73130">
              <w:rPr>
                <w:rFonts w:ascii="Times New Roman"/>
                <w:w w:val="0"/>
                <w:lang w:val="ru-RU"/>
              </w:rPr>
              <w:t>Обзорное знакомство с учебными заведениями сельскохозяйственного назначения Кубани.</w:t>
            </w:r>
          </w:p>
        </w:tc>
        <w:tc>
          <w:tcPr>
            <w:tcW w:w="1172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9,11</w:t>
            </w:r>
          </w:p>
        </w:tc>
        <w:tc>
          <w:tcPr>
            <w:tcW w:w="1540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До 29.10</w:t>
            </w:r>
          </w:p>
        </w:tc>
        <w:tc>
          <w:tcPr>
            <w:tcW w:w="3525" w:type="dxa"/>
          </w:tcPr>
          <w:p w:rsidR="00C82297" w:rsidRPr="00E73130" w:rsidRDefault="00C82297" w:rsidP="00F84B65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 xml:space="preserve">Заместитель директора по </w:t>
            </w:r>
            <w:r w:rsidR="00F84B65" w:rsidRPr="00E73130">
              <w:rPr>
                <w:w w:val="0"/>
              </w:rPr>
              <w:t>НМР, педагог-организатор Лякутина Д.Г.</w:t>
            </w:r>
            <w:r w:rsidRPr="00E73130">
              <w:rPr>
                <w:w w:val="0"/>
              </w:rPr>
              <w:t xml:space="preserve"> </w:t>
            </w:r>
          </w:p>
        </w:tc>
        <w:tc>
          <w:tcPr>
            <w:tcW w:w="4394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C82297" w:rsidRPr="00E73130" w:rsidTr="00C82297">
        <w:tc>
          <w:tcPr>
            <w:tcW w:w="5070" w:type="dxa"/>
          </w:tcPr>
          <w:p w:rsidR="00C82297" w:rsidRPr="00E73130" w:rsidRDefault="00C82297" w:rsidP="00AE3002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Психологическое консультирование «Перспективы будущего»</w:t>
            </w:r>
          </w:p>
          <w:p w:rsidR="00C82297" w:rsidRPr="00E73130" w:rsidRDefault="00C82297" w:rsidP="0084678D">
            <w:pPr>
              <w:tabs>
                <w:tab w:val="left" w:pos="158"/>
                <w:tab w:val="left" w:pos="190"/>
              </w:tabs>
              <w:wordWrap/>
              <w:ind w:left="70"/>
              <w:rPr>
                <w:iCs/>
                <w:w w:val="0"/>
              </w:rPr>
            </w:pPr>
          </w:p>
        </w:tc>
        <w:tc>
          <w:tcPr>
            <w:tcW w:w="1172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8-10</w:t>
            </w:r>
          </w:p>
        </w:tc>
        <w:tc>
          <w:tcPr>
            <w:tcW w:w="1540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До 29.10</w:t>
            </w:r>
          </w:p>
        </w:tc>
        <w:tc>
          <w:tcPr>
            <w:tcW w:w="3525" w:type="dxa"/>
          </w:tcPr>
          <w:p w:rsidR="00C82297" w:rsidRPr="00E73130" w:rsidRDefault="00C82297" w:rsidP="0084678D">
            <w:pPr>
              <w:wordWrap/>
              <w:jc w:val="left"/>
            </w:pPr>
            <w:r w:rsidRPr="00E73130">
              <w:t>Педагог</w:t>
            </w:r>
            <w:r w:rsidR="00DD1E91" w:rsidRPr="00E73130">
              <w:t>и</w:t>
            </w:r>
            <w:r w:rsidRPr="00E73130">
              <w:t>-психолог</w:t>
            </w:r>
            <w:r w:rsidR="00DD1E91" w:rsidRPr="00E73130">
              <w:t>и</w:t>
            </w:r>
          </w:p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t>Киселева Н.Г.</w:t>
            </w:r>
            <w:r w:rsidR="00DD1E91" w:rsidRPr="00E73130">
              <w:t>, Пручай А.А.</w:t>
            </w:r>
          </w:p>
        </w:tc>
        <w:tc>
          <w:tcPr>
            <w:tcW w:w="4394" w:type="dxa"/>
          </w:tcPr>
          <w:p w:rsidR="00C82297" w:rsidRPr="00E73130" w:rsidRDefault="00C82297" w:rsidP="0084678D">
            <w:pPr>
              <w:wordWrap/>
              <w:jc w:val="left"/>
            </w:pPr>
          </w:p>
        </w:tc>
      </w:tr>
      <w:tr w:rsidR="0049568A" w:rsidRPr="00E73130" w:rsidTr="00C82297">
        <w:tc>
          <w:tcPr>
            <w:tcW w:w="5070" w:type="dxa"/>
          </w:tcPr>
          <w:p w:rsidR="0049568A" w:rsidRPr="002A0915" w:rsidRDefault="0049568A" w:rsidP="0049568A">
            <w:pPr>
              <w:tabs>
                <w:tab w:val="left" w:pos="158"/>
                <w:tab w:val="left" w:pos="190"/>
              </w:tabs>
              <w:wordWrap/>
              <w:ind w:left="70"/>
            </w:pPr>
            <w:r>
              <w:lastRenderedPageBreak/>
              <w:t>Экскурсии в Брюховецкий многопрофильный техникум, Брюховецкий агроколледж, встречи с представителями учебных заведений.</w:t>
            </w:r>
          </w:p>
        </w:tc>
        <w:tc>
          <w:tcPr>
            <w:tcW w:w="1172" w:type="dxa"/>
          </w:tcPr>
          <w:p w:rsidR="0049568A" w:rsidRPr="0049568A" w:rsidRDefault="0049568A" w:rsidP="0049568A">
            <w:pPr>
              <w:wordWrap/>
              <w:jc w:val="left"/>
            </w:pPr>
            <w:r w:rsidRPr="0049568A">
              <w:t>8,9</w:t>
            </w:r>
          </w:p>
        </w:tc>
        <w:tc>
          <w:tcPr>
            <w:tcW w:w="1540" w:type="dxa"/>
          </w:tcPr>
          <w:p w:rsidR="0049568A" w:rsidRPr="0049568A" w:rsidRDefault="0049568A" w:rsidP="0049568A">
            <w:pPr>
              <w:wordWrap/>
              <w:jc w:val="left"/>
            </w:pPr>
            <w:r w:rsidRPr="0049568A">
              <w:t>В течение месяца</w:t>
            </w:r>
          </w:p>
        </w:tc>
        <w:tc>
          <w:tcPr>
            <w:tcW w:w="3525" w:type="dxa"/>
          </w:tcPr>
          <w:p w:rsidR="0049568A" w:rsidRPr="0049568A" w:rsidRDefault="0049568A" w:rsidP="0049568A">
            <w:pPr>
              <w:wordWrap/>
              <w:jc w:val="left"/>
            </w:pPr>
            <w:r>
              <w:t xml:space="preserve">Заместитель директора по </w:t>
            </w:r>
            <w:r w:rsidRPr="0049568A">
              <w:t>ВР</w:t>
            </w:r>
          </w:p>
        </w:tc>
        <w:tc>
          <w:tcPr>
            <w:tcW w:w="4394" w:type="dxa"/>
          </w:tcPr>
          <w:p w:rsidR="0049568A" w:rsidRPr="00E73130" w:rsidRDefault="0049568A" w:rsidP="0049568A">
            <w:pPr>
              <w:wordWrap/>
              <w:jc w:val="left"/>
            </w:pPr>
          </w:p>
        </w:tc>
      </w:tr>
      <w:tr w:rsidR="0049568A" w:rsidRPr="00E73130" w:rsidTr="00C82297">
        <w:tc>
          <w:tcPr>
            <w:tcW w:w="5070" w:type="dxa"/>
          </w:tcPr>
          <w:p w:rsidR="0049568A" w:rsidRPr="0049568A" w:rsidRDefault="0049568A" w:rsidP="0049568A">
            <w:pPr>
              <w:pStyle w:val="a8"/>
              <w:rPr>
                <w:rFonts w:ascii="Times New Roman"/>
                <w:lang w:val="ru-RU" w:eastAsia="ru-RU"/>
              </w:rPr>
            </w:pPr>
            <w:r w:rsidRPr="0049568A">
              <w:rPr>
                <w:rFonts w:ascii="Times New Roman"/>
                <w:lang w:val="ru-RU" w:eastAsia="ru-RU"/>
              </w:rPr>
              <w:t xml:space="preserve">Социальные пробы. Трудоустройство несовершеннолетних в </w:t>
            </w:r>
            <w:r>
              <w:rPr>
                <w:rFonts w:ascii="Times New Roman"/>
                <w:lang w:val="ru-RU" w:eastAsia="ru-RU"/>
              </w:rPr>
              <w:t>осенний</w:t>
            </w:r>
          </w:p>
          <w:p w:rsidR="0049568A" w:rsidRPr="00E73130" w:rsidRDefault="0049568A" w:rsidP="0049568A">
            <w:pPr>
              <w:pStyle w:val="a8"/>
              <w:rPr>
                <w:rFonts w:ascii="Times New Roman"/>
                <w:lang w:val="ru-RU" w:eastAsia="ru-RU"/>
              </w:rPr>
            </w:pPr>
            <w:r w:rsidRPr="0049568A">
              <w:rPr>
                <w:rFonts w:ascii="Times New Roman"/>
                <w:lang w:val="ru-RU" w:eastAsia="ru-RU"/>
              </w:rPr>
              <w:t>период.</w:t>
            </w:r>
          </w:p>
        </w:tc>
        <w:tc>
          <w:tcPr>
            <w:tcW w:w="1172" w:type="dxa"/>
          </w:tcPr>
          <w:p w:rsidR="0049568A" w:rsidRPr="00E73130" w:rsidRDefault="0049568A" w:rsidP="0049568A">
            <w:pPr>
              <w:wordWrap/>
              <w:jc w:val="left"/>
              <w:rPr>
                <w:w w:val="0"/>
              </w:rPr>
            </w:pPr>
          </w:p>
        </w:tc>
        <w:tc>
          <w:tcPr>
            <w:tcW w:w="1540" w:type="dxa"/>
          </w:tcPr>
          <w:p w:rsidR="0049568A" w:rsidRPr="00E73130" w:rsidRDefault="0049568A" w:rsidP="0049568A">
            <w:pPr>
              <w:wordWrap/>
              <w:jc w:val="left"/>
              <w:rPr>
                <w:w w:val="0"/>
              </w:rPr>
            </w:pPr>
          </w:p>
        </w:tc>
        <w:tc>
          <w:tcPr>
            <w:tcW w:w="3525" w:type="dxa"/>
          </w:tcPr>
          <w:p w:rsidR="0049568A" w:rsidRPr="00E73130" w:rsidRDefault="0049568A" w:rsidP="0049568A">
            <w:pPr>
              <w:wordWrap/>
              <w:jc w:val="left"/>
            </w:pPr>
          </w:p>
        </w:tc>
        <w:tc>
          <w:tcPr>
            <w:tcW w:w="4394" w:type="dxa"/>
          </w:tcPr>
          <w:p w:rsidR="0049568A" w:rsidRPr="00E73130" w:rsidRDefault="0049568A" w:rsidP="0049568A">
            <w:pPr>
              <w:wordWrap/>
              <w:jc w:val="left"/>
            </w:pPr>
          </w:p>
        </w:tc>
      </w:tr>
    </w:tbl>
    <w:p w:rsidR="00B07457" w:rsidRPr="00E73130" w:rsidRDefault="00B07457" w:rsidP="00420BE3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E73130" w:rsidRDefault="00B07457" w:rsidP="00420BE3">
      <w:pPr>
        <w:wordWrap/>
        <w:jc w:val="left"/>
        <w:rPr>
          <w:b/>
        </w:rPr>
      </w:pPr>
      <w:r w:rsidRPr="00E73130">
        <w:rPr>
          <w:b/>
          <w:w w:val="0"/>
        </w:rPr>
        <w:t xml:space="preserve">3.9. Модуль </w:t>
      </w:r>
      <w:r w:rsidRPr="00E73130">
        <w:rPr>
          <w:b/>
        </w:rPr>
        <w:t>«Школьные медиа»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5"/>
        <w:gridCol w:w="1499"/>
        <w:gridCol w:w="1520"/>
        <w:gridCol w:w="4281"/>
        <w:gridCol w:w="4286"/>
      </w:tblGrid>
      <w:tr w:rsidR="00C82297" w:rsidRPr="00E73130" w:rsidTr="00966909">
        <w:tc>
          <w:tcPr>
            <w:tcW w:w="4219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w w:val="0"/>
              </w:rPr>
              <w:t xml:space="preserve">Дата </w:t>
            </w:r>
          </w:p>
        </w:tc>
        <w:tc>
          <w:tcPr>
            <w:tcW w:w="4376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E73130" w:rsidTr="00C82297">
        <w:tc>
          <w:tcPr>
            <w:tcW w:w="4219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Работа школьной газеты «Школьная страна»</w:t>
            </w:r>
          </w:p>
        </w:tc>
        <w:tc>
          <w:tcPr>
            <w:tcW w:w="1172" w:type="dxa"/>
          </w:tcPr>
          <w:p w:rsidR="00C82297" w:rsidRPr="00E73130" w:rsidRDefault="00720659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iCs/>
                <w:w w:val="0"/>
              </w:rPr>
              <w:t>Редколлегия газеты</w:t>
            </w:r>
          </w:p>
        </w:tc>
        <w:tc>
          <w:tcPr>
            <w:tcW w:w="1540" w:type="dxa"/>
          </w:tcPr>
          <w:p w:rsidR="00C82297" w:rsidRPr="00E73130" w:rsidRDefault="00720659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iCs/>
                <w:w w:val="0"/>
              </w:rPr>
              <w:t>До 15.10</w:t>
            </w:r>
          </w:p>
        </w:tc>
        <w:tc>
          <w:tcPr>
            <w:tcW w:w="4376" w:type="dxa"/>
          </w:tcPr>
          <w:p w:rsidR="00C82297" w:rsidRPr="00E73130" w:rsidRDefault="00C82297" w:rsidP="001C7D53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 xml:space="preserve">Учитель русского языка и литературы, главный редактор газеты </w:t>
            </w:r>
            <w:r w:rsidR="001C7D53">
              <w:rPr>
                <w:w w:val="0"/>
              </w:rPr>
              <w:t>В.Ю. Чуб</w:t>
            </w:r>
          </w:p>
        </w:tc>
        <w:tc>
          <w:tcPr>
            <w:tcW w:w="4394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C82297" w:rsidRPr="00E73130" w:rsidTr="00C82297">
        <w:tc>
          <w:tcPr>
            <w:tcW w:w="4219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Обновление информации на школьном сайте</w:t>
            </w:r>
          </w:p>
        </w:tc>
        <w:tc>
          <w:tcPr>
            <w:tcW w:w="1172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C82297" w:rsidRPr="00E73130" w:rsidRDefault="00720659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iCs/>
                <w:w w:val="0"/>
              </w:rPr>
              <w:t>В течение месяца</w:t>
            </w:r>
          </w:p>
        </w:tc>
        <w:tc>
          <w:tcPr>
            <w:tcW w:w="4376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Администрация школы, классные руководители</w:t>
            </w:r>
          </w:p>
        </w:tc>
        <w:tc>
          <w:tcPr>
            <w:tcW w:w="4394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E73130" w:rsidRDefault="00B07457" w:rsidP="00420BE3">
      <w:pPr>
        <w:wordWrap/>
        <w:jc w:val="center"/>
        <w:rPr>
          <w:b/>
        </w:rPr>
      </w:pPr>
    </w:p>
    <w:p w:rsidR="00B07457" w:rsidRPr="00E73130" w:rsidRDefault="00B07457" w:rsidP="00420BE3">
      <w:pPr>
        <w:tabs>
          <w:tab w:val="left" w:pos="851"/>
        </w:tabs>
        <w:wordWrap/>
        <w:rPr>
          <w:b/>
        </w:rPr>
      </w:pPr>
      <w:r w:rsidRPr="00E73130">
        <w:rPr>
          <w:b/>
          <w:w w:val="0"/>
        </w:rPr>
        <w:t xml:space="preserve">3.10. Модуль </w:t>
      </w:r>
      <w:r w:rsidRPr="00E73130">
        <w:rPr>
          <w:b/>
        </w:rPr>
        <w:t>«Организация предметно-эстетической среды»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C82297" w:rsidRPr="00E73130" w:rsidTr="00966909">
        <w:tc>
          <w:tcPr>
            <w:tcW w:w="5070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E73130" w:rsidTr="00C82297">
        <w:tc>
          <w:tcPr>
            <w:tcW w:w="5070" w:type="dxa"/>
          </w:tcPr>
          <w:p w:rsidR="00C82297" w:rsidRPr="00E73130" w:rsidRDefault="00C82297" w:rsidP="0084678D">
            <w:pPr>
              <w:widowControl/>
              <w:wordWrap/>
              <w:autoSpaceDE/>
              <w:autoSpaceDN/>
              <w:jc w:val="left"/>
            </w:pPr>
            <w:r w:rsidRPr="00E73130">
              <w:t>Уборка кабинетов, полив горшечных(комнатных) цветов.</w:t>
            </w:r>
          </w:p>
        </w:tc>
        <w:tc>
          <w:tcPr>
            <w:tcW w:w="1172" w:type="dxa"/>
          </w:tcPr>
          <w:p w:rsidR="00C82297" w:rsidRPr="00E73130" w:rsidRDefault="00C82297" w:rsidP="0084678D">
            <w:pPr>
              <w:widowControl/>
              <w:wordWrap/>
              <w:autoSpaceDE/>
              <w:autoSpaceDN/>
              <w:jc w:val="left"/>
            </w:pPr>
            <w:r w:rsidRPr="00E73130">
              <w:t>1-11</w:t>
            </w:r>
          </w:p>
        </w:tc>
        <w:tc>
          <w:tcPr>
            <w:tcW w:w="1540" w:type="dxa"/>
          </w:tcPr>
          <w:p w:rsidR="00C82297" w:rsidRPr="00E73130" w:rsidRDefault="006859A3" w:rsidP="006859A3">
            <w:pPr>
              <w:widowControl/>
              <w:wordWrap/>
              <w:autoSpaceDE/>
              <w:autoSpaceDN/>
              <w:jc w:val="left"/>
            </w:pPr>
            <w:r>
              <w:t>До 27</w:t>
            </w:r>
            <w:r w:rsidR="00C82297" w:rsidRPr="00E73130">
              <w:t>.10</w:t>
            </w:r>
          </w:p>
        </w:tc>
        <w:tc>
          <w:tcPr>
            <w:tcW w:w="3525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t>Классные руководители</w:t>
            </w:r>
          </w:p>
        </w:tc>
        <w:tc>
          <w:tcPr>
            <w:tcW w:w="4394" w:type="dxa"/>
          </w:tcPr>
          <w:p w:rsidR="00C82297" w:rsidRPr="00E73130" w:rsidRDefault="00C82297" w:rsidP="0084678D">
            <w:pPr>
              <w:wordWrap/>
              <w:jc w:val="left"/>
            </w:pPr>
          </w:p>
        </w:tc>
      </w:tr>
      <w:tr w:rsidR="00C82297" w:rsidRPr="00E73130" w:rsidTr="00C82297">
        <w:tc>
          <w:tcPr>
            <w:tcW w:w="5070" w:type="dxa"/>
          </w:tcPr>
          <w:p w:rsidR="00C82297" w:rsidRPr="00E73130" w:rsidRDefault="00C82297" w:rsidP="0084678D">
            <w:pPr>
              <w:widowControl/>
              <w:wordWrap/>
              <w:autoSpaceDE/>
              <w:autoSpaceDN/>
              <w:jc w:val="left"/>
            </w:pPr>
            <w:r w:rsidRPr="00E73130">
              <w:t>Субботник (уборка школьной территории от опавшей листвы, высадка молодых саженцев на территории школы)</w:t>
            </w:r>
          </w:p>
        </w:tc>
        <w:tc>
          <w:tcPr>
            <w:tcW w:w="1172" w:type="dxa"/>
          </w:tcPr>
          <w:p w:rsidR="00C82297" w:rsidRPr="00E73130" w:rsidRDefault="00C82297" w:rsidP="0084678D">
            <w:pPr>
              <w:widowControl/>
              <w:wordWrap/>
              <w:autoSpaceDE/>
              <w:autoSpaceDN/>
              <w:jc w:val="left"/>
            </w:pPr>
            <w:r w:rsidRPr="00E73130">
              <w:t>5-11</w:t>
            </w:r>
          </w:p>
        </w:tc>
        <w:tc>
          <w:tcPr>
            <w:tcW w:w="1540" w:type="dxa"/>
          </w:tcPr>
          <w:p w:rsidR="00C82297" w:rsidRPr="00E73130" w:rsidRDefault="00C82297" w:rsidP="006859A3">
            <w:pPr>
              <w:widowControl/>
              <w:wordWrap/>
              <w:autoSpaceDE/>
              <w:autoSpaceDN/>
              <w:jc w:val="left"/>
            </w:pPr>
            <w:r w:rsidRPr="00E73130">
              <w:t xml:space="preserve">До </w:t>
            </w:r>
            <w:r w:rsidR="006859A3">
              <w:t>27</w:t>
            </w:r>
            <w:r w:rsidRPr="00E73130">
              <w:t>.10</w:t>
            </w:r>
          </w:p>
        </w:tc>
        <w:tc>
          <w:tcPr>
            <w:tcW w:w="3525" w:type="dxa"/>
          </w:tcPr>
          <w:p w:rsidR="00C82297" w:rsidRPr="00E73130" w:rsidRDefault="00F84B65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t xml:space="preserve">Заместитель директора по ВР С.В Париева, </w:t>
            </w:r>
            <w:r w:rsidR="00C82297" w:rsidRPr="00E73130">
              <w:t>Классные руководители</w:t>
            </w:r>
          </w:p>
        </w:tc>
        <w:tc>
          <w:tcPr>
            <w:tcW w:w="4394" w:type="dxa"/>
          </w:tcPr>
          <w:p w:rsidR="00C82297" w:rsidRPr="00E73130" w:rsidRDefault="00C82297" w:rsidP="0084678D">
            <w:pPr>
              <w:wordWrap/>
              <w:jc w:val="left"/>
            </w:pPr>
          </w:p>
        </w:tc>
      </w:tr>
    </w:tbl>
    <w:p w:rsidR="00B07457" w:rsidRPr="00E73130" w:rsidRDefault="00B07457" w:rsidP="00420BE3">
      <w:pPr>
        <w:tabs>
          <w:tab w:val="left" w:pos="851"/>
        </w:tabs>
        <w:wordWrap/>
        <w:rPr>
          <w:b/>
          <w:w w:val="0"/>
        </w:rPr>
      </w:pPr>
    </w:p>
    <w:p w:rsidR="00B07457" w:rsidRPr="00E73130" w:rsidRDefault="00B07457" w:rsidP="00420BE3">
      <w:pPr>
        <w:tabs>
          <w:tab w:val="left" w:pos="851"/>
        </w:tabs>
        <w:wordWrap/>
        <w:rPr>
          <w:b/>
        </w:rPr>
      </w:pPr>
      <w:r w:rsidRPr="00E73130">
        <w:rPr>
          <w:b/>
          <w:w w:val="0"/>
        </w:rPr>
        <w:t xml:space="preserve">3.11. Модуль </w:t>
      </w:r>
      <w:r w:rsidRPr="00E73130">
        <w:rPr>
          <w:b/>
        </w:rPr>
        <w:t>«Работа с родителями»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C82297" w:rsidRPr="00E73130" w:rsidTr="00966909">
        <w:tc>
          <w:tcPr>
            <w:tcW w:w="5070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E73130" w:rsidTr="00C82297">
        <w:tc>
          <w:tcPr>
            <w:tcW w:w="5070" w:type="dxa"/>
          </w:tcPr>
          <w:p w:rsidR="00C82297" w:rsidRPr="00E73130" w:rsidRDefault="005D2673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Организация работы по страхованию жизни и здоровья обучающихся</w:t>
            </w:r>
          </w:p>
        </w:tc>
        <w:tc>
          <w:tcPr>
            <w:tcW w:w="1172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C82297" w:rsidRPr="00E73130" w:rsidRDefault="00C82297" w:rsidP="005D2673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 xml:space="preserve">До </w:t>
            </w:r>
            <w:r w:rsidR="005D2673" w:rsidRPr="00E73130">
              <w:rPr>
                <w:w w:val="0"/>
              </w:rPr>
              <w:t>29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525" w:type="dxa"/>
          </w:tcPr>
          <w:p w:rsidR="00C82297" w:rsidRPr="00E73130" w:rsidRDefault="00F84B65" w:rsidP="00F84B65">
            <w:pPr>
              <w:wordWrap/>
              <w:jc w:val="left"/>
              <w:rPr>
                <w:iCs/>
                <w:w w:val="0"/>
              </w:rPr>
            </w:pPr>
            <w:r w:rsidRPr="00E73130">
              <w:t xml:space="preserve">Заместитель директора по воспитательной работе  С.В. Париева, </w:t>
            </w:r>
            <w:r w:rsidR="00C82297" w:rsidRPr="00E73130">
              <w:t>Классные руководители</w:t>
            </w:r>
          </w:p>
        </w:tc>
        <w:tc>
          <w:tcPr>
            <w:tcW w:w="4394" w:type="dxa"/>
          </w:tcPr>
          <w:p w:rsidR="00C82297" w:rsidRPr="00E73130" w:rsidRDefault="00C82297" w:rsidP="0084678D">
            <w:pPr>
              <w:wordWrap/>
              <w:jc w:val="left"/>
            </w:pPr>
          </w:p>
        </w:tc>
      </w:tr>
      <w:tr w:rsidR="00C82297" w:rsidRPr="00E73130" w:rsidTr="00C82297">
        <w:tc>
          <w:tcPr>
            <w:tcW w:w="5070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Заседание родительского комитета</w:t>
            </w:r>
          </w:p>
        </w:tc>
        <w:tc>
          <w:tcPr>
            <w:tcW w:w="1172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C82297" w:rsidRPr="00E73130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До 8.10</w:t>
            </w:r>
          </w:p>
        </w:tc>
        <w:tc>
          <w:tcPr>
            <w:tcW w:w="3525" w:type="dxa"/>
          </w:tcPr>
          <w:p w:rsidR="00C82297" w:rsidRPr="00E73130" w:rsidRDefault="00C82297" w:rsidP="0084678D">
            <w:pPr>
              <w:wordWrap/>
              <w:jc w:val="left"/>
            </w:pPr>
            <w:r w:rsidRPr="00E73130">
              <w:t>Классные руководители</w:t>
            </w:r>
          </w:p>
        </w:tc>
        <w:tc>
          <w:tcPr>
            <w:tcW w:w="4394" w:type="dxa"/>
          </w:tcPr>
          <w:p w:rsidR="00C82297" w:rsidRPr="00E73130" w:rsidRDefault="00C82297" w:rsidP="0084678D">
            <w:pPr>
              <w:wordWrap/>
              <w:jc w:val="left"/>
            </w:pPr>
          </w:p>
        </w:tc>
      </w:tr>
      <w:tr w:rsidR="00F84B65" w:rsidRPr="00E73130" w:rsidTr="00C82297">
        <w:tc>
          <w:tcPr>
            <w:tcW w:w="5070" w:type="dxa"/>
          </w:tcPr>
          <w:p w:rsidR="00F84B65" w:rsidRPr="00E73130" w:rsidRDefault="00F84B65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Индивидуальные беседы с родителями</w:t>
            </w:r>
          </w:p>
        </w:tc>
        <w:tc>
          <w:tcPr>
            <w:tcW w:w="1172" w:type="dxa"/>
          </w:tcPr>
          <w:p w:rsidR="00F84B65" w:rsidRPr="00E73130" w:rsidRDefault="00F84B65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F84B65" w:rsidRPr="00E73130" w:rsidRDefault="00F84B65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В течение месяца</w:t>
            </w:r>
          </w:p>
        </w:tc>
        <w:tc>
          <w:tcPr>
            <w:tcW w:w="3525" w:type="dxa"/>
          </w:tcPr>
          <w:p w:rsidR="00F84B65" w:rsidRPr="00E73130" w:rsidRDefault="00F84B65" w:rsidP="0084678D">
            <w:pPr>
              <w:wordWrap/>
              <w:jc w:val="left"/>
            </w:pPr>
            <w:r w:rsidRPr="00E73130">
              <w:t>Заместитель директора по воспитательной работе С.В. Париева, классные руководители</w:t>
            </w:r>
          </w:p>
        </w:tc>
        <w:tc>
          <w:tcPr>
            <w:tcW w:w="4394" w:type="dxa"/>
          </w:tcPr>
          <w:p w:rsidR="00F84B65" w:rsidRPr="00E73130" w:rsidRDefault="00F84B65" w:rsidP="0084678D">
            <w:pPr>
              <w:wordWrap/>
              <w:jc w:val="left"/>
            </w:pPr>
          </w:p>
        </w:tc>
      </w:tr>
      <w:tr w:rsidR="00720659" w:rsidRPr="002A0915" w:rsidTr="00C82297">
        <w:tc>
          <w:tcPr>
            <w:tcW w:w="5070" w:type="dxa"/>
          </w:tcPr>
          <w:p w:rsidR="00720659" w:rsidRPr="00E73130" w:rsidRDefault="00720659" w:rsidP="00720659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lastRenderedPageBreak/>
              <w:t>Проведение инструктажей по</w:t>
            </w:r>
          </w:p>
          <w:p w:rsidR="00720659" w:rsidRPr="00E73130" w:rsidRDefault="00720659" w:rsidP="00720659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организации безопасности на осенних</w:t>
            </w:r>
          </w:p>
          <w:p w:rsidR="00720659" w:rsidRPr="00E73130" w:rsidRDefault="00720659" w:rsidP="00720659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каникулах.</w:t>
            </w:r>
          </w:p>
        </w:tc>
        <w:tc>
          <w:tcPr>
            <w:tcW w:w="1172" w:type="dxa"/>
          </w:tcPr>
          <w:p w:rsidR="00720659" w:rsidRPr="00E73130" w:rsidRDefault="00720659" w:rsidP="0084678D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720659" w:rsidRPr="00E73130" w:rsidRDefault="00720659" w:rsidP="0084678D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До 29.10</w:t>
            </w:r>
          </w:p>
        </w:tc>
        <w:tc>
          <w:tcPr>
            <w:tcW w:w="3525" w:type="dxa"/>
          </w:tcPr>
          <w:p w:rsidR="00720659" w:rsidRPr="00E73130" w:rsidRDefault="00720659" w:rsidP="0084678D">
            <w:pPr>
              <w:wordWrap/>
              <w:jc w:val="left"/>
            </w:pPr>
            <w:r w:rsidRPr="00E73130">
              <w:t>Классные руководители</w:t>
            </w:r>
          </w:p>
        </w:tc>
        <w:tc>
          <w:tcPr>
            <w:tcW w:w="4394" w:type="dxa"/>
          </w:tcPr>
          <w:p w:rsidR="00720659" w:rsidRPr="00E73130" w:rsidRDefault="00720659" w:rsidP="0084678D">
            <w:pPr>
              <w:wordWrap/>
              <w:jc w:val="left"/>
            </w:pPr>
          </w:p>
        </w:tc>
      </w:tr>
    </w:tbl>
    <w:p w:rsidR="00B07457" w:rsidRPr="002A0915" w:rsidRDefault="00B07457" w:rsidP="00420BE3">
      <w:pPr>
        <w:tabs>
          <w:tab w:val="left" w:pos="851"/>
        </w:tabs>
        <w:wordWrap/>
        <w:rPr>
          <w:b/>
          <w:highlight w:val="yellow"/>
        </w:rPr>
      </w:pPr>
    </w:p>
    <w:p w:rsidR="00B07457" w:rsidRPr="00E73130" w:rsidRDefault="00B07457" w:rsidP="00A0180C">
      <w:pPr>
        <w:pStyle w:val="a3"/>
        <w:numPr>
          <w:ilvl w:val="1"/>
          <w:numId w:val="12"/>
        </w:numPr>
        <w:tabs>
          <w:tab w:val="left" w:pos="0"/>
        </w:tabs>
        <w:jc w:val="left"/>
        <w:outlineLvl w:val="2"/>
        <w:rPr>
          <w:rFonts w:ascii="Times New Roman"/>
          <w:b/>
          <w:bCs/>
          <w:szCs w:val="24"/>
        </w:rPr>
      </w:pPr>
      <w:r w:rsidRPr="00E73130">
        <w:rPr>
          <w:rFonts w:ascii="Times New Roman"/>
          <w:b/>
          <w:bCs/>
          <w:szCs w:val="24"/>
        </w:rPr>
        <w:t>Модуль</w:t>
      </w:r>
      <w:r w:rsidR="00F42C34" w:rsidRPr="00E73130">
        <w:rPr>
          <w:rFonts w:ascii="Times New Roman"/>
          <w:b/>
          <w:bCs/>
          <w:szCs w:val="24"/>
        </w:rPr>
        <w:t xml:space="preserve"> </w:t>
      </w:r>
      <w:r w:rsidR="00F84B65" w:rsidRPr="00E73130">
        <w:rPr>
          <w:rFonts w:ascii="Times New Roman"/>
          <w:b/>
          <w:bCs/>
          <w:szCs w:val="24"/>
        </w:rPr>
        <w:t>«Профилактика</w:t>
      </w:r>
      <w:r w:rsidRPr="00E73130">
        <w:rPr>
          <w:rFonts w:ascii="Times New Roman"/>
          <w:b/>
          <w:bCs/>
          <w:szCs w:val="24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261"/>
        <w:gridCol w:w="1172"/>
        <w:gridCol w:w="1333"/>
        <w:gridCol w:w="3732"/>
        <w:gridCol w:w="4394"/>
      </w:tblGrid>
      <w:tr w:rsidR="00C82297" w:rsidRPr="00E73130" w:rsidTr="00966909">
        <w:tc>
          <w:tcPr>
            <w:tcW w:w="1809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bCs/>
                <w:spacing w:val="-3"/>
                <w:kern w:val="24"/>
              </w:rPr>
            </w:pPr>
            <w:r w:rsidRPr="00E73130">
              <w:rPr>
                <w:b/>
                <w:bCs/>
                <w:spacing w:val="-3"/>
                <w:kern w:val="24"/>
              </w:rPr>
              <w:t xml:space="preserve">Направление </w:t>
            </w:r>
          </w:p>
        </w:tc>
        <w:tc>
          <w:tcPr>
            <w:tcW w:w="3261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333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w w:val="0"/>
              </w:rPr>
              <w:t xml:space="preserve">Дата </w:t>
            </w:r>
          </w:p>
        </w:tc>
        <w:tc>
          <w:tcPr>
            <w:tcW w:w="3732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E73130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E73130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20659" w:rsidRPr="00E73130" w:rsidTr="00C82297">
        <w:tc>
          <w:tcPr>
            <w:tcW w:w="1809" w:type="dxa"/>
            <w:vMerge w:val="restart"/>
          </w:tcPr>
          <w:p w:rsidR="00720659" w:rsidRPr="00E73130" w:rsidRDefault="00720659" w:rsidP="00720659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Пропаганда</w:t>
            </w:r>
          </w:p>
          <w:p w:rsidR="00720659" w:rsidRPr="00E73130" w:rsidRDefault="00720659" w:rsidP="00720659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здорового</w:t>
            </w:r>
          </w:p>
          <w:p w:rsidR="00720659" w:rsidRPr="00E73130" w:rsidRDefault="00720659" w:rsidP="00720659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образа жизни,</w:t>
            </w:r>
          </w:p>
          <w:p w:rsidR="00720659" w:rsidRPr="00E73130" w:rsidRDefault="00720659" w:rsidP="00720659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профилактика</w:t>
            </w:r>
          </w:p>
          <w:p w:rsidR="00720659" w:rsidRPr="00E73130" w:rsidRDefault="00720659" w:rsidP="00720659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курения,</w:t>
            </w:r>
          </w:p>
          <w:p w:rsidR="00720659" w:rsidRPr="00E73130" w:rsidRDefault="00720659" w:rsidP="00720659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употребления</w:t>
            </w:r>
          </w:p>
          <w:p w:rsidR="00720659" w:rsidRPr="00E73130" w:rsidRDefault="00720659" w:rsidP="00720659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алкогольных,</w:t>
            </w:r>
          </w:p>
          <w:p w:rsidR="00720659" w:rsidRPr="00E73130" w:rsidRDefault="00720659" w:rsidP="00720659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наркотических,</w:t>
            </w:r>
          </w:p>
          <w:p w:rsidR="00720659" w:rsidRPr="00E73130" w:rsidRDefault="00720659" w:rsidP="00720659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психотропных</w:t>
            </w:r>
          </w:p>
          <w:p w:rsidR="00720659" w:rsidRPr="00E73130" w:rsidRDefault="00720659" w:rsidP="00720659">
            <w:pPr>
              <w:pStyle w:val="Default"/>
              <w:rPr>
                <w:color w:val="auto"/>
              </w:rPr>
            </w:pPr>
            <w:r w:rsidRPr="00E73130">
              <w:t>веществ</w:t>
            </w:r>
          </w:p>
        </w:tc>
        <w:tc>
          <w:tcPr>
            <w:tcW w:w="3261" w:type="dxa"/>
          </w:tcPr>
          <w:p w:rsidR="00720659" w:rsidRPr="00E73130" w:rsidRDefault="00720659" w:rsidP="00A0180C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Беседа «Умей сказать НЕТ»</w:t>
            </w:r>
          </w:p>
          <w:p w:rsidR="00720659" w:rsidRPr="00E73130" w:rsidRDefault="00720659" w:rsidP="00A0180C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</w:p>
        </w:tc>
        <w:tc>
          <w:tcPr>
            <w:tcW w:w="1172" w:type="dxa"/>
          </w:tcPr>
          <w:p w:rsidR="00720659" w:rsidRPr="00E73130" w:rsidRDefault="00720659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7-11</w:t>
            </w:r>
          </w:p>
        </w:tc>
        <w:tc>
          <w:tcPr>
            <w:tcW w:w="1333" w:type="dxa"/>
          </w:tcPr>
          <w:p w:rsidR="00720659" w:rsidRPr="00E73130" w:rsidRDefault="00720659" w:rsidP="006859A3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До 2</w:t>
            </w:r>
            <w:r w:rsidR="006859A3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720659" w:rsidRPr="00E73130" w:rsidRDefault="00720659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t>Социальный педагог Рыбалко Д.А., Классные руководители</w:t>
            </w:r>
          </w:p>
        </w:tc>
        <w:tc>
          <w:tcPr>
            <w:tcW w:w="4394" w:type="dxa"/>
          </w:tcPr>
          <w:p w:rsidR="00720659" w:rsidRPr="00E73130" w:rsidRDefault="00720659" w:rsidP="0084678D">
            <w:pPr>
              <w:wordWrap/>
              <w:jc w:val="left"/>
            </w:pPr>
          </w:p>
        </w:tc>
      </w:tr>
      <w:tr w:rsidR="00720659" w:rsidRPr="00E73130" w:rsidTr="00C82297">
        <w:tc>
          <w:tcPr>
            <w:tcW w:w="1809" w:type="dxa"/>
            <w:vMerge/>
          </w:tcPr>
          <w:p w:rsidR="00720659" w:rsidRPr="00E73130" w:rsidRDefault="00720659" w:rsidP="000D3A37">
            <w:pPr>
              <w:pStyle w:val="Default"/>
              <w:rPr>
                <w:color w:val="auto"/>
              </w:rPr>
            </w:pPr>
          </w:p>
        </w:tc>
        <w:tc>
          <w:tcPr>
            <w:tcW w:w="3261" w:type="dxa"/>
          </w:tcPr>
          <w:p w:rsidR="00720659" w:rsidRPr="00E73130" w:rsidRDefault="00720659" w:rsidP="00A0180C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 xml:space="preserve">Психологическое занятие с элементами тренинга </w:t>
            </w:r>
          </w:p>
          <w:p w:rsidR="00720659" w:rsidRPr="00E73130" w:rsidRDefault="00720659" w:rsidP="00A0180C">
            <w:pPr>
              <w:pStyle w:val="a8"/>
              <w:rPr>
                <w:rFonts w:ascii="Times New Roman"/>
                <w:lang w:val="ru-RU"/>
              </w:rPr>
            </w:pPr>
            <w:r w:rsidRPr="00E73130">
              <w:rPr>
                <w:rFonts w:ascii="Times New Roman"/>
                <w:lang w:val="ru-RU" w:eastAsia="ru-RU"/>
              </w:rPr>
              <w:t>«Наши опасные привычки»</w:t>
            </w:r>
          </w:p>
        </w:tc>
        <w:tc>
          <w:tcPr>
            <w:tcW w:w="1172" w:type="dxa"/>
          </w:tcPr>
          <w:p w:rsidR="00720659" w:rsidRPr="00E73130" w:rsidRDefault="00720659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7-11</w:t>
            </w:r>
          </w:p>
        </w:tc>
        <w:tc>
          <w:tcPr>
            <w:tcW w:w="1333" w:type="dxa"/>
          </w:tcPr>
          <w:p w:rsidR="00720659" w:rsidRPr="00E73130" w:rsidRDefault="00720659" w:rsidP="006859A3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До 2</w:t>
            </w:r>
            <w:r w:rsidR="006859A3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720659" w:rsidRPr="00E73130" w:rsidRDefault="00720659" w:rsidP="006859A3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Заместитель директора по ВР С.В. Париева , педагоги-психологи Н.Г.Киселева,А.А. Пручай,</w:t>
            </w:r>
            <w:r w:rsidRPr="00E73130">
              <w:t xml:space="preserve"> социальный педагог  </w:t>
            </w:r>
            <w:r w:rsidR="001C7D53">
              <w:t>Д.А. Рыбалко</w:t>
            </w:r>
          </w:p>
        </w:tc>
        <w:tc>
          <w:tcPr>
            <w:tcW w:w="4394" w:type="dxa"/>
          </w:tcPr>
          <w:p w:rsidR="00720659" w:rsidRPr="00E73130" w:rsidRDefault="00720659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20659" w:rsidRPr="00E73130" w:rsidTr="00C82297">
        <w:tc>
          <w:tcPr>
            <w:tcW w:w="1809" w:type="dxa"/>
            <w:vMerge/>
          </w:tcPr>
          <w:p w:rsidR="00720659" w:rsidRPr="00E73130" w:rsidRDefault="00720659" w:rsidP="000D3A37">
            <w:pPr>
              <w:pStyle w:val="Default"/>
              <w:rPr>
                <w:color w:val="auto"/>
              </w:rPr>
            </w:pPr>
          </w:p>
        </w:tc>
        <w:tc>
          <w:tcPr>
            <w:tcW w:w="3261" w:type="dxa"/>
          </w:tcPr>
          <w:p w:rsidR="00720659" w:rsidRPr="00E73130" w:rsidRDefault="00720659" w:rsidP="00720659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Социально-психологического</w:t>
            </w:r>
          </w:p>
          <w:p w:rsidR="00720659" w:rsidRPr="00E73130" w:rsidRDefault="00720659" w:rsidP="00720659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компьютерное тестирования</w:t>
            </w:r>
          </w:p>
          <w:p w:rsidR="00720659" w:rsidRPr="00E73130" w:rsidRDefault="00720659" w:rsidP="00720659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обучающихся</w:t>
            </w:r>
          </w:p>
        </w:tc>
        <w:tc>
          <w:tcPr>
            <w:tcW w:w="1172" w:type="dxa"/>
          </w:tcPr>
          <w:p w:rsidR="00720659" w:rsidRPr="00E73130" w:rsidRDefault="00720659" w:rsidP="0084678D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7-11</w:t>
            </w:r>
          </w:p>
        </w:tc>
        <w:tc>
          <w:tcPr>
            <w:tcW w:w="1333" w:type="dxa"/>
          </w:tcPr>
          <w:p w:rsidR="00720659" w:rsidRPr="00E73130" w:rsidRDefault="00720659" w:rsidP="006859A3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 xml:space="preserve">До </w:t>
            </w:r>
            <w:r w:rsidR="006859A3">
              <w:rPr>
                <w:w w:val="0"/>
              </w:rPr>
              <w:t>27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720659" w:rsidRPr="00E73130" w:rsidRDefault="00720659" w:rsidP="006859A3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 xml:space="preserve">Заместитель директора по ВР, педагог-психолог Н.Г. Киселева, социальный педагог </w:t>
            </w:r>
            <w:r w:rsidR="001C7D53">
              <w:rPr>
                <w:w w:val="0"/>
              </w:rPr>
              <w:t>Д.А. Рыбалко</w:t>
            </w:r>
          </w:p>
        </w:tc>
        <w:tc>
          <w:tcPr>
            <w:tcW w:w="4394" w:type="dxa"/>
          </w:tcPr>
          <w:p w:rsidR="00720659" w:rsidRPr="00E73130" w:rsidRDefault="00720659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C675F" w:rsidRPr="00E73130" w:rsidTr="00C82297">
        <w:trPr>
          <w:trHeight w:val="2254"/>
        </w:trPr>
        <w:tc>
          <w:tcPr>
            <w:tcW w:w="1809" w:type="dxa"/>
            <w:vMerge w:val="restart"/>
          </w:tcPr>
          <w:p w:rsidR="00DC675F" w:rsidRPr="00E73130" w:rsidRDefault="00DC675F" w:rsidP="00720659">
            <w:pPr>
              <w:pStyle w:val="Default"/>
            </w:pPr>
            <w:r w:rsidRPr="00E73130">
              <w:t>Профилактика</w:t>
            </w:r>
          </w:p>
          <w:p w:rsidR="00DC675F" w:rsidRPr="00E73130" w:rsidRDefault="00DC675F" w:rsidP="00720659">
            <w:pPr>
              <w:pStyle w:val="Default"/>
              <w:rPr>
                <w:color w:val="auto"/>
              </w:rPr>
            </w:pPr>
            <w:r w:rsidRPr="00E73130">
              <w:t>преступлений в отношении детей, в том числе против половой неприкосновен ности и жестокого обращения с ними, самовольных уходов несовершеннол етних из дома, буллинга.</w:t>
            </w:r>
          </w:p>
        </w:tc>
        <w:tc>
          <w:tcPr>
            <w:tcW w:w="3261" w:type="dxa"/>
          </w:tcPr>
          <w:p w:rsidR="00DC675F" w:rsidRPr="00E73130" w:rsidRDefault="00DC675F" w:rsidP="00A15BC1">
            <w:pPr>
              <w:pStyle w:val="a8"/>
              <w:rPr>
                <w:rFonts w:ascii="Times New Roman"/>
                <w:color w:val="984806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Оформление стенда «Я живу и это здорово!»</w:t>
            </w:r>
          </w:p>
          <w:p w:rsidR="00DC675F" w:rsidRPr="00E73130" w:rsidRDefault="00DC675F" w:rsidP="00A15BC1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E73130">
              <w:rPr>
                <w:rFonts w:ascii="Times New Roman"/>
                <w:color w:val="000000"/>
                <w:lang w:val="ru-RU"/>
              </w:rPr>
              <w:t>Как не стать жертвой преступлений (жизнестойкость, жестокое обращение с детьми)</w:t>
            </w:r>
          </w:p>
        </w:tc>
        <w:tc>
          <w:tcPr>
            <w:tcW w:w="1172" w:type="dxa"/>
          </w:tcPr>
          <w:p w:rsidR="00DC675F" w:rsidRPr="00E73130" w:rsidRDefault="00DC675F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iCs/>
                <w:w w:val="0"/>
              </w:rPr>
              <w:t>7-11</w:t>
            </w:r>
          </w:p>
        </w:tc>
        <w:tc>
          <w:tcPr>
            <w:tcW w:w="1333" w:type="dxa"/>
          </w:tcPr>
          <w:p w:rsidR="00DC675F" w:rsidRPr="00E73130" w:rsidRDefault="00DC675F" w:rsidP="002D716C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До 2</w:t>
            </w:r>
            <w:r w:rsidR="002D716C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DC675F" w:rsidRPr="00E73130" w:rsidRDefault="00DC675F" w:rsidP="006859A3">
            <w:pPr>
              <w:wordWrap/>
              <w:jc w:val="left"/>
              <w:rPr>
                <w:iCs/>
                <w:w w:val="0"/>
              </w:rPr>
            </w:pPr>
            <w:r w:rsidRPr="00E73130">
              <w:t xml:space="preserve">Заместитель директора по ВР С.В. Париева, Социальный педагог </w:t>
            </w:r>
            <w:r w:rsidR="001C7D53">
              <w:t>Д.А. Рыбалко</w:t>
            </w:r>
            <w:r w:rsidRPr="00E73130">
              <w:t xml:space="preserve"> </w:t>
            </w:r>
            <w:r w:rsidRPr="00E73130">
              <w:rPr>
                <w:w w:val="0"/>
              </w:rPr>
              <w:t>, к</w:t>
            </w:r>
            <w:r w:rsidRPr="00E73130">
              <w:t>лассные руководители</w:t>
            </w:r>
          </w:p>
        </w:tc>
        <w:tc>
          <w:tcPr>
            <w:tcW w:w="4394" w:type="dxa"/>
          </w:tcPr>
          <w:p w:rsidR="00DC675F" w:rsidRPr="00E73130" w:rsidRDefault="00DC675F" w:rsidP="0084678D">
            <w:pPr>
              <w:wordWrap/>
              <w:jc w:val="left"/>
            </w:pPr>
          </w:p>
        </w:tc>
      </w:tr>
      <w:tr w:rsidR="00DC675F" w:rsidRPr="00E73130" w:rsidTr="00C82297">
        <w:trPr>
          <w:trHeight w:val="2254"/>
        </w:trPr>
        <w:tc>
          <w:tcPr>
            <w:tcW w:w="1809" w:type="dxa"/>
            <w:vMerge/>
          </w:tcPr>
          <w:p w:rsidR="00DC675F" w:rsidRPr="00E73130" w:rsidRDefault="00DC675F" w:rsidP="00720659">
            <w:pPr>
              <w:pStyle w:val="Default"/>
            </w:pPr>
          </w:p>
        </w:tc>
        <w:tc>
          <w:tcPr>
            <w:tcW w:w="3261" w:type="dxa"/>
          </w:tcPr>
          <w:p w:rsidR="00DC675F" w:rsidRPr="00E73130" w:rsidRDefault="00DC675F" w:rsidP="00A15BC1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/>
              </w:rPr>
              <w:t>Беседа о недопустимости самовольных уходов из дома, бродяжничества, о соблюдении закона КК от 21.07.2008 № 1539 «О мерах по профилактике безнадзорности и правонарушений в Краснодарском крае».</w:t>
            </w:r>
          </w:p>
        </w:tc>
        <w:tc>
          <w:tcPr>
            <w:tcW w:w="1172" w:type="dxa"/>
          </w:tcPr>
          <w:p w:rsidR="00DC675F" w:rsidRPr="00E73130" w:rsidRDefault="00DC675F" w:rsidP="0084678D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iCs/>
                <w:w w:val="0"/>
              </w:rPr>
              <w:t>7-11</w:t>
            </w:r>
          </w:p>
        </w:tc>
        <w:tc>
          <w:tcPr>
            <w:tcW w:w="1333" w:type="dxa"/>
          </w:tcPr>
          <w:p w:rsidR="00DC675F" w:rsidRPr="00E73130" w:rsidRDefault="00DC675F" w:rsidP="002D716C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До 2</w:t>
            </w:r>
            <w:r w:rsidR="002D716C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DC675F" w:rsidRPr="00E73130" w:rsidRDefault="00DC675F" w:rsidP="002D716C">
            <w:pPr>
              <w:wordWrap/>
              <w:jc w:val="left"/>
            </w:pPr>
            <w:r w:rsidRPr="00E73130">
              <w:t xml:space="preserve">Социальный </w:t>
            </w:r>
            <w:r w:rsidR="006859A3" w:rsidRPr="00E73130">
              <w:t>педагог</w:t>
            </w:r>
            <w:r w:rsidR="001C7D53">
              <w:t xml:space="preserve"> Д.А. Рыбалко</w:t>
            </w:r>
            <w:r w:rsidR="006859A3">
              <w:t>, и</w:t>
            </w:r>
            <w:r w:rsidR="002D716C">
              <w:t>нспектор ОПДН А.И. Базарная</w:t>
            </w:r>
          </w:p>
        </w:tc>
        <w:tc>
          <w:tcPr>
            <w:tcW w:w="4394" w:type="dxa"/>
          </w:tcPr>
          <w:p w:rsidR="00DC675F" w:rsidRPr="00E73130" w:rsidRDefault="00DC675F" w:rsidP="0084678D">
            <w:pPr>
              <w:wordWrap/>
              <w:jc w:val="left"/>
            </w:pPr>
          </w:p>
        </w:tc>
      </w:tr>
      <w:tr w:rsidR="00DC675F" w:rsidRPr="00E73130" w:rsidTr="00C82297">
        <w:trPr>
          <w:trHeight w:val="2254"/>
        </w:trPr>
        <w:tc>
          <w:tcPr>
            <w:tcW w:w="1809" w:type="dxa"/>
            <w:vMerge/>
          </w:tcPr>
          <w:p w:rsidR="00DC675F" w:rsidRPr="00E73130" w:rsidRDefault="00DC675F" w:rsidP="00DC675F">
            <w:pPr>
              <w:pStyle w:val="Default"/>
            </w:pPr>
          </w:p>
        </w:tc>
        <w:tc>
          <w:tcPr>
            <w:tcW w:w="3261" w:type="dxa"/>
          </w:tcPr>
          <w:p w:rsidR="00DC675F" w:rsidRPr="00E73130" w:rsidRDefault="00DC675F" w:rsidP="00DC675F">
            <w:pPr>
              <w:pStyle w:val="a8"/>
              <w:rPr>
                <w:rFonts w:ascii="Times New Roman" w:eastAsia="Times New Roman"/>
                <w:color w:val="000000"/>
                <w:kern w:val="0"/>
                <w:lang w:val="ru-RU" w:eastAsia="ru-RU"/>
              </w:rPr>
            </w:pPr>
            <w:r w:rsidRPr="00E73130">
              <w:rPr>
                <w:rFonts w:ascii="Times New Roman" w:eastAsia="Times New Roman"/>
                <w:color w:val="000000"/>
                <w:kern w:val="0"/>
                <w:lang w:val="ru-RU" w:eastAsia="ru-RU"/>
              </w:rPr>
              <w:t xml:space="preserve">Диагностика исследования психоэмоционального состояния учащихся старшего звена по алгоритму мероприятий по формированию жизнестойкости детей и подростков. </w:t>
            </w:r>
          </w:p>
          <w:p w:rsidR="00DC675F" w:rsidRPr="00E73130" w:rsidRDefault="00DC675F" w:rsidP="00DC675F">
            <w:pPr>
              <w:pStyle w:val="a8"/>
              <w:rPr>
                <w:rFonts w:ascii="Times New Roman" w:eastAsia="Times New Roman"/>
                <w:color w:val="000000"/>
                <w:kern w:val="0"/>
                <w:lang w:val="ru-RU" w:eastAsia="ru-RU"/>
              </w:rPr>
            </w:pPr>
            <w:r w:rsidRPr="00E73130">
              <w:rPr>
                <w:rFonts w:ascii="Times New Roman" w:eastAsia="Times New Roman"/>
                <w:color w:val="000000"/>
                <w:kern w:val="0"/>
                <w:lang w:val="ru-RU" w:eastAsia="ru-RU"/>
              </w:rPr>
              <w:t>Культура общения. Буллинг (жестокое обращение с детьми)</w:t>
            </w:r>
          </w:p>
          <w:p w:rsidR="00DC675F" w:rsidRPr="00E73130" w:rsidRDefault="00DC675F" w:rsidP="00DC675F">
            <w:pPr>
              <w:pStyle w:val="a8"/>
              <w:rPr>
                <w:rFonts w:ascii="Times New Roman"/>
                <w:color w:val="000000"/>
                <w:lang w:val="ru-RU"/>
              </w:rPr>
            </w:pPr>
          </w:p>
        </w:tc>
        <w:tc>
          <w:tcPr>
            <w:tcW w:w="1172" w:type="dxa"/>
          </w:tcPr>
          <w:p w:rsidR="00DC675F" w:rsidRPr="00E73130" w:rsidRDefault="00DC675F" w:rsidP="00DC675F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2-8</w:t>
            </w:r>
          </w:p>
        </w:tc>
        <w:tc>
          <w:tcPr>
            <w:tcW w:w="1333" w:type="dxa"/>
          </w:tcPr>
          <w:p w:rsidR="00DC675F" w:rsidRPr="00E73130" w:rsidRDefault="00DC675F" w:rsidP="002D716C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До 2</w:t>
            </w:r>
            <w:r w:rsidR="002D716C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DC675F" w:rsidRPr="00E73130" w:rsidRDefault="00DC675F" w:rsidP="002D716C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Педагоги-психологи Н.Г.Киселева, Пручай А.А.</w:t>
            </w:r>
            <w:r w:rsidRPr="00E73130">
              <w:t xml:space="preserve"> социальный педагог  </w:t>
            </w:r>
            <w:r w:rsidR="001C7D53">
              <w:t>Д.А. Рыбалко</w:t>
            </w:r>
          </w:p>
        </w:tc>
        <w:tc>
          <w:tcPr>
            <w:tcW w:w="4394" w:type="dxa"/>
          </w:tcPr>
          <w:p w:rsidR="00DC675F" w:rsidRPr="00E73130" w:rsidRDefault="00DC675F" w:rsidP="00DC675F">
            <w:pPr>
              <w:wordWrap/>
              <w:jc w:val="left"/>
            </w:pPr>
          </w:p>
        </w:tc>
      </w:tr>
      <w:tr w:rsidR="00DC675F" w:rsidRPr="00E73130" w:rsidTr="00C82297">
        <w:trPr>
          <w:trHeight w:val="2254"/>
        </w:trPr>
        <w:tc>
          <w:tcPr>
            <w:tcW w:w="1809" w:type="dxa"/>
          </w:tcPr>
          <w:p w:rsidR="00DC675F" w:rsidRPr="00E73130" w:rsidRDefault="00DC675F" w:rsidP="00DC675F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lastRenderedPageBreak/>
              <w:t>Профилактика суицидального</w:t>
            </w:r>
          </w:p>
          <w:p w:rsidR="00DC675F" w:rsidRPr="00E73130" w:rsidRDefault="00DC675F" w:rsidP="00DC675F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поведения,</w:t>
            </w:r>
          </w:p>
          <w:p w:rsidR="00DC675F" w:rsidRPr="00E73130" w:rsidRDefault="00DC675F" w:rsidP="00DC675F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формирование</w:t>
            </w:r>
          </w:p>
          <w:p w:rsidR="00DC675F" w:rsidRPr="00E73130" w:rsidRDefault="00DC675F" w:rsidP="00DC675F">
            <w:pPr>
              <w:pStyle w:val="Default"/>
            </w:pPr>
            <w:r w:rsidRPr="00E73130">
              <w:t>жизнестойкости</w:t>
            </w:r>
          </w:p>
        </w:tc>
        <w:tc>
          <w:tcPr>
            <w:tcW w:w="3261" w:type="dxa"/>
          </w:tcPr>
          <w:p w:rsidR="00DC675F" w:rsidRPr="00E73130" w:rsidRDefault="00DC675F" w:rsidP="00DC675F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Разработка и реализация плана</w:t>
            </w:r>
          </w:p>
          <w:p w:rsidR="00DC675F" w:rsidRPr="00E73130" w:rsidRDefault="00DC675F" w:rsidP="00DC675F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индивидуальной и групповой</w:t>
            </w:r>
          </w:p>
          <w:p w:rsidR="00DC675F" w:rsidRPr="00E73130" w:rsidRDefault="00DC675F" w:rsidP="00DC675F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психокоррекционной работы с</w:t>
            </w:r>
          </w:p>
          <w:p w:rsidR="00DC675F" w:rsidRPr="00E73130" w:rsidRDefault="00DC675F" w:rsidP="00DC675F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обучающимися по результатам I этапа</w:t>
            </w:r>
          </w:p>
          <w:p w:rsidR="00DC675F" w:rsidRPr="00E73130" w:rsidRDefault="00DC675F" w:rsidP="00DC675F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мониторинга психоэмоционального</w:t>
            </w:r>
          </w:p>
          <w:p w:rsidR="00DC675F" w:rsidRPr="00E73130" w:rsidRDefault="00DC675F" w:rsidP="00DC675F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состояния</w:t>
            </w:r>
          </w:p>
        </w:tc>
        <w:tc>
          <w:tcPr>
            <w:tcW w:w="1172" w:type="dxa"/>
          </w:tcPr>
          <w:p w:rsidR="00DC675F" w:rsidRPr="00E73130" w:rsidRDefault="00DC675F" w:rsidP="00DC675F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iCs/>
                <w:w w:val="0"/>
              </w:rPr>
              <w:t>5-11</w:t>
            </w:r>
          </w:p>
        </w:tc>
        <w:tc>
          <w:tcPr>
            <w:tcW w:w="1333" w:type="dxa"/>
          </w:tcPr>
          <w:p w:rsidR="00DC675F" w:rsidRPr="00E73130" w:rsidRDefault="00DC675F" w:rsidP="002D716C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До 2</w:t>
            </w:r>
            <w:r w:rsidR="002D716C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DC675F" w:rsidRPr="00E73130" w:rsidRDefault="00DC675F" w:rsidP="00DC675F">
            <w:pPr>
              <w:wordWrap/>
              <w:jc w:val="left"/>
            </w:pPr>
            <w:r w:rsidRPr="00E73130">
              <w:t>Педагоги-психологи А.А. Пручай, Н.Г. Киселева</w:t>
            </w:r>
          </w:p>
        </w:tc>
        <w:tc>
          <w:tcPr>
            <w:tcW w:w="4394" w:type="dxa"/>
          </w:tcPr>
          <w:p w:rsidR="00DC675F" w:rsidRPr="00E73130" w:rsidRDefault="00DC675F" w:rsidP="00DC675F">
            <w:pPr>
              <w:wordWrap/>
              <w:jc w:val="left"/>
            </w:pPr>
          </w:p>
        </w:tc>
      </w:tr>
      <w:tr w:rsidR="00676195" w:rsidRPr="00E73130" w:rsidTr="00C82297">
        <w:trPr>
          <w:trHeight w:val="2254"/>
        </w:trPr>
        <w:tc>
          <w:tcPr>
            <w:tcW w:w="1809" w:type="dxa"/>
            <w:vMerge w:val="restart"/>
          </w:tcPr>
          <w:p w:rsidR="00676195" w:rsidRPr="00E73130" w:rsidRDefault="00676195" w:rsidP="00DC675F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Профилактик</w:t>
            </w:r>
          </w:p>
          <w:p w:rsidR="00676195" w:rsidRPr="00E73130" w:rsidRDefault="00676195" w:rsidP="00DC675F">
            <w:pPr>
              <w:pStyle w:val="Default"/>
              <w:rPr>
                <w:color w:val="auto"/>
              </w:rPr>
            </w:pPr>
            <w:r w:rsidRPr="00E73130">
              <w:t>Интернет безопасности</w:t>
            </w:r>
          </w:p>
        </w:tc>
        <w:tc>
          <w:tcPr>
            <w:tcW w:w="3261" w:type="dxa"/>
          </w:tcPr>
          <w:p w:rsidR="00676195" w:rsidRPr="00E73130" w:rsidRDefault="00676195" w:rsidP="00DC675F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Мониторинг социальных сетей</w:t>
            </w:r>
          </w:p>
        </w:tc>
        <w:tc>
          <w:tcPr>
            <w:tcW w:w="1172" w:type="dxa"/>
          </w:tcPr>
          <w:p w:rsidR="00676195" w:rsidRPr="00E73130" w:rsidRDefault="00676195" w:rsidP="00DC675F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iCs/>
                <w:w w:val="0"/>
              </w:rPr>
              <w:t>1-11</w:t>
            </w:r>
          </w:p>
        </w:tc>
        <w:tc>
          <w:tcPr>
            <w:tcW w:w="1333" w:type="dxa"/>
          </w:tcPr>
          <w:p w:rsidR="00676195" w:rsidRPr="00E73130" w:rsidRDefault="00676195" w:rsidP="002D716C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До 2</w:t>
            </w:r>
            <w:r w:rsidR="002D716C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676195" w:rsidRPr="00E73130" w:rsidRDefault="00676195" w:rsidP="00E73130">
            <w:pPr>
              <w:wordWrap/>
              <w:jc w:val="left"/>
            </w:pPr>
            <w:r w:rsidRPr="00E73130">
              <w:t xml:space="preserve">Классные руководители, социальный педагог </w:t>
            </w:r>
            <w:r w:rsidR="001C7D53">
              <w:t>Д.А. Рыбалко</w:t>
            </w:r>
          </w:p>
        </w:tc>
        <w:tc>
          <w:tcPr>
            <w:tcW w:w="4394" w:type="dxa"/>
          </w:tcPr>
          <w:p w:rsidR="00676195" w:rsidRPr="00E73130" w:rsidRDefault="00676195" w:rsidP="00DC675F">
            <w:pPr>
              <w:wordWrap/>
              <w:jc w:val="left"/>
            </w:pPr>
          </w:p>
        </w:tc>
      </w:tr>
      <w:tr w:rsidR="00676195" w:rsidRPr="00E73130" w:rsidTr="00C82297">
        <w:trPr>
          <w:trHeight w:val="2254"/>
        </w:trPr>
        <w:tc>
          <w:tcPr>
            <w:tcW w:w="1809" w:type="dxa"/>
            <w:vMerge/>
          </w:tcPr>
          <w:p w:rsidR="00676195" w:rsidRPr="00E73130" w:rsidRDefault="00676195" w:rsidP="00DC675F">
            <w:pPr>
              <w:pStyle w:val="Default"/>
              <w:rPr>
                <w:color w:val="auto"/>
              </w:rPr>
            </w:pPr>
          </w:p>
        </w:tc>
        <w:tc>
          <w:tcPr>
            <w:tcW w:w="3261" w:type="dxa"/>
          </w:tcPr>
          <w:p w:rsidR="00676195" w:rsidRPr="00E73130" w:rsidRDefault="00676195" w:rsidP="00676195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Всероссийский урок безопасности</w:t>
            </w:r>
          </w:p>
          <w:p w:rsidR="00676195" w:rsidRPr="00E73130" w:rsidRDefault="00356049" w:rsidP="00676195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школьников в сети Интернет.</w:t>
            </w:r>
          </w:p>
        </w:tc>
        <w:tc>
          <w:tcPr>
            <w:tcW w:w="1172" w:type="dxa"/>
          </w:tcPr>
          <w:p w:rsidR="00676195" w:rsidRPr="00E73130" w:rsidRDefault="00356049" w:rsidP="00DC675F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iCs/>
                <w:w w:val="0"/>
              </w:rPr>
              <w:t>5-11</w:t>
            </w:r>
          </w:p>
        </w:tc>
        <w:tc>
          <w:tcPr>
            <w:tcW w:w="1333" w:type="dxa"/>
          </w:tcPr>
          <w:p w:rsidR="00676195" w:rsidRPr="00E73130" w:rsidRDefault="00356049" w:rsidP="002D716C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До 2</w:t>
            </w:r>
            <w:r w:rsidR="002D716C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676195" w:rsidRPr="00E73130" w:rsidRDefault="00356049" w:rsidP="00DC675F">
            <w:pPr>
              <w:wordWrap/>
              <w:jc w:val="left"/>
            </w:pPr>
            <w:r w:rsidRPr="00E73130">
              <w:t>Классные руководители</w:t>
            </w:r>
          </w:p>
        </w:tc>
        <w:tc>
          <w:tcPr>
            <w:tcW w:w="4394" w:type="dxa"/>
          </w:tcPr>
          <w:p w:rsidR="00676195" w:rsidRPr="00E73130" w:rsidRDefault="00676195" w:rsidP="00DC675F">
            <w:pPr>
              <w:wordWrap/>
              <w:jc w:val="left"/>
            </w:pPr>
          </w:p>
        </w:tc>
      </w:tr>
      <w:tr w:rsidR="00DC675F" w:rsidRPr="00E73130" w:rsidTr="00C82297">
        <w:tc>
          <w:tcPr>
            <w:tcW w:w="1809" w:type="dxa"/>
            <w:vMerge w:val="restart"/>
          </w:tcPr>
          <w:p w:rsidR="00DC675F" w:rsidRPr="00E73130" w:rsidRDefault="00DC675F" w:rsidP="00DC675F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lastRenderedPageBreak/>
              <w:t>Профилактика</w:t>
            </w:r>
          </w:p>
          <w:p w:rsidR="00DC675F" w:rsidRPr="00E73130" w:rsidRDefault="00DC675F" w:rsidP="00DC675F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безнадзорности</w:t>
            </w:r>
          </w:p>
          <w:p w:rsidR="00DC675F" w:rsidRPr="00E73130" w:rsidRDefault="00DC675F" w:rsidP="00DC675F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правонарушений и</w:t>
            </w:r>
          </w:p>
          <w:p w:rsidR="00DC675F" w:rsidRPr="00E73130" w:rsidRDefault="00DC675F" w:rsidP="00DC675F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преступлений</w:t>
            </w:r>
          </w:p>
          <w:p w:rsidR="00DC675F" w:rsidRPr="00E73130" w:rsidRDefault="00DC675F" w:rsidP="00DC675F">
            <w:pPr>
              <w:pStyle w:val="Default"/>
              <w:rPr>
                <w:color w:val="auto"/>
              </w:rPr>
            </w:pPr>
            <w:r w:rsidRPr="00E73130">
              <w:t>обучающихся</w:t>
            </w:r>
          </w:p>
        </w:tc>
        <w:tc>
          <w:tcPr>
            <w:tcW w:w="3261" w:type="dxa"/>
          </w:tcPr>
          <w:p w:rsidR="00DC675F" w:rsidRPr="00E73130" w:rsidRDefault="00E54BCE" w:rsidP="00DC675F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E73130">
              <w:rPr>
                <w:rFonts w:ascii="Times New Roman"/>
                <w:lang w:val="ru-RU"/>
              </w:rPr>
              <w:t>Работа школьного совета профилактики (по отдельному плану)</w:t>
            </w:r>
          </w:p>
        </w:tc>
        <w:tc>
          <w:tcPr>
            <w:tcW w:w="1172" w:type="dxa"/>
          </w:tcPr>
          <w:p w:rsidR="00DC675F" w:rsidRPr="00E73130" w:rsidRDefault="00DC675F" w:rsidP="00DC675F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9-11</w:t>
            </w:r>
          </w:p>
        </w:tc>
        <w:tc>
          <w:tcPr>
            <w:tcW w:w="1333" w:type="dxa"/>
          </w:tcPr>
          <w:p w:rsidR="00DC675F" w:rsidRPr="00E73130" w:rsidRDefault="00DC675F" w:rsidP="002D716C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До 2</w:t>
            </w:r>
            <w:r w:rsidR="002D716C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DC675F" w:rsidRPr="00E73130" w:rsidRDefault="00E54BCE" w:rsidP="00E73130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 xml:space="preserve">Заместитель директора по ВР С.В. Париева, социальный педагог </w:t>
            </w:r>
            <w:r w:rsidR="001C7D53">
              <w:rPr>
                <w:w w:val="0"/>
              </w:rPr>
              <w:t>Д.А. Рыбалко</w:t>
            </w:r>
          </w:p>
        </w:tc>
        <w:tc>
          <w:tcPr>
            <w:tcW w:w="4394" w:type="dxa"/>
          </w:tcPr>
          <w:p w:rsidR="00DC675F" w:rsidRPr="00E73130" w:rsidRDefault="00DC675F" w:rsidP="00DC675F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C675F" w:rsidRPr="00E73130" w:rsidTr="00C82297">
        <w:tc>
          <w:tcPr>
            <w:tcW w:w="1809" w:type="dxa"/>
            <w:vMerge/>
          </w:tcPr>
          <w:p w:rsidR="00DC675F" w:rsidRPr="00E73130" w:rsidRDefault="00DC675F" w:rsidP="00DC675F">
            <w:pPr>
              <w:pStyle w:val="Default"/>
              <w:rPr>
                <w:color w:val="auto"/>
              </w:rPr>
            </w:pPr>
          </w:p>
        </w:tc>
        <w:tc>
          <w:tcPr>
            <w:tcW w:w="3261" w:type="dxa"/>
          </w:tcPr>
          <w:p w:rsidR="00DC675F" w:rsidRPr="00E73130" w:rsidRDefault="00E54BCE" w:rsidP="00DC675F">
            <w:pPr>
              <w:pStyle w:val="a8"/>
              <w:rPr>
                <w:rFonts w:ascii="Times New Roman"/>
                <w:lang w:val="ru-RU"/>
              </w:rPr>
            </w:pPr>
            <w:r w:rsidRPr="00E73130">
              <w:rPr>
                <w:rFonts w:ascii="Times New Roman"/>
                <w:lang w:val="ru-RU"/>
              </w:rPr>
              <w:t>Организация проведения анонимного анкетирования учащихся, в целях профилактики буллинга, кибербуллинга, скулшутинга.</w:t>
            </w:r>
          </w:p>
        </w:tc>
        <w:tc>
          <w:tcPr>
            <w:tcW w:w="1172" w:type="dxa"/>
          </w:tcPr>
          <w:p w:rsidR="00DC675F" w:rsidRPr="00E73130" w:rsidRDefault="00E54BCE" w:rsidP="00DC675F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8</w:t>
            </w:r>
            <w:r w:rsidR="00DC675F" w:rsidRPr="00E73130">
              <w:rPr>
                <w:w w:val="0"/>
              </w:rPr>
              <w:t>-11</w:t>
            </w:r>
          </w:p>
        </w:tc>
        <w:tc>
          <w:tcPr>
            <w:tcW w:w="1333" w:type="dxa"/>
          </w:tcPr>
          <w:p w:rsidR="00DC675F" w:rsidRPr="00E73130" w:rsidRDefault="00DC675F" w:rsidP="002D716C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До 2</w:t>
            </w:r>
            <w:r w:rsidR="002D716C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DC675F" w:rsidRPr="00E73130" w:rsidRDefault="00E54BCE" w:rsidP="002D716C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Социальный педагог, Педагог</w:t>
            </w:r>
            <w:r w:rsidR="002D716C">
              <w:rPr>
                <w:w w:val="0"/>
              </w:rPr>
              <w:t>и</w:t>
            </w:r>
            <w:r w:rsidRPr="00E73130">
              <w:rPr>
                <w:w w:val="0"/>
              </w:rPr>
              <w:t>-психолог</w:t>
            </w:r>
            <w:r w:rsidR="002D716C">
              <w:rPr>
                <w:w w:val="0"/>
              </w:rPr>
              <w:t>и</w:t>
            </w:r>
            <w:r w:rsidR="00DC675F" w:rsidRPr="00E73130">
              <w:rPr>
                <w:w w:val="0"/>
              </w:rPr>
              <w:t xml:space="preserve"> Н.Г.Киселева, </w:t>
            </w:r>
            <w:r w:rsidR="002D716C">
              <w:rPr>
                <w:w w:val="0"/>
              </w:rPr>
              <w:t>В.Н. Смыкова</w:t>
            </w:r>
          </w:p>
        </w:tc>
        <w:tc>
          <w:tcPr>
            <w:tcW w:w="4394" w:type="dxa"/>
          </w:tcPr>
          <w:p w:rsidR="00DC675F" w:rsidRPr="00E73130" w:rsidRDefault="00DC675F" w:rsidP="00DC675F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C675F" w:rsidRPr="00E73130" w:rsidTr="00C82297">
        <w:tc>
          <w:tcPr>
            <w:tcW w:w="1809" w:type="dxa"/>
            <w:vMerge w:val="restart"/>
          </w:tcPr>
          <w:p w:rsidR="00DC675F" w:rsidRPr="00E73130" w:rsidRDefault="00E54BCE" w:rsidP="00DC675F">
            <w:pPr>
              <w:pStyle w:val="Default"/>
              <w:rPr>
                <w:color w:val="auto"/>
              </w:rPr>
            </w:pPr>
            <w:r w:rsidRPr="00E73130">
              <w:t>Профилактик  экстремизма, формирование терпимого отношения среди обучающихся к религиозному, национальному и расовому многообразию общества</w:t>
            </w:r>
          </w:p>
        </w:tc>
        <w:tc>
          <w:tcPr>
            <w:tcW w:w="3261" w:type="dxa"/>
          </w:tcPr>
          <w:p w:rsidR="00DC675F" w:rsidRPr="00E73130" w:rsidRDefault="00DC675F" w:rsidP="00DC675F">
            <w:pPr>
              <w:pStyle w:val="a8"/>
              <w:rPr>
                <w:rFonts w:ascii="Times New Roman"/>
                <w:color w:val="000000"/>
                <w:lang w:val="ru-RU"/>
              </w:rPr>
            </w:pPr>
            <w:r w:rsidRPr="00E73130">
              <w:rPr>
                <w:rFonts w:ascii="Times New Roman"/>
                <w:color w:val="000000"/>
                <w:lang w:val="ru-RU"/>
              </w:rPr>
              <w:t>Обновление информации на стенде «Для  Вас, родители»</w:t>
            </w:r>
          </w:p>
        </w:tc>
        <w:tc>
          <w:tcPr>
            <w:tcW w:w="1172" w:type="dxa"/>
          </w:tcPr>
          <w:p w:rsidR="00DC675F" w:rsidRPr="00E73130" w:rsidRDefault="00DC675F" w:rsidP="00DC675F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333" w:type="dxa"/>
          </w:tcPr>
          <w:p w:rsidR="00DC675F" w:rsidRPr="00E73130" w:rsidRDefault="00DC675F" w:rsidP="002D716C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До 2</w:t>
            </w:r>
            <w:r w:rsidR="002D716C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DC675F" w:rsidRPr="00E73130" w:rsidRDefault="00DC675F" w:rsidP="00E73130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 xml:space="preserve">Педагог-организатор Д.Г. Лякутина, </w:t>
            </w:r>
            <w:r w:rsidRPr="00E73130">
              <w:t xml:space="preserve">социальный педагог  </w:t>
            </w:r>
            <w:r w:rsidR="001C7D53">
              <w:rPr>
                <w:w w:val="1"/>
              </w:rPr>
              <w:t>Д.А. Рыбалко</w:t>
            </w:r>
          </w:p>
        </w:tc>
        <w:tc>
          <w:tcPr>
            <w:tcW w:w="4394" w:type="dxa"/>
          </w:tcPr>
          <w:p w:rsidR="00DC675F" w:rsidRPr="00E73130" w:rsidRDefault="00DC675F" w:rsidP="00DC675F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C675F" w:rsidRPr="00E73130" w:rsidTr="00C82297">
        <w:tc>
          <w:tcPr>
            <w:tcW w:w="1809" w:type="dxa"/>
            <w:vMerge/>
          </w:tcPr>
          <w:p w:rsidR="00DC675F" w:rsidRPr="00E73130" w:rsidRDefault="00DC675F" w:rsidP="00DC675F">
            <w:pPr>
              <w:pStyle w:val="Default"/>
              <w:rPr>
                <w:color w:val="auto"/>
              </w:rPr>
            </w:pPr>
          </w:p>
        </w:tc>
        <w:tc>
          <w:tcPr>
            <w:tcW w:w="3261" w:type="dxa"/>
          </w:tcPr>
          <w:p w:rsidR="00DC675F" w:rsidRPr="00E73130" w:rsidRDefault="00E54BCE" w:rsidP="00DC675F">
            <w:pPr>
              <w:pStyle w:val="a8"/>
              <w:rPr>
                <w:rFonts w:ascii="Times New Roman"/>
                <w:color w:val="000000"/>
              </w:rPr>
            </w:pPr>
            <w:r w:rsidRPr="00E73130">
              <w:rPr>
                <w:rFonts w:ascii="Times New Roman"/>
                <w:lang w:val="ru-RU"/>
              </w:rPr>
              <w:t xml:space="preserve">Инструктажи, профилактические беседы с обучающимися «Предупреждение экстремизма в молодежной среде. </w:t>
            </w:r>
            <w:r w:rsidRPr="00E73130">
              <w:rPr>
                <w:rFonts w:ascii="Times New Roman"/>
              </w:rPr>
              <w:t>Ответственность за заведомо ложное сообщение об акте терроризма».</w:t>
            </w:r>
          </w:p>
        </w:tc>
        <w:tc>
          <w:tcPr>
            <w:tcW w:w="1172" w:type="dxa"/>
          </w:tcPr>
          <w:p w:rsidR="00DC675F" w:rsidRPr="00E73130" w:rsidRDefault="00DC675F" w:rsidP="00DC675F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1-11</w:t>
            </w:r>
          </w:p>
        </w:tc>
        <w:tc>
          <w:tcPr>
            <w:tcW w:w="1333" w:type="dxa"/>
          </w:tcPr>
          <w:p w:rsidR="00DC675F" w:rsidRPr="00E73130" w:rsidRDefault="00DC675F" w:rsidP="002D716C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До 2</w:t>
            </w:r>
            <w:r w:rsidR="002D716C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DC675F" w:rsidRPr="00E73130" w:rsidRDefault="00DC675F" w:rsidP="00DC675F">
            <w:pPr>
              <w:wordWrap/>
              <w:jc w:val="left"/>
              <w:rPr>
                <w:iCs/>
                <w:w w:val="0"/>
              </w:rPr>
            </w:pPr>
            <w:r w:rsidRPr="00E73130">
              <w:t>Заместитель директора по воспитательной работе С.В. Париева, Классные руководители</w:t>
            </w:r>
            <w:r w:rsidR="006B05BB" w:rsidRPr="00E73130">
              <w:t xml:space="preserve">, инспектор ОПДН А.И. Базарная </w:t>
            </w:r>
          </w:p>
        </w:tc>
        <w:tc>
          <w:tcPr>
            <w:tcW w:w="4394" w:type="dxa"/>
          </w:tcPr>
          <w:p w:rsidR="00DC675F" w:rsidRPr="00E73130" w:rsidRDefault="00DC675F" w:rsidP="00DC675F">
            <w:pPr>
              <w:wordWrap/>
              <w:jc w:val="left"/>
            </w:pPr>
          </w:p>
        </w:tc>
      </w:tr>
      <w:tr w:rsidR="00E54BCE" w:rsidRPr="00E73130" w:rsidTr="00C82297">
        <w:tc>
          <w:tcPr>
            <w:tcW w:w="1809" w:type="dxa"/>
            <w:vMerge w:val="restart"/>
          </w:tcPr>
          <w:p w:rsidR="00E54BCE" w:rsidRPr="00E73130" w:rsidRDefault="00E54BCE" w:rsidP="00DC675F">
            <w:pPr>
              <w:pStyle w:val="Default"/>
              <w:rPr>
                <w:color w:val="auto"/>
              </w:rPr>
            </w:pPr>
            <w:r w:rsidRPr="00E73130">
              <w:t>Мероприятия по профилактике детского дорожнотрансп</w:t>
            </w:r>
            <w:r w:rsidRPr="00E73130">
              <w:lastRenderedPageBreak/>
              <w:t>ортного травматизма, пожарной безопасности</w:t>
            </w:r>
          </w:p>
        </w:tc>
        <w:tc>
          <w:tcPr>
            <w:tcW w:w="3261" w:type="dxa"/>
          </w:tcPr>
          <w:p w:rsidR="00E54BCE" w:rsidRPr="00E73130" w:rsidRDefault="00E54BCE" w:rsidP="00DC675F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lastRenderedPageBreak/>
              <w:t>Классные часы по профилактике детского травматизма</w:t>
            </w:r>
          </w:p>
          <w:p w:rsidR="00E54BCE" w:rsidRPr="00E73130" w:rsidRDefault="00E54BCE" w:rsidP="00DC675F">
            <w:pPr>
              <w:pStyle w:val="a8"/>
              <w:rPr>
                <w:rFonts w:ascii="Times New Roman"/>
                <w:lang w:val="ru-RU" w:eastAsia="ru-RU"/>
              </w:rPr>
            </w:pPr>
            <w:r w:rsidRPr="00E73130">
              <w:rPr>
                <w:rFonts w:ascii="Times New Roman"/>
                <w:lang w:val="ru-RU" w:eastAsia="ru-RU"/>
              </w:rPr>
              <w:t>День безопасности</w:t>
            </w:r>
          </w:p>
          <w:p w:rsidR="00E54BCE" w:rsidRPr="00E73130" w:rsidRDefault="00E54BCE" w:rsidP="00DC675F">
            <w:pPr>
              <w:pStyle w:val="a8"/>
              <w:rPr>
                <w:rFonts w:ascii="Times New Roman"/>
                <w:lang w:val="ru-RU"/>
              </w:rPr>
            </w:pPr>
            <w:r w:rsidRPr="00E73130">
              <w:rPr>
                <w:rFonts w:ascii="Times New Roman"/>
                <w:lang w:val="ru-RU" w:eastAsia="ru-RU"/>
              </w:rPr>
              <w:t>Инструктажи  с учащимися</w:t>
            </w:r>
          </w:p>
        </w:tc>
        <w:tc>
          <w:tcPr>
            <w:tcW w:w="1172" w:type="dxa"/>
          </w:tcPr>
          <w:p w:rsidR="00E54BCE" w:rsidRPr="00E73130" w:rsidRDefault="00E54BCE" w:rsidP="00DC675F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1-11</w:t>
            </w:r>
          </w:p>
        </w:tc>
        <w:tc>
          <w:tcPr>
            <w:tcW w:w="1333" w:type="dxa"/>
          </w:tcPr>
          <w:p w:rsidR="00E54BCE" w:rsidRPr="00E73130" w:rsidRDefault="00E54BCE" w:rsidP="002D716C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До 2</w:t>
            </w:r>
            <w:r w:rsidR="002D716C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E54BCE" w:rsidRPr="00E73130" w:rsidRDefault="00E54BCE" w:rsidP="00DC675F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 xml:space="preserve">Заместитель директора по ВР С.В. Париева, </w:t>
            </w:r>
            <w:r w:rsidR="0080417B" w:rsidRPr="00E73130">
              <w:rPr>
                <w:color w:val="auto"/>
              </w:rPr>
              <w:t>Е.А. Бабенков</w:t>
            </w:r>
          </w:p>
          <w:p w:rsidR="00E54BCE" w:rsidRPr="00E73130" w:rsidRDefault="00E54BCE" w:rsidP="00DC675F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Классные руководители</w:t>
            </w:r>
          </w:p>
          <w:p w:rsidR="00E54BCE" w:rsidRPr="00E73130" w:rsidRDefault="00E54BCE" w:rsidP="00DC675F">
            <w:pPr>
              <w:pStyle w:val="Default"/>
              <w:rPr>
                <w:color w:val="auto"/>
              </w:rPr>
            </w:pPr>
          </w:p>
        </w:tc>
        <w:tc>
          <w:tcPr>
            <w:tcW w:w="4394" w:type="dxa"/>
          </w:tcPr>
          <w:p w:rsidR="00E54BCE" w:rsidRPr="00E73130" w:rsidRDefault="00E54BCE" w:rsidP="00DC675F">
            <w:pPr>
              <w:pStyle w:val="Default"/>
              <w:rPr>
                <w:color w:val="auto"/>
              </w:rPr>
            </w:pPr>
          </w:p>
        </w:tc>
      </w:tr>
      <w:tr w:rsidR="00E54BCE" w:rsidRPr="00E73130" w:rsidTr="00C82297">
        <w:tc>
          <w:tcPr>
            <w:tcW w:w="1809" w:type="dxa"/>
            <w:vMerge/>
          </w:tcPr>
          <w:p w:rsidR="00E54BCE" w:rsidRPr="00E73130" w:rsidRDefault="00E54BCE" w:rsidP="00DC675F">
            <w:pPr>
              <w:pStyle w:val="Default"/>
              <w:rPr>
                <w:color w:val="auto"/>
              </w:rPr>
            </w:pPr>
          </w:p>
        </w:tc>
        <w:tc>
          <w:tcPr>
            <w:tcW w:w="3261" w:type="dxa"/>
          </w:tcPr>
          <w:p w:rsidR="00E54BCE" w:rsidRPr="00E73130" w:rsidRDefault="00E54BCE" w:rsidP="00DC675F">
            <w:pPr>
              <w:pStyle w:val="a8"/>
              <w:rPr>
                <w:rFonts w:ascii="Times New Roman"/>
              </w:rPr>
            </w:pPr>
            <w:r w:rsidRPr="00E73130">
              <w:rPr>
                <w:rFonts w:ascii="Times New Roman"/>
              </w:rPr>
              <w:t>Соревнования «Безопасное</w:t>
            </w:r>
            <w:r w:rsidRPr="00E73130">
              <w:rPr>
                <w:rFonts w:ascii="Times New Roman"/>
                <w:lang w:val="ru-RU"/>
              </w:rPr>
              <w:t xml:space="preserve"> </w:t>
            </w:r>
            <w:r w:rsidRPr="00E73130">
              <w:rPr>
                <w:rFonts w:ascii="Times New Roman"/>
              </w:rPr>
              <w:t>колесо»</w:t>
            </w:r>
          </w:p>
        </w:tc>
        <w:tc>
          <w:tcPr>
            <w:tcW w:w="1172" w:type="dxa"/>
          </w:tcPr>
          <w:p w:rsidR="00E54BCE" w:rsidRPr="00E73130" w:rsidRDefault="00E54BCE" w:rsidP="00DC675F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5-8</w:t>
            </w:r>
          </w:p>
        </w:tc>
        <w:tc>
          <w:tcPr>
            <w:tcW w:w="1333" w:type="dxa"/>
          </w:tcPr>
          <w:p w:rsidR="00E54BCE" w:rsidRPr="00E73130" w:rsidRDefault="00E54BCE" w:rsidP="002D716C">
            <w:pPr>
              <w:wordWrap/>
              <w:jc w:val="left"/>
              <w:rPr>
                <w:iCs/>
                <w:w w:val="0"/>
              </w:rPr>
            </w:pPr>
            <w:r w:rsidRPr="00E73130">
              <w:rPr>
                <w:w w:val="0"/>
              </w:rPr>
              <w:t>До 2</w:t>
            </w:r>
            <w:r w:rsidR="002D716C">
              <w:rPr>
                <w:w w:val="0"/>
              </w:rPr>
              <w:t>7</w:t>
            </w:r>
            <w:r w:rsidRPr="00E73130">
              <w:rPr>
                <w:w w:val="0"/>
              </w:rPr>
              <w:t>.10</w:t>
            </w:r>
          </w:p>
        </w:tc>
        <w:tc>
          <w:tcPr>
            <w:tcW w:w="3732" w:type="dxa"/>
          </w:tcPr>
          <w:p w:rsidR="00E54BCE" w:rsidRPr="00E73130" w:rsidRDefault="00E54BCE" w:rsidP="00DC675F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 xml:space="preserve">Преподаватель-организатор ОБЖ </w:t>
            </w:r>
            <w:r w:rsidR="0080417B" w:rsidRPr="00E73130">
              <w:rPr>
                <w:color w:val="auto"/>
              </w:rPr>
              <w:t>Е.А. Бабенков</w:t>
            </w:r>
            <w:r w:rsidRPr="00E73130">
              <w:rPr>
                <w:color w:val="auto"/>
              </w:rPr>
              <w:t>.</w:t>
            </w:r>
          </w:p>
        </w:tc>
        <w:tc>
          <w:tcPr>
            <w:tcW w:w="4394" w:type="dxa"/>
          </w:tcPr>
          <w:p w:rsidR="00E54BCE" w:rsidRPr="00E73130" w:rsidRDefault="00E54BCE" w:rsidP="00DC675F">
            <w:pPr>
              <w:pStyle w:val="Default"/>
              <w:rPr>
                <w:color w:val="auto"/>
              </w:rPr>
            </w:pPr>
          </w:p>
        </w:tc>
      </w:tr>
      <w:tr w:rsidR="00F05FE4" w:rsidRPr="002A0915" w:rsidTr="00431A46">
        <w:tc>
          <w:tcPr>
            <w:tcW w:w="5070" w:type="dxa"/>
            <w:gridSpan w:val="2"/>
          </w:tcPr>
          <w:p w:rsidR="00F05FE4" w:rsidRPr="00E73130" w:rsidRDefault="00F05FE4" w:rsidP="00F05FE4">
            <w:pPr>
              <w:rPr>
                <w:spacing w:val="-1"/>
              </w:rPr>
            </w:pPr>
            <w:r w:rsidRPr="00E73130">
              <w:rPr>
                <w:spacing w:val="-1"/>
              </w:rPr>
              <w:lastRenderedPageBreak/>
              <w:t>Межведомственное взаимодействие с органами учреждениями системы профилактики предупреждения безнадзорности и правонарушений несовершеннолетних</w:t>
            </w:r>
          </w:p>
        </w:tc>
        <w:tc>
          <w:tcPr>
            <w:tcW w:w="1172" w:type="dxa"/>
          </w:tcPr>
          <w:p w:rsidR="00F05FE4" w:rsidRPr="00E73130" w:rsidRDefault="00F05FE4" w:rsidP="00F05FE4">
            <w:pPr>
              <w:pStyle w:val="Default"/>
              <w:rPr>
                <w:color w:val="auto"/>
              </w:rPr>
            </w:pPr>
            <w:r w:rsidRPr="00E73130">
              <w:rPr>
                <w:color w:val="auto"/>
              </w:rPr>
              <w:t>1-11</w:t>
            </w:r>
          </w:p>
        </w:tc>
        <w:tc>
          <w:tcPr>
            <w:tcW w:w="1333" w:type="dxa"/>
          </w:tcPr>
          <w:p w:rsidR="00F05FE4" w:rsidRPr="00E73130" w:rsidRDefault="00F05FE4" w:rsidP="00F05FE4">
            <w:pPr>
              <w:wordWrap/>
              <w:jc w:val="left"/>
              <w:rPr>
                <w:w w:val="0"/>
              </w:rPr>
            </w:pPr>
            <w:r w:rsidRPr="00E73130">
              <w:rPr>
                <w:w w:val="0"/>
              </w:rPr>
              <w:t>В течение месяца</w:t>
            </w:r>
          </w:p>
        </w:tc>
        <w:tc>
          <w:tcPr>
            <w:tcW w:w="3732" w:type="dxa"/>
          </w:tcPr>
          <w:p w:rsidR="00F05FE4" w:rsidRPr="00E73130" w:rsidRDefault="00F05FE4" w:rsidP="00E73130">
            <w:pPr>
              <w:pStyle w:val="Default"/>
            </w:pPr>
            <w:r w:rsidRPr="00E73130">
              <w:t xml:space="preserve">Заместитель директора по ВР С.В. Париева, социальный педагог </w:t>
            </w:r>
            <w:r w:rsidR="001C7D53">
              <w:rPr>
                <w:w w:val="1"/>
              </w:rPr>
              <w:t>Д.А. Рыбалко</w:t>
            </w:r>
          </w:p>
        </w:tc>
        <w:tc>
          <w:tcPr>
            <w:tcW w:w="4394" w:type="dxa"/>
          </w:tcPr>
          <w:p w:rsidR="00F05FE4" w:rsidRPr="00E73130" w:rsidRDefault="00F05FE4" w:rsidP="00F05FE4">
            <w:pPr>
              <w:pStyle w:val="Default"/>
              <w:rPr>
                <w:color w:val="auto"/>
              </w:rPr>
            </w:pPr>
          </w:p>
        </w:tc>
      </w:tr>
    </w:tbl>
    <w:p w:rsidR="00B07457" w:rsidRPr="002A0915" w:rsidRDefault="00B07457" w:rsidP="00420BE3">
      <w:pPr>
        <w:tabs>
          <w:tab w:val="left" w:pos="0"/>
        </w:tabs>
        <w:wordWrap/>
        <w:ind w:left="720"/>
        <w:outlineLvl w:val="2"/>
        <w:rPr>
          <w:bCs/>
          <w:highlight w:val="yellow"/>
        </w:rPr>
      </w:pPr>
    </w:p>
    <w:p w:rsidR="00C82297" w:rsidRPr="002A0915" w:rsidRDefault="00C82297" w:rsidP="00420BE3">
      <w:pPr>
        <w:tabs>
          <w:tab w:val="left" w:pos="0"/>
        </w:tabs>
        <w:wordWrap/>
        <w:ind w:left="720"/>
        <w:outlineLvl w:val="2"/>
        <w:rPr>
          <w:bCs/>
          <w:highlight w:val="yellow"/>
        </w:rPr>
      </w:pPr>
    </w:p>
    <w:p w:rsidR="00B07457" w:rsidRPr="002D716C" w:rsidRDefault="00B07457" w:rsidP="00F42C34">
      <w:pPr>
        <w:pStyle w:val="a3"/>
        <w:numPr>
          <w:ilvl w:val="1"/>
          <w:numId w:val="13"/>
        </w:numPr>
        <w:tabs>
          <w:tab w:val="left" w:pos="0"/>
        </w:tabs>
        <w:ind w:right="-8"/>
        <w:rPr>
          <w:rFonts w:ascii="Times New Roman"/>
          <w:b/>
          <w:bCs/>
          <w:szCs w:val="24"/>
        </w:rPr>
      </w:pPr>
      <w:r w:rsidRPr="002D716C">
        <w:rPr>
          <w:rFonts w:ascii="Times New Roman"/>
          <w:b/>
          <w:bCs/>
          <w:szCs w:val="24"/>
        </w:rPr>
        <w:t>Модуль</w:t>
      </w:r>
      <w:r w:rsidR="00F42C34" w:rsidRPr="002D716C">
        <w:rPr>
          <w:rFonts w:ascii="Times New Roman"/>
          <w:b/>
          <w:bCs/>
          <w:szCs w:val="24"/>
        </w:rPr>
        <w:t xml:space="preserve"> </w:t>
      </w:r>
      <w:r w:rsidRPr="002D716C">
        <w:rPr>
          <w:rFonts w:ascii="Times New Roman"/>
          <w:b/>
          <w:bCs/>
          <w:szCs w:val="24"/>
        </w:rPr>
        <w:t>«Дополнительное</w:t>
      </w:r>
      <w:r w:rsidR="00F42C34" w:rsidRPr="002D716C">
        <w:rPr>
          <w:rFonts w:ascii="Times New Roman"/>
          <w:b/>
          <w:bCs/>
          <w:szCs w:val="24"/>
        </w:rPr>
        <w:t xml:space="preserve"> </w:t>
      </w:r>
      <w:r w:rsidRPr="002D716C">
        <w:rPr>
          <w:rFonts w:ascii="Times New Roman"/>
          <w:b/>
          <w:bCs/>
          <w:szCs w:val="24"/>
        </w:rPr>
        <w:t>образование»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C82297" w:rsidRPr="002D716C" w:rsidTr="00966909">
        <w:tc>
          <w:tcPr>
            <w:tcW w:w="4786" w:type="dxa"/>
            <w:shd w:val="clear" w:color="auto" w:fill="8DB3E2"/>
          </w:tcPr>
          <w:p w:rsidR="00C82297" w:rsidRPr="002D716C" w:rsidRDefault="00C82297" w:rsidP="0084678D">
            <w:pPr>
              <w:tabs>
                <w:tab w:val="left" w:pos="800"/>
                <w:tab w:val="center" w:pos="2285"/>
              </w:tabs>
              <w:wordWrap/>
              <w:jc w:val="left"/>
              <w:rPr>
                <w:b/>
                <w:iCs/>
                <w:w w:val="0"/>
              </w:rPr>
            </w:pPr>
            <w:r w:rsidRPr="002D716C">
              <w:tab/>
            </w:r>
            <w:r w:rsidRPr="002D716C">
              <w:rPr>
                <w:b/>
                <w:bCs/>
                <w:spacing w:val="-3"/>
                <w:kern w:val="24"/>
              </w:rPr>
              <w:t>Дела</w:t>
            </w:r>
            <w:r w:rsidRPr="002D716C">
              <w:rPr>
                <w:b/>
                <w:bCs/>
                <w:spacing w:val="-3"/>
                <w:kern w:val="24"/>
              </w:rPr>
              <w:tab/>
            </w:r>
          </w:p>
        </w:tc>
        <w:tc>
          <w:tcPr>
            <w:tcW w:w="1172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2D716C" w:rsidTr="00C82297">
        <w:tc>
          <w:tcPr>
            <w:tcW w:w="11307" w:type="dxa"/>
            <w:gridSpan w:val="4"/>
          </w:tcPr>
          <w:p w:rsidR="00C82297" w:rsidRPr="002D716C" w:rsidRDefault="00C82297" w:rsidP="00E54BCE">
            <w:pPr>
              <w:wordWrap/>
              <w:rPr>
                <w:bCs/>
                <w:spacing w:val="-1"/>
                <w:kern w:val="24"/>
              </w:rPr>
            </w:pPr>
            <w:r w:rsidRPr="002D716C">
              <w:rPr>
                <w:bCs/>
                <w:spacing w:val="-3"/>
                <w:kern w:val="24"/>
              </w:rPr>
              <w:t xml:space="preserve">Согласно индивидуальным планам работы </w:t>
            </w:r>
            <w:r w:rsidR="00A255B5" w:rsidRPr="002D716C">
              <w:rPr>
                <w:bCs/>
                <w:spacing w:val="-3"/>
                <w:kern w:val="24"/>
              </w:rPr>
              <w:t>педагогов дополнительного образования</w:t>
            </w:r>
          </w:p>
        </w:tc>
        <w:tc>
          <w:tcPr>
            <w:tcW w:w="4394" w:type="dxa"/>
          </w:tcPr>
          <w:p w:rsidR="00C82297" w:rsidRPr="002D716C" w:rsidRDefault="00C82297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2D716C" w:rsidRDefault="00B07457" w:rsidP="00420BE3">
      <w:pPr>
        <w:tabs>
          <w:tab w:val="left" w:pos="-567"/>
        </w:tabs>
        <w:wordWrap/>
        <w:ind w:right="-8" w:firstLine="74"/>
      </w:pPr>
    </w:p>
    <w:p w:rsidR="00B07457" w:rsidRPr="002D716C" w:rsidRDefault="00B07457" w:rsidP="00420BE3">
      <w:pPr>
        <w:widowControl/>
        <w:wordWrap/>
        <w:autoSpaceDE/>
        <w:autoSpaceDN/>
        <w:jc w:val="center"/>
        <w:rPr>
          <w:b/>
        </w:rPr>
      </w:pPr>
    </w:p>
    <w:p w:rsidR="00B07457" w:rsidRPr="002D716C" w:rsidRDefault="00B07457" w:rsidP="000D3A37">
      <w:pPr>
        <w:wordWrap/>
        <w:jc w:val="left"/>
        <w:rPr>
          <w:b/>
          <w:iCs/>
          <w:w w:val="0"/>
        </w:rPr>
      </w:pPr>
      <w:r w:rsidRPr="002D716C">
        <w:rPr>
          <w:b/>
          <w:w w:val="0"/>
        </w:rPr>
        <w:t>НОЯБРЬ</w:t>
      </w:r>
    </w:p>
    <w:p w:rsidR="00B07457" w:rsidRPr="002D716C" w:rsidRDefault="00B07457" w:rsidP="000D3A37">
      <w:pPr>
        <w:wordWrap/>
        <w:jc w:val="left"/>
        <w:rPr>
          <w:b/>
          <w:iCs/>
          <w:w w:val="0"/>
        </w:rPr>
      </w:pPr>
      <w:r w:rsidRPr="002D716C">
        <w:rPr>
          <w:b/>
          <w:w w:val="0"/>
        </w:rPr>
        <w:t>3.1. Модуль «Ключевые общешкольные дела»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2136"/>
        <w:gridCol w:w="1383"/>
        <w:gridCol w:w="3720"/>
        <w:gridCol w:w="4394"/>
      </w:tblGrid>
      <w:tr w:rsidR="00C82297" w:rsidRPr="002D716C" w:rsidTr="00966909">
        <w:tc>
          <w:tcPr>
            <w:tcW w:w="4068" w:type="dxa"/>
            <w:shd w:val="clear" w:color="auto" w:fill="8DB3E2"/>
          </w:tcPr>
          <w:p w:rsidR="00C82297" w:rsidRPr="001C7D53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1C7D53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2136" w:type="dxa"/>
            <w:shd w:val="clear" w:color="auto" w:fill="8DB3E2"/>
          </w:tcPr>
          <w:p w:rsidR="00C82297" w:rsidRPr="001C7D53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1C7D53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383" w:type="dxa"/>
            <w:shd w:val="clear" w:color="auto" w:fill="8DB3E2"/>
          </w:tcPr>
          <w:p w:rsidR="00C82297" w:rsidRPr="001C7D53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1C7D53">
              <w:rPr>
                <w:b/>
                <w:w w:val="0"/>
              </w:rPr>
              <w:t xml:space="preserve">Дата </w:t>
            </w:r>
          </w:p>
        </w:tc>
        <w:tc>
          <w:tcPr>
            <w:tcW w:w="3720" w:type="dxa"/>
            <w:shd w:val="clear" w:color="auto" w:fill="8DB3E2"/>
          </w:tcPr>
          <w:p w:rsidR="00C82297" w:rsidRPr="001C7D53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1C7D53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1C7D53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1C7D53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676CF5" w:rsidRPr="002D716C" w:rsidTr="006B05BB">
        <w:tc>
          <w:tcPr>
            <w:tcW w:w="4068" w:type="dxa"/>
          </w:tcPr>
          <w:p w:rsidR="00676CF5" w:rsidRPr="002D716C" w:rsidRDefault="00676CF5" w:rsidP="00676CF5">
            <w:pPr>
              <w:pStyle w:val="Default"/>
              <w:rPr>
                <w:color w:val="auto"/>
              </w:rPr>
            </w:pPr>
            <w:r w:rsidRPr="002D716C">
              <w:rPr>
                <w:color w:val="auto"/>
              </w:rPr>
              <w:t>Линейка посвященная еженедельному поднятию/спуску  флага РФ</w:t>
            </w:r>
          </w:p>
        </w:tc>
        <w:tc>
          <w:tcPr>
            <w:tcW w:w="2136" w:type="dxa"/>
          </w:tcPr>
          <w:p w:rsidR="00676CF5" w:rsidRPr="002D716C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2D716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383" w:type="dxa"/>
          </w:tcPr>
          <w:p w:rsidR="00676CF5" w:rsidRPr="002D716C" w:rsidRDefault="00676CF5" w:rsidP="00676CF5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>Еженедельно</w:t>
            </w:r>
          </w:p>
        </w:tc>
        <w:tc>
          <w:tcPr>
            <w:tcW w:w="3720" w:type="dxa"/>
          </w:tcPr>
          <w:p w:rsidR="00676CF5" w:rsidRPr="002D716C" w:rsidRDefault="00676CF5" w:rsidP="002D716C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>Заместитель директора по воспитательной работе С.В. Париева. педагог-организатор Д.Г. Лякутина</w:t>
            </w:r>
          </w:p>
        </w:tc>
        <w:tc>
          <w:tcPr>
            <w:tcW w:w="4394" w:type="dxa"/>
          </w:tcPr>
          <w:p w:rsidR="00676CF5" w:rsidRPr="002D716C" w:rsidRDefault="00676CF5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676CF5" w:rsidRPr="002D716C" w:rsidTr="006B05BB">
        <w:tc>
          <w:tcPr>
            <w:tcW w:w="4068" w:type="dxa"/>
          </w:tcPr>
          <w:p w:rsidR="00676CF5" w:rsidRPr="002D716C" w:rsidRDefault="00676CF5" w:rsidP="00676CF5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«4 ноября - День народного единства»</w:t>
            </w:r>
          </w:p>
          <w:p w:rsidR="00676CF5" w:rsidRPr="002D716C" w:rsidRDefault="00676CF5" w:rsidP="00676CF5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- единые классные часы</w:t>
            </w:r>
          </w:p>
        </w:tc>
        <w:tc>
          <w:tcPr>
            <w:tcW w:w="2136" w:type="dxa"/>
          </w:tcPr>
          <w:p w:rsidR="00676CF5" w:rsidRPr="002D716C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2D716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383" w:type="dxa"/>
          </w:tcPr>
          <w:p w:rsidR="00676CF5" w:rsidRPr="002D716C" w:rsidRDefault="00676CF5" w:rsidP="00676CF5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>3 ноября</w:t>
            </w:r>
          </w:p>
        </w:tc>
        <w:tc>
          <w:tcPr>
            <w:tcW w:w="3720" w:type="dxa"/>
          </w:tcPr>
          <w:p w:rsidR="00676CF5" w:rsidRPr="002D716C" w:rsidRDefault="00676CF5" w:rsidP="002D716C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 xml:space="preserve">Классные руководители, </w:t>
            </w:r>
          </w:p>
        </w:tc>
        <w:tc>
          <w:tcPr>
            <w:tcW w:w="4394" w:type="dxa"/>
          </w:tcPr>
          <w:p w:rsidR="00676CF5" w:rsidRPr="002D716C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76CF5" w:rsidRPr="002D716C" w:rsidTr="006B05BB">
        <w:tc>
          <w:tcPr>
            <w:tcW w:w="4068" w:type="dxa"/>
          </w:tcPr>
          <w:p w:rsidR="00676CF5" w:rsidRPr="002D716C" w:rsidRDefault="00676CF5" w:rsidP="00676CF5">
            <w:pPr>
              <w:pStyle w:val="a8"/>
              <w:rPr>
                <w:rFonts w:ascii="Times New Roman"/>
                <w:b/>
                <w:bCs/>
                <w:spacing w:val="-3"/>
                <w:kern w:val="24"/>
              </w:rPr>
            </w:pPr>
            <w:r w:rsidRPr="002D716C">
              <w:rPr>
                <w:rFonts w:ascii="Times New Roman"/>
              </w:rPr>
              <w:t>Оформление</w:t>
            </w:r>
            <w:r w:rsidRPr="002D716C">
              <w:rPr>
                <w:rFonts w:ascii="Times New Roman"/>
                <w:lang w:val="ru-RU"/>
              </w:rPr>
              <w:t xml:space="preserve"> </w:t>
            </w:r>
            <w:r w:rsidRPr="002D716C">
              <w:rPr>
                <w:rFonts w:ascii="Times New Roman"/>
              </w:rPr>
              <w:t>стенда</w:t>
            </w:r>
            <w:r w:rsidRPr="002D716C">
              <w:rPr>
                <w:rFonts w:ascii="Times New Roman"/>
                <w:lang w:val="ru-RU"/>
              </w:rPr>
              <w:t xml:space="preserve"> </w:t>
            </w:r>
            <w:r w:rsidRPr="002D716C">
              <w:rPr>
                <w:rFonts w:ascii="Times New Roman"/>
              </w:rPr>
              <w:t>«Каникулы»</w:t>
            </w:r>
          </w:p>
        </w:tc>
        <w:tc>
          <w:tcPr>
            <w:tcW w:w="2136" w:type="dxa"/>
          </w:tcPr>
          <w:p w:rsidR="00676CF5" w:rsidRPr="002D716C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</w:p>
        </w:tc>
        <w:tc>
          <w:tcPr>
            <w:tcW w:w="1383" w:type="dxa"/>
          </w:tcPr>
          <w:p w:rsidR="00676CF5" w:rsidRPr="002D716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720" w:type="dxa"/>
          </w:tcPr>
          <w:p w:rsidR="00676CF5" w:rsidRPr="002D716C" w:rsidRDefault="00676CF5" w:rsidP="00676CF5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2D716C">
              <w:rPr>
                <w:w w:val="0"/>
              </w:rPr>
              <w:t>Педагог-организатор Д.Г. Лякутина</w:t>
            </w:r>
          </w:p>
        </w:tc>
        <w:tc>
          <w:tcPr>
            <w:tcW w:w="4394" w:type="dxa"/>
          </w:tcPr>
          <w:p w:rsidR="00676CF5" w:rsidRPr="002D716C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76CF5" w:rsidRPr="002D716C" w:rsidTr="006B05BB">
        <w:tc>
          <w:tcPr>
            <w:tcW w:w="4068" w:type="dxa"/>
          </w:tcPr>
          <w:p w:rsidR="00676CF5" w:rsidRPr="002D716C" w:rsidRDefault="00676CF5" w:rsidP="00676CF5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Акция «Крылья матери»</w:t>
            </w:r>
          </w:p>
        </w:tc>
        <w:tc>
          <w:tcPr>
            <w:tcW w:w="2136" w:type="dxa"/>
          </w:tcPr>
          <w:p w:rsidR="00676CF5" w:rsidRPr="002D716C" w:rsidRDefault="00676CF5" w:rsidP="00676CF5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Волонтерский клуб «Мы»</w:t>
            </w:r>
          </w:p>
          <w:p w:rsidR="00676CF5" w:rsidRPr="002D716C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</w:p>
        </w:tc>
        <w:tc>
          <w:tcPr>
            <w:tcW w:w="1383" w:type="dxa"/>
          </w:tcPr>
          <w:p w:rsidR="00676CF5" w:rsidRPr="002D716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720" w:type="dxa"/>
          </w:tcPr>
          <w:p w:rsidR="00676CF5" w:rsidRPr="002D716C" w:rsidRDefault="00676CF5" w:rsidP="002D716C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2D716C">
              <w:rPr>
                <w:w w:val="0"/>
              </w:rPr>
              <w:t xml:space="preserve">Педагог-организатор Д.Г. Лякутина, </w:t>
            </w:r>
          </w:p>
        </w:tc>
        <w:tc>
          <w:tcPr>
            <w:tcW w:w="4394" w:type="dxa"/>
          </w:tcPr>
          <w:p w:rsidR="00676CF5" w:rsidRPr="002D716C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9E5EF8" w:rsidRPr="002D716C" w:rsidTr="006B05BB">
        <w:tc>
          <w:tcPr>
            <w:tcW w:w="4068" w:type="dxa"/>
          </w:tcPr>
          <w:p w:rsidR="009E5EF8" w:rsidRPr="002D716C" w:rsidRDefault="009E5EF8" w:rsidP="009E5EF8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2D716C">
              <w:rPr>
                <w:rFonts w:ascii="Times New Roman"/>
                <w:iCs/>
                <w:w w:val="0"/>
                <w:lang w:val="ru-RU"/>
              </w:rPr>
              <w:t>Конкурс «Киномарафон»</w:t>
            </w:r>
          </w:p>
        </w:tc>
        <w:tc>
          <w:tcPr>
            <w:tcW w:w="2136" w:type="dxa"/>
          </w:tcPr>
          <w:p w:rsidR="009E5EF8" w:rsidRPr="002D716C" w:rsidRDefault="009E5EF8" w:rsidP="009E5EF8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iCs/>
                <w:w w:val="0"/>
              </w:rPr>
              <w:t>1-4</w:t>
            </w:r>
            <w:r w:rsidRPr="002D716C">
              <w:rPr>
                <w:iCs/>
                <w:w w:val="0"/>
              </w:rPr>
              <w:br/>
              <w:t>5-8</w:t>
            </w:r>
            <w:r w:rsidRPr="002D716C">
              <w:rPr>
                <w:iCs/>
                <w:w w:val="0"/>
              </w:rPr>
              <w:br/>
              <w:t>9-11</w:t>
            </w:r>
          </w:p>
        </w:tc>
        <w:tc>
          <w:tcPr>
            <w:tcW w:w="1383" w:type="dxa"/>
          </w:tcPr>
          <w:p w:rsidR="009E5EF8" w:rsidRPr="002D716C" w:rsidRDefault="009E5EF8" w:rsidP="002D716C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iCs/>
                <w:w w:val="0"/>
              </w:rPr>
              <w:t>До 24.1</w:t>
            </w:r>
            <w:r w:rsidR="002D716C">
              <w:rPr>
                <w:iCs/>
                <w:w w:val="0"/>
              </w:rPr>
              <w:t>1</w:t>
            </w:r>
          </w:p>
        </w:tc>
        <w:tc>
          <w:tcPr>
            <w:tcW w:w="3720" w:type="dxa"/>
          </w:tcPr>
          <w:p w:rsidR="009E5EF8" w:rsidRPr="002D716C" w:rsidRDefault="009E5EF8" w:rsidP="009E5EF8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iCs/>
                <w:w w:val="0"/>
              </w:rPr>
              <w:t>Педагог-организатор Д.Г. Лякутина</w:t>
            </w:r>
          </w:p>
        </w:tc>
        <w:tc>
          <w:tcPr>
            <w:tcW w:w="4394" w:type="dxa"/>
          </w:tcPr>
          <w:p w:rsidR="009E5EF8" w:rsidRPr="002D716C" w:rsidRDefault="009E5EF8" w:rsidP="009E5EF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C2253" w:rsidRPr="002D716C" w:rsidTr="006B05BB">
        <w:tc>
          <w:tcPr>
            <w:tcW w:w="4068" w:type="dxa"/>
          </w:tcPr>
          <w:p w:rsidR="006C2253" w:rsidRPr="002D716C" w:rsidRDefault="006C2253" w:rsidP="009E5EF8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2D716C">
              <w:rPr>
                <w:rFonts w:ascii="Times New Roman"/>
                <w:iCs/>
                <w:w w:val="0"/>
                <w:lang w:val="ru-RU"/>
              </w:rPr>
              <w:t>Дни правовых знаний</w:t>
            </w:r>
          </w:p>
        </w:tc>
        <w:tc>
          <w:tcPr>
            <w:tcW w:w="2136" w:type="dxa"/>
          </w:tcPr>
          <w:p w:rsidR="006C2253" w:rsidRPr="002D716C" w:rsidRDefault="006C2253" w:rsidP="009E5EF8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iCs/>
                <w:w w:val="0"/>
              </w:rPr>
              <w:t>5-11</w:t>
            </w:r>
          </w:p>
        </w:tc>
        <w:tc>
          <w:tcPr>
            <w:tcW w:w="1383" w:type="dxa"/>
          </w:tcPr>
          <w:p w:rsidR="006C2253" w:rsidRPr="002D716C" w:rsidRDefault="006C2253" w:rsidP="009E5EF8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iCs/>
                <w:w w:val="0"/>
              </w:rPr>
              <w:t xml:space="preserve">В течение </w:t>
            </w:r>
            <w:r w:rsidRPr="002D716C">
              <w:rPr>
                <w:iCs/>
                <w:w w:val="0"/>
              </w:rPr>
              <w:lastRenderedPageBreak/>
              <w:t>месяца</w:t>
            </w:r>
          </w:p>
        </w:tc>
        <w:tc>
          <w:tcPr>
            <w:tcW w:w="3720" w:type="dxa"/>
          </w:tcPr>
          <w:p w:rsidR="006C2253" w:rsidRPr="002D716C" w:rsidRDefault="006C2253" w:rsidP="002D716C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iCs/>
                <w:w w:val="0"/>
              </w:rPr>
              <w:lastRenderedPageBreak/>
              <w:t xml:space="preserve">Заместитель директора по </w:t>
            </w:r>
            <w:r w:rsidRPr="002D716C">
              <w:rPr>
                <w:iCs/>
                <w:w w:val="0"/>
              </w:rPr>
              <w:lastRenderedPageBreak/>
              <w:t>воспитательной работе С.В. Париева. педагог-организатор Д.Г. Лякутина</w:t>
            </w:r>
          </w:p>
        </w:tc>
        <w:tc>
          <w:tcPr>
            <w:tcW w:w="4394" w:type="dxa"/>
          </w:tcPr>
          <w:p w:rsidR="006C2253" w:rsidRPr="002D716C" w:rsidRDefault="006C2253" w:rsidP="009E5EF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9E5EF8" w:rsidRPr="002D716C" w:rsidTr="006B05BB">
        <w:tc>
          <w:tcPr>
            <w:tcW w:w="4068" w:type="dxa"/>
          </w:tcPr>
          <w:p w:rsidR="009E5EF8" w:rsidRPr="002D716C" w:rsidRDefault="009E5EF8" w:rsidP="009E5EF8">
            <w:pPr>
              <w:pStyle w:val="a8"/>
              <w:jc w:val="left"/>
              <w:rPr>
                <w:rFonts w:ascii="Times New Roman" w:eastAsia="Times New Roman"/>
                <w:kern w:val="0"/>
                <w:lang w:val="ru-RU" w:eastAsia="ru-RU"/>
              </w:rPr>
            </w:pPr>
            <w:r w:rsidRPr="002D716C">
              <w:rPr>
                <w:rFonts w:ascii="Times New Roman" w:eastAsia="Times New Roman"/>
                <w:kern w:val="0"/>
                <w:lang w:val="ru-RU" w:eastAsia="ru-RU"/>
              </w:rPr>
              <w:lastRenderedPageBreak/>
              <w:t>Семинар для учащихся НОУ (новичков)</w:t>
            </w:r>
          </w:p>
        </w:tc>
        <w:tc>
          <w:tcPr>
            <w:tcW w:w="2136" w:type="dxa"/>
          </w:tcPr>
          <w:p w:rsidR="009E5EF8" w:rsidRPr="002D716C" w:rsidRDefault="009E5EF8" w:rsidP="009E5EF8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3-10</w:t>
            </w:r>
          </w:p>
        </w:tc>
        <w:tc>
          <w:tcPr>
            <w:tcW w:w="1383" w:type="dxa"/>
          </w:tcPr>
          <w:p w:rsidR="009E5EF8" w:rsidRPr="002D716C" w:rsidRDefault="009E5EF8" w:rsidP="009E5EF8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720" w:type="dxa"/>
          </w:tcPr>
          <w:p w:rsidR="009E5EF8" w:rsidRPr="002D716C" w:rsidRDefault="009E5EF8" w:rsidP="009E5EF8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И.Н. Сиволап</w:t>
            </w:r>
          </w:p>
        </w:tc>
        <w:tc>
          <w:tcPr>
            <w:tcW w:w="4394" w:type="dxa"/>
          </w:tcPr>
          <w:p w:rsidR="009E5EF8" w:rsidRPr="002D716C" w:rsidRDefault="009E5EF8" w:rsidP="009E5EF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9E5EF8" w:rsidRPr="002D716C" w:rsidTr="006B05BB">
        <w:tc>
          <w:tcPr>
            <w:tcW w:w="4068" w:type="dxa"/>
          </w:tcPr>
          <w:p w:rsidR="009E5EF8" w:rsidRPr="002D716C" w:rsidRDefault="009E5EF8" w:rsidP="009E5EF8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2D716C">
              <w:rPr>
                <w:rFonts w:ascii="Times New Roman" w:eastAsia="Times New Roman"/>
                <w:kern w:val="0"/>
                <w:lang w:val="ru-RU" w:eastAsia="ru-RU"/>
              </w:rPr>
              <w:t>Акция «Улыбка маме»</w:t>
            </w:r>
          </w:p>
          <w:p w:rsidR="009E5EF8" w:rsidRPr="002D716C" w:rsidRDefault="009E5EF8" w:rsidP="009E5EF8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</w:p>
        </w:tc>
        <w:tc>
          <w:tcPr>
            <w:tcW w:w="2136" w:type="dxa"/>
          </w:tcPr>
          <w:p w:rsidR="009E5EF8" w:rsidRPr="002D716C" w:rsidRDefault="002D716C" w:rsidP="002D716C">
            <w:pPr>
              <w:wordWrap/>
              <w:jc w:val="left"/>
              <w:rPr>
                <w:iCs/>
                <w:w w:val="0"/>
              </w:rPr>
            </w:pPr>
            <w:r>
              <w:t>РДДМ</w:t>
            </w:r>
            <w:r w:rsidR="009E5EF8" w:rsidRPr="002D716C">
              <w:t xml:space="preserve"> </w:t>
            </w:r>
          </w:p>
        </w:tc>
        <w:tc>
          <w:tcPr>
            <w:tcW w:w="1383" w:type="dxa"/>
          </w:tcPr>
          <w:p w:rsidR="009E5EF8" w:rsidRPr="002D716C" w:rsidRDefault="009E5EF8" w:rsidP="009E5EF8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 xml:space="preserve"> До 22.10</w:t>
            </w:r>
          </w:p>
        </w:tc>
        <w:tc>
          <w:tcPr>
            <w:tcW w:w="3720" w:type="dxa"/>
          </w:tcPr>
          <w:p w:rsidR="009E5EF8" w:rsidRPr="002D716C" w:rsidRDefault="009E5EF8" w:rsidP="002D716C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Заместитель директора по ВР С.В. Париева, пе</w:t>
            </w:r>
            <w:r w:rsidR="002D716C">
              <w:rPr>
                <w:w w:val="0"/>
              </w:rPr>
              <w:t>дагог организатор Лякутина Д.Г.</w:t>
            </w:r>
            <w:r w:rsidRPr="002D716C">
              <w:rPr>
                <w:w w:val="0"/>
              </w:rPr>
              <w:t>.</w:t>
            </w:r>
          </w:p>
        </w:tc>
        <w:tc>
          <w:tcPr>
            <w:tcW w:w="4394" w:type="dxa"/>
          </w:tcPr>
          <w:p w:rsidR="009E5EF8" w:rsidRPr="002D716C" w:rsidRDefault="009E5EF8" w:rsidP="009E5EF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CA5C5C" w:rsidRPr="002D716C" w:rsidTr="006B05BB">
        <w:tc>
          <w:tcPr>
            <w:tcW w:w="4068" w:type="dxa"/>
          </w:tcPr>
          <w:p w:rsidR="00CA5C5C" w:rsidRPr="002D716C" w:rsidRDefault="00CA5C5C" w:rsidP="009E5EF8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2D716C">
              <w:rPr>
                <w:rFonts w:ascii="Times New Roman" w:eastAsia="Times New Roman"/>
                <w:kern w:val="0"/>
                <w:lang w:val="ru-RU" w:eastAsia="ru-RU"/>
              </w:rPr>
              <w:t xml:space="preserve">Выставка рисунков «Хвала матери казачки» </w:t>
            </w:r>
          </w:p>
        </w:tc>
        <w:tc>
          <w:tcPr>
            <w:tcW w:w="2136" w:type="dxa"/>
          </w:tcPr>
          <w:p w:rsidR="00CA5C5C" w:rsidRPr="002D716C" w:rsidRDefault="00CA5C5C" w:rsidP="009E5EF8">
            <w:pPr>
              <w:wordWrap/>
              <w:jc w:val="left"/>
            </w:pPr>
            <w:r w:rsidRPr="002D716C">
              <w:t>1-4</w:t>
            </w:r>
          </w:p>
        </w:tc>
        <w:tc>
          <w:tcPr>
            <w:tcW w:w="1383" w:type="dxa"/>
          </w:tcPr>
          <w:p w:rsidR="00CA5C5C" w:rsidRPr="002D716C" w:rsidRDefault="00CA5C5C" w:rsidP="009E5EF8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>До 28.11</w:t>
            </w:r>
          </w:p>
        </w:tc>
        <w:tc>
          <w:tcPr>
            <w:tcW w:w="3720" w:type="dxa"/>
          </w:tcPr>
          <w:p w:rsidR="00CA5C5C" w:rsidRPr="002D716C" w:rsidRDefault="00CA5C5C" w:rsidP="009E5EF8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>Заместитель директора по УВР начальной школы А.А. Пручай</w:t>
            </w:r>
          </w:p>
        </w:tc>
        <w:tc>
          <w:tcPr>
            <w:tcW w:w="4394" w:type="dxa"/>
          </w:tcPr>
          <w:p w:rsidR="00CA5C5C" w:rsidRPr="002D716C" w:rsidRDefault="00CA5C5C" w:rsidP="009E5EF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E363C" w:rsidRPr="002A0915" w:rsidTr="006B05BB">
        <w:tc>
          <w:tcPr>
            <w:tcW w:w="4068" w:type="dxa"/>
          </w:tcPr>
          <w:p w:rsidR="002E363C" w:rsidRPr="002D716C" w:rsidRDefault="002E363C" w:rsidP="002E363C">
            <w:pPr>
              <w:pStyle w:val="a8"/>
              <w:rPr>
                <w:rFonts w:ascii="Times New Roman"/>
                <w:lang w:val="ru-RU" w:eastAsia="ru-RU"/>
              </w:rPr>
            </w:pPr>
            <w:r w:rsidRPr="002D716C">
              <w:rPr>
                <w:rFonts w:ascii="Times New Roman"/>
                <w:lang w:val="ru-RU" w:eastAsia="ru-RU"/>
              </w:rPr>
              <w:t>Промежуточный рейтинг</w:t>
            </w:r>
            <w:r w:rsidR="006C2253" w:rsidRPr="002D716C">
              <w:rPr>
                <w:rFonts w:ascii="Times New Roman"/>
                <w:lang w:val="ru-RU" w:eastAsia="ru-RU"/>
              </w:rPr>
              <w:t xml:space="preserve"> активности работы «Самый классный класс!»</w:t>
            </w:r>
          </w:p>
        </w:tc>
        <w:tc>
          <w:tcPr>
            <w:tcW w:w="2136" w:type="dxa"/>
          </w:tcPr>
          <w:p w:rsidR="002E363C" w:rsidRPr="002D716C" w:rsidRDefault="002E363C" w:rsidP="002E363C">
            <w:pPr>
              <w:widowControl/>
              <w:wordWrap/>
              <w:autoSpaceDE/>
              <w:autoSpaceDN/>
              <w:jc w:val="left"/>
            </w:pPr>
            <w:r w:rsidRPr="002D716C">
              <w:t>1-4</w:t>
            </w:r>
            <w:r w:rsidRPr="002D716C">
              <w:br/>
              <w:t>5-8</w:t>
            </w:r>
            <w:r w:rsidRPr="002D716C">
              <w:br/>
              <w:t>9-11</w:t>
            </w:r>
          </w:p>
        </w:tc>
        <w:tc>
          <w:tcPr>
            <w:tcW w:w="1383" w:type="dxa"/>
          </w:tcPr>
          <w:p w:rsidR="002E363C" w:rsidRPr="002D716C" w:rsidRDefault="002E363C" w:rsidP="002E363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720" w:type="dxa"/>
          </w:tcPr>
          <w:p w:rsidR="002E363C" w:rsidRPr="002D716C" w:rsidRDefault="002E363C" w:rsidP="002E363C">
            <w:pPr>
              <w:widowControl/>
              <w:wordWrap/>
              <w:autoSpaceDE/>
              <w:autoSpaceDN/>
              <w:jc w:val="left"/>
            </w:pPr>
            <w:r w:rsidRPr="002D716C">
              <w:t>Классные руководители, педагог организатор Лякутина Д.Г.</w:t>
            </w:r>
          </w:p>
        </w:tc>
        <w:tc>
          <w:tcPr>
            <w:tcW w:w="4394" w:type="dxa"/>
          </w:tcPr>
          <w:p w:rsidR="002E363C" w:rsidRPr="002D716C" w:rsidRDefault="002E363C" w:rsidP="002E363C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0D3A37">
      <w:pPr>
        <w:wordWrap/>
        <w:jc w:val="left"/>
        <w:rPr>
          <w:b/>
          <w:iCs/>
          <w:w w:val="0"/>
          <w:highlight w:val="yellow"/>
        </w:rPr>
      </w:pPr>
    </w:p>
    <w:p w:rsidR="00B07457" w:rsidRPr="002D716C" w:rsidRDefault="00B07457" w:rsidP="000D3A37">
      <w:pPr>
        <w:wordWrap/>
        <w:jc w:val="left"/>
        <w:rPr>
          <w:b/>
          <w:iCs/>
          <w:w w:val="0"/>
        </w:rPr>
      </w:pPr>
      <w:r w:rsidRPr="002D716C">
        <w:rPr>
          <w:b/>
          <w:w w:val="0"/>
        </w:rPr>
        <w:t>3.2. Модуль «Классное руководство</w:t>
      </w:r>
      <w:r w:rsidR="0021218F" w:rsidRPr="002D716C">
        <w:rPr>
          <w:b/>
          <w:w w:val="0"/>
        </w:rPr>
        <w:t xml:space="preserve"> и наставничество</w:t>
      </w:r>
      <w:r w:rsidRPr="002D716C">
        <w:rPr>
          <w:b/>
          <w:w w:val="0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C82297" w:rsidRPr="002D716C" w:rsidTr="00966909">
        <w:tc>
          <w:tcPr>
            <w:tcW w:w="4786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9E5EF8" w:rsidRPr="002D716C" w:rsidTr="00C82297">
        <w:tc>
          <w:tcPr>
            <w:tcW w:w="4786" w:type="dxa"/>
          </w:tcPr>
          <w:p w:rsidR="009E5EF8" w:rsidRPr="002D716C" w:rsidRDefault="009E5EF8" w:rsidP="009E5EF8">
            <w:pPr>
              <w:wordWrap/>
              <w:jc w:val="left"/>
              <w:rPr>
                <w:bCs/>
                <w:spacing w:val="-3"/>
                <w:kern w:val="24"/>
              </w:rPr>
            </w:pPr>
            <w:r w:rsidRPr="002D716C">
              <w:rPr>
                <w:bCs/>
                <w:spacing w:val="-3"/>
                <w:kern w:val="24"/>
              </w:rPr>
              <w:t>Общешкольный классный час «Разговор о важном»</w:t>
            </w:r>
          </w:p>
        </w:tc>
        <w:tc>
          <w:tcPr>
            <w:tcW w:w="1172" w:type="dxa"/>
          </w:tcPr>
          <w:p w:rsidR="009E5EF8" w:rsidRPr="002D716C" w:rsidRDefault="009E5EF8" w:rsidP="009E5EF8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2D716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947" w:type="dxa"/>
          </w:tcPr>
          <w:p w:rsidR="009E5EF8" w:rsidRPr="002D716C" w:rsidRDefault="009E5EF8" w:rsidP="009E5EF8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>Каждый понедельник 1 урок</w:t>
            </w:r>
          </w:p>
        </w:tc>
        <w:tc>
          <w:tcPr>
            <w:tcW w:w="3402" w:type="dxa"/>
          </w:tcPr>
          <w:p w:rsidR="009E5EF8" w:rsidRPr="002D716C" w:rsidRDefault="009E5EF8" w:rsidP="009E5EF8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2D716C">
              <w:rPr>
                <w:bCs/>
                <w:spacing w:val="-1"/>
                <w:kern w:val="24"/>
              </w:rPr>
              <w:t>Классный руководитель</w:t>
            </w:r>
          </w:p>
        </w:tc>
        <w:tc>
          <w:tcPr>
            <w:tcW w:w="4394" w:type="dxa"/>
          </w:tcPr>
          <w:p w:rsidR="009E5EF8" w:rsidRPr="002D716C" w:rsidRDefault="009E5EF8" w:rsidP="009E5EF8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9E5EF8" w:rsidRPr="002D716C" w:rsidTr="00C82297">
        <w:tc>
          <w:tcPr>
            <w:tcW w:w="4786" w:type="dxa"/>
          </w:tcPr>
          <w:p w:rsidR="009E5EF8" w:rsidRPr="002D716C" w:rsidRDefault="009E5EF8" w:rsidP="009E5EF8">
            <w:pPr>
              <w:pStyle w:val="a8"/>
              <w:rPr>
                <w:rFonts w:ascii="Times New Roman"/>
                <w:lang w:val="ru-RU" w:eastAsia="ru-RU"/>
              </w:rPr>
            </w:pPr>
            <w:r w:rsidRPr="002D716C">
              <w:rPr>
                <w:rFonts w:ascii="Times New Roman"/>
                <w:lang w:val="ru-RU" w:eastAsia="ru-RU"/>
              </w:rPr>
              <w:t>Классные часы, Конкурс «Мир глазами ребенка» для детей инвалидов.</w:t>
            </w:r>
          </w:p>
          <w:p w:rsidR="009E5EF8" w:rsidRPr="002D716C" w:rsidRDefault="009E5EF8" w:rsidP="009E5EF8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</w:p>
        </w:tc>
        <w:tc>
          <w:tcPr>
            <w:tcW w:w="1172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t>1-11</w:t>
            </w:r>
          </w:p>
        </w:tc>
        <w:tc>
          <w:tcPr>
            <w:tcW w:w="1947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402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rPr>
                <w:w w:val="0"/>
              </w:rPr>
              <w:t>педагоги-психологи Н.Г.Киселева</w:t>
            </w:r>
            <w:r w:rsidRPr="002D716C">
              <w:t xml:space="preserve">, А.А. Пручай, классные руководители </w:t>
            </w:r>
          </w:p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394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  <w:rPr>
                <w:iCs/>
                <w:w w:val="0"/>
              </w:rPr>
            </w:pPr>
          </w:p>
        </w:tc>
      </w:tr>
      <w:tr w:rsidR="009E5EF8" w:rsidRPr="002D716C" w:rsidTr="00C82297">
        <w:tc>
          <w:tcPr>
            <w:tcW w:w="4786" w:type="dxa"/>
          </w:tcPr>
          <w:p w:rsidR="009E5EF8" w:rsidRPr="002D716C" w:rsidRDefault="009E5EF8" w:rsidP="009E5EF8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2D716C">
              <w:rPr>
                <w:rFonts w:ascii="Times New Roman"/>
                <w:lang w:val="ru-RU"/>
              </w:rPr>
              <w:t>28 ноября - День матери в России, классные часы, выставки рисунков, подготовка концертной программы</w:t>
            </w:r>
          </w:p>
        </w:tc>
        <w:tc>
          <w:tcPr>
            <w:tcW w:w="1172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t>1-11</w:t>
            </w:r>
          </w:p>
        </w:tc>
        <w:tc>
          <w:tcPr>
            <w:tcW w:w="1947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t>До 28.11</w:t>
            </w:r>
          </w:p>
        </w:tc>
        <w:tc>
          <w:tcPr>
            <w:tcW w:w="3402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t>Классные руководители, педагог-организатор Д.Г. Лякутина</w:t>
            </w:r>
          </w:p>
        </w:tc>
        <w:tc>
          <w:tcPr>
            <w:tcW w:w="4394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</w:p>
        </w:tc>
      </w:tr>
      <w:tr w:rsidR="009E5EF8" w:rsidRPr="002D716C" w:rsidTr="00C82297">
        <w:tc>
          <w:tcPr>
            <w:tcW w:w="4786" w:type="dxa"/>
          </w:tcPr>
          <w:p w:rsidR="009E5EF8" w:rsidRPr="002D716C" w:rsidRDefault="009E5EF8" w:rsidP="009E5EF8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21 ноября – Всемирный день прав</w:t>
            </w:r>
          </w:p>
          <w:p w:rsidR="009E5EF8" w:rsidRPr="002D716C" w:rsidRDefault="009E5EF8" w:rsidP="009E5EF8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ребёнка – цикл правовых мероприятий</w:t>
            </w:r>
          </w:p>
        </w:tc>
        <w:tc>
          <w:tcPr>
            <w:tcW w:w="1172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t>1-11</w:t>
            </w:r>
          </w:p>
        </w:tc>
        <w:tc>
          <w:tcPr>
            <w:tcW w:w="1947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  <w:r w:rsidRPr="002D716C">
              <w:rPr>
                <w:w w:val="0"/>
              </w:rPr>
              <w:t>21.11</w:t>
            </w:r>
          </w:p>
        </w:tc>
        <w:tc>
          <w:tcPr>
            <w:tcW w:w="3402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t>Классные руководители</w:t>
            </w:r>
          </w:p>
        </w:tc>
        <w:tc>
          <w:tcPr>
            <w:tcW w:w="4394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</w:p>
        </w:tc>
      </w:tr>
      <w:tr w:rsidR="009E5EF8" w:rsidRPr="002D716C" w:rsidTr="00C82297">
        <w:tc>
          <w:tcPr>
            <w:tcW w:w="4786" w:type="dxa"/>
          </w:tcPr>
          <w:p w:rsidR="009E5EF8" w:rsidRPr="002D716C" w:rsidRDefault="009E5EF8" w:rsidP="009E5EF8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Международный день толерантности16 ноября</w:t>
            </w:r>
          </w:p>
        </w:tc>
        <w:tc>
          <w:tcPr>
            <w:tcW w:w="1172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t>1-11</w:t>
            </w:r>
          </w:p>
        </w:tc>
        <w:tc>
          <w:tcPr>
            <w:tcW w:w="1947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  <w:r w:rsidRPr="002D716C">
              <w:rPr>
                <w:w w:val="0"/>
              </w:rPr>
              <w:t>16.11</w:t>
            </w:r>
          </w:p>
        </w:tc>
        <w:tc>
          <w:tcPr>
            <w:tcW w:w="3402" w:type="dxa"/>
          </w:tcPr>
          <w:p w:rsidR="009E5EF8" w:rsidRPr="002D716C" w:rsidRDefault="009E5EF8" w:rsidP="00027F7C">
            <w:pPr>
              <w:widowControl/>
              <w:wordWrap/>
              <w:autoSpaceDE/>
              <w:autoSpaceDN/>
              <w:jc w:val="left"/>
            </w:pPr>
            <w:r w:rsidRPr="002D716C">
              <w:t xml:space="preserve">Классные руководители, </w:t>
            </w:r>
            <w:r w:rsidR="006412E1">
              <w:t>советник диретора по воспитанию и взаимодействию с молодежными объединениями  Д.А. Рыбалко</w:t>
            </w:r>
          </w:p>
        </w:tc>
        <w:tc>
          <w:tcPr>
            <w:tcW w:w="4394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</w:p>
        </w:tc>
      </w:tr>
      <w:tr w:rsidR="009E5EF8" w:rsidRPr="002D716C" w:rsidTr="00C82297">
        <w:tc>
          <w:tcPr>
            <w:tcW w:w="4786" w:type="dxa"/>
          </w:tcPr>
          <w:p w:rsidR="009E5EF8" w:rsidRPr="002D716C" w:rsidRDefault="009E5EF8" w:rsidP="009E5EF8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172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t>1-11</w:t>
            </w:r>
          </w:p>
        </w:tc>
        <w:tc>
          <w:tcPr>
            <w:tcW w:w="1947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  <w:r w:rsidRPr="002D716C">
              <w:rPr>
                <w:w w:val="0"/>
              </w:rPr>
              <w:t>8.11</w:t>
            </w:r>
          </w:p>
        </w:tc>
        <w:tc>
          <w:tcPr>
            <w:tcW w:w="3402" w:type="dxa"/>
          </w:tcPr>
          <w:p w:rsidR="009E5EF8" w:rsidRPr="002D716C" w:rsidRDefault="009E5EF8" w:rsidP="00027F7C">
            <w:pPr>
              <w:widowControl/>
              <w:wordWrap/>
              <w:autoSpaceDE/>
              <w:autoSpaceDN/>
              <w:jc w:val="left"/>
            </w:pPr>
            <w:r w:rsidRPr="002D716C">
              <w:t>Классные руководители</w:t>
            </w:r>
            <w:r w:rsidRPr="002D716C">
              <w:br/>
              <w:t xml:space="preserve">советник директора по воспитанию </w:t>
            </w:r>
            <w:r w:rsidR="00027F7C">
              <w:t>Д.Г. Дякутина</w:t>
            </w:r>
          </w:p>
        </w:tc>
        <w:tc>
          <w:tcPr>
            <w:tcW w:w="4394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</w:p>
        </w:tc>
      </w:tr>
      <w:tr w:rsidR="009E5EF8" w:rsidRPr="002D716C" w:rsidTr="00C82297">
        <w:tc>
          <w:tcPr>
            <w:tcW w:w="4786" w:type="dxa"/>
          </w:tcPr>
          <w:p w:rsidR="009E5EF8" w:rsidRPr="002D716C" w:rsidRDefault="009E5EF8" w:rsidP="009E5EF8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День памяти погибших при</w:t>
            </w:r>
          </w:p>
          <w:p w:rsidR="009E5EF8" w:rsidRPr="002D716C" w:rsidRDefault="009E5EF8" w:rsidP="009E5EF8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исполнении служебных</w:t>
            </w:r>
          </w:p>
          <w:p w:rsidR="009E5EF8" w:rsidRPr="002D716C" w:rsidRDefault="009E5EF8" w:rsidP="009E5EF8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обязанностей сотрудников</w:t>
            </w:r>
          </w:p>
          <w:p w:rsidR="009E5EF8" w:rsidRPr="002D716C" w:rsidRDefault="009E5EF8" w:rsidP="009E5EF8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органов внутренних дел</w:t>
            </w:r>
          </w:p>
          <w:p w:rsidR="009E5EF8" w:rsidRPr="002D716C" w:rsidRDefault="009E5EF8" w:rsidP="009E5EF8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России</w:t>
            </w:r>
          </w:p>
        </w:tc>
        <w:tc>
          <w:tcPr>
            <w:tcW w:w="1172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t>1-11</w:t>
            </w:r>
          </w:p>
        </w:tc>
        <w:tc>
          <w:tcPr>
            <w:tcW w:w="1947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  <w:r w:rsidRPr="002D716C">
              <w:rPr>
                <w:w w:val="0"/>
              </w:rPr>
              <w:t>8.11</w:t>
            </w:r>
          </w:p>
        </w:tc>
        <w:tc>
          <w:tcPr>
            <w:tcW w:w="3402" w:type="dxa"/>
          </w:tcPr>
          <w:p w:rsidR="009E5EF8" w:rsidRPr="002D716C" w:rsidRDefault="009E5EF8" w:rsidP="00027F7C">
            <w:pPr>
              <w:widowControl/>
              <w:wordWrap/>
              <w:autoSpaceDE/>
              <w:autoSpaceDN/>
              <w:jc w:val="left"/>
            </w:pPr>
            <w:r w:rsidRPr="002D716C">
              <w:t>Классные руководители</w:t>
            </w:r>
            <w:r w:rsidRPr="002D716C">
              <w:br/>
            </w:r>
            <w:r w:rsidR="006412E1">
              <w:t>советник диретора по воспитанию и взаимодействию с молодежными объединениями  Д.А. Рыбалко</w:t>
            </w:r>
          </w:p>
        </w:tc>
        <w:tc>
          <w:tcPr>
            <w:tcW w:w="4394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</w:p>
        </w:tc>
      </w:tr>
      <w:tr w:rsidR="009E5EF8" w:rsidRPr="002D716C" w:rsidTr="00C82297">
        <w:tc>
          <w:tcPr>
            <w:tcW w:w="4786" w:type="dxa"/>
          </w:tcPr>
          <w:p w:rsidR="009E5EF8" w:rsidRPr="002D716C" w:rsidRDefault="009E5EF8" w:rsidP="009E5EF8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2D716C">
              <w:rPr>
                <w:rFonts w:ascii="Times New Roman" w:eastAsia="Times New Roman"/>
                <w:kern w:val="0"/>
                <w:lang w:val="ru-RU" w:eastAsia="ru-RU"/>
              </w:rPr>
              <w:t>Итоги первой четверти.</w:t>
            </w:r>
          </w:p>
        </w:tc>
        <w:tc>
          <w:tcPr>
            <w:tcW w:w="1172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t>1-11</w:t>
            </w:r>
          </w:p>
        </w:tc>
        <w:tc>
          <w:tcPr>
            <w:tcW w:w="1947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402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  <w:r w:rsidRPr="002D716C">
              <w:t xml:space="preserve">Администрация школы, классные руководители </w:t>
            </w:r>
          </w:p>
        </w:tc>
        <w:tc>
          <w:tcPr>
            <w:tcW w:w="4394" w:type="dxa"/>
          </w:tcPr>
          <w:p w:rsidR="009E5EF8" w:rsidRPr="002D716C" w:rsidRDefault="009E5EF8" w:rsidP="009E5EF8">
            <w:pPr>
              <w:widowControl/>
              <w:wordWrap/>
              <w:autoSpaceDE/>
              <w:autoSpaceDN/>
              <w:jc w:val="left"/>
            </w:pPr>
          </w:p>
        </w:tc>
      </w:tr>
    </w:tbl>
    <w:p w:rsidR="00B07457" w:rsidRPr="002D716C" w:rsidRDefault="00B07457" w:rsidP="000D3A37">
      <w:pPr>
        <w:wordWrap/>
        <w:jc w:val="left"/>
        <w:rPr>
          <w:b/>
          <w:iCs/>
          <w:w w:val="0"/>
        </w:rPr>
      </w:pPr>
    </w:p>
    <w:p w:rsidR="00B07457" w:rsidRPr="002D716C" w:rsidRDefault="00B07457" w:rsidP="000D3A37">
      <w:pPr>
        <w:wordWrap/>
        <w:jc w:val="left"/>
        <w:rPr>
          <w:b/>
          <w:w w:val="0"/>
        </w:rPr>
      </w:pPr>
      <w:r w:rsidRPr="002D716C">
        <w:rPr>
          <w:b/>
          <w:w w:val="0"/>
        </w:rPr>
        <w:t>3.3. Модуль «Курсы внеурочной деятельности»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C82297" w:rsidRPr="002D716C" w:rsidTr="00966909">
        <w:tc>
          <w:tcPr>
            <w:tcW w:w="4786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2D716C" w:rsidTr="00C82297">
        <w:tc>
          <w:tcPr>
            <w:tcW w:w="11307" w:type="dxa"/>
            <w:gridSpan w:val="4"/>
          </w:tcPr>
          <w:p w:rsidR="00C82297" w:rsidRPr="002D716C" w:rsidRDefault="00C82297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2D716C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C82297" w:rsidRPr="002D716C" w:rsidRDefault="00C82297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2D716C" w:rsidRDefault="00B07457" w:rsidP="000D3A37">
      <w:pPr>
        <w:tabs>
          <w:tab w:val="left" w:pos="851"/>
        </w:tabs>
        <w:wordWrap/>
        <w:ind w:firstLine="567"/>
        <w:jc w:val="left"/>
      </w:pPr>
    </w:p>
    <w:p w:rsidR="00B07457" w:rsidRPr="002D716C" w:rsidRDefault="00B07457" w:rsidP="000D3A37">
      <w:pPr>
        <w:wordWrap/>
        <w:jc w:val="left"/>
        <w:rPr>
          <w:b/>
          <w:w w:val="0"/>
        </w:rPr>
      </w:pPr>
      <w:r w:rsidRPr="002D716C">
        <w:rPr>
          <w:b/>
          <w:w w:val="0"/>
        </w:rPr>
        <w:t>3.4. Модуль «Школьный урок»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C82297" w:rsidRPr="002D716C" w:rsidTr="00966909">
        <w:tc>
          <w:tcPr>
            <w:tcW w:w="4786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2D716C" w:rsidTr="00C82297">
        <w:tc>
          <w:tcPr>
            <w:tcW w:w="11307" w:type="dxa"/>
            <w:gridSpan w:val="4"/>
          </w:tcPr>
          <w:p w:rsidR="00C82297" w:rsidRPr="002D716C" w:rsidRDefault="00C82297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2D716C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C82297" w:rsidRPr="002D716C" w:rsidRDefault="00C82297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2D716C" w:rsidRDefault="00B07457" w:rsidP="000D3A37">
      <w:pPr>
        <w:wordWrap/>
        <w:jc w:val="left"/>
        <w:rPr>
          <w:b/>
          <w:w w:val="0"/>
        </w:rPr>
      </w:pPr>
    </w:p>
    <w:p w:rsidR="00B07457" w:rsidRPr="002D716C" w:rsidRDefault="00B07457" w:rsidP="000D3A37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2D716C">
        <w:rPr>
          <w:b/>
          <w:w w:val="0"/>
        </w:rPr>
        <w:t>3.5. Модуль «Самоуправление»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172"/>
        <w:gridCol w:w="1540"/>
        <w:gridCol w:w="4234"/>
        <w:gridCol w:w="4394"/>
      </w:tblGrid>
      <w:tr w:rsidR="00C82297" w:rsidRPr="002D716C" w:rsidTr="00966909">
        <w:tc>
          <w:tcPr>
            <w:tcW w:w="4361" w:type="dxa"/>
            <w:shd w:val="clear" w:color="auto" w:fill="8DB3E2"/>
          </w:tcPr>
          <w:p w:rsidR="00C82297" w:rsidRPr="002D716C" w:rsidRDefault="00C82297" w:rsidP="006B5A61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2D716C">
              <w:rPr>
                <w:rFonts w:ascii="Times New Roman"/>
                <w:lang w:val="ru-RU" w:eastAsia="ru-RU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w w:val="0"/>
              </w:rPr>
              <w:t xml:space="preserve">Дата </w:t>
            </w:r>
          </w:p>
        </w:tc>
        <w:tc>
          <w:tcPr>
            <w:tcW w:w="4234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2D716C" w:rsidTr="00C82297">
        <w:tc>
          <w:tcPr>
            <w:tcW w:w="4361" w:type="dxa"/>
          </w:tcPr>
          <w:p w:rsidR="00C82297" w:rsidRPr="002D716C" w:rsidRDefault="00C82297" w:rsidP="006B5A61">
            <w:pPr>
              <w:pStyle w:val="a8"/>
              <w:rPr>
                <w:rFonts w:ascii="Times New Roman"/>
                <w:iCs/>
                <w:w w:val="0"/>
              </w:rPr>
            </w:pPr>
            <w:r w:rsidRPr="002D716C">
              <w:rPr>
                <w:rFonts w:ascii="Times New Roman"/>
                <w:w w:val="0"/>
              </w:rPr>
              <w:t>Совет</w:t>
            </w:r>
            <w:r w:rsidRPr="002D716C">
              <w:rPr>
                <w:rFonts w:ascii="Times New Roman"/>
                <w:w w:val="0"/>
                <w:lang w:val="ru-RU"/>
              </w:rPr>
              <w:t xml:space="preserve"> </w:t>
            </w:r>
            <w:r w:rsidRPr="002D716C">
              <w:rPr>
                <w:rFonts w:ascii="Times New Roman"/>
                <w:w w:val="0"/>
              </w:rPr>
              <w:t>командиров</w:t>
            </w:r>
          </w:p>
        </w:tc>
        <w:tc>
          <w:tcPr>
            <w:tcW w:w="1172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5-11</w:t>
            </w:r>
          </w:p>
        </w:tc>
        <w:tc>
          <w:tcPr>
            <w:tcW w:w="1540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12.11</w:t>
            </w:r>
          </w:p>
        </w:tc>
        <w:tc>
          <w:tcPr>
            <w:tcW w:w="4234" w:type="dxa"/>
          </w:tcPr>
          <w:p w:rsidR="00C82297" w:rsidRPr="002D716C" w:rsidRDefault="00C82297" w:rsidP="007E6A70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 xml:space="preserve">Педагог-организатор </w:t>
            </w:r>
            <w:r w:rsidR="007E6A70" w:rsidRPr="002D716C">
              <w:rPr>
                <w:iCs/>
                <w:w w:val="0"/>
              </w:rPr>
              <w:t>Д.Г. Лякутина</w:t>
            </w:r>
          </w:p>
        </w:tc>
        <w:tc>
          <w:tcPr>
            <w:tcW w:w="4394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C82297" w:rsidRPr="002D716C" w:rsidTr="00C82297">
        <w:tc>
          <w:tcPr>
            <w:tcW w:w="4361" w:type="dxa"/>
          </w:tcPr>
          <w:p w:rsidR="00C82297" w:rsidRPr="002D716C" w:rsidRDefault="00C82297" w:rsidP="006B5A61">
            <w:pPr>
              <w:pStyle w:val="a8"/>
              <w:rPr>
                <w:rFonts w:ascii="Times New Roman"/>
                <w:iCs/>
                <w:w w:val="0"/>
              </w:rPr>
            </w:pPr>
            <w:r w:rsidRPr="002D716C">
              <w:rPr>
                <w:rFonts w:ascii="Times New Roman"/>
                <w:w w:val="0"/>
              </w:rPr>
              <w:t>Совет</w:t>
            </w:r>
            <w:r w:rsidRPr="002D716C">
              <w:rPr>
                <w:rFonts w:ascii="Times New Roman"/>
                <w:w w:val="0"/>
                <w:lang w:val="ru-RU"/>
              </w:rPr>
              <w:t xml:space="preserve"> </w:t>
            </w:r>
            <w:r w:rsidRPr="002D716C">
              <w:rPr>
                <w:rFonts w:ascii="Times New Roman"/>
                <w:w w:val="0"/>
              </w:rPr>
              <w:t>старшеклассников</w:t>
            </w:r>
          </w:p>
        </w:tc>
        <w:tc>
          <w:tcPr>
            <w:tcW w:w="1172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5-11</w:t>
            </w:r>
          </w:p>
        </w:tc>
        <w:tc>
          <w:tcPr>
            <w:tcW w:w="1540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12.11</w:t>
            </w:r>
          </w:p>
        </w:tc>
        <w:tc>
          <w:tcPr>
            <w:tcW w:w="4234" w:type="dxa"/>
          </w:tcPr>
          <w:p w:rsidR="00C82297" w:rsidRPr="002D716C" w:rsidRDefault="00C82297" w:rsidP="007E6A70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 xml:space="preserve">Педагог-организатор </w:t>
            </w:r>
            <w:r w:rsidR="007E6A70" w:rsidRPr="002D716C">
              <w:rPr>
                <w:iCs/>
                <w:w w:val="0"/>
              </w:rPr>
              <w:t>Д.Г. Лякутина</w:t>
            </w:r>
          </w:p>
        </w:tc>
        <w:tc>
          <w:tcPr>
            <w:tcW w:w="4394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10CF1" w:rsidRPr="002D716C" w:rsidTr="00C82297">
        <w:tc>
          <w:tcPr>
            <w:tcW w:w="4361" w:type="dxa"/>
          </w:tcPr>
          <w:p w:rsidR="00710CF1" w:rsidRPr="002D716C" w:rsidRDefault="00710CF1" w:rsidP="006B5A61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2D716C">
              <w:rPr>
                <w:rFonts w:ascii="Times New Roman"/>
                <w:w w:val="0"/>
                <w:lang w:val="ru-RU"/>
              </w:rPr>
              <w:t>Подготовка мероприятий ко Дню матери</w:t>
            </w:r>
          </w:p>
        </w:tc>
        <w:tc>
          <w:tcPr>
            <w:tcW w:w="1172" w:type="dxa"/>
          </w:tcPr>
          <w:p w:rsidR="00710CF1" w:rsidRPr="002D716C" w:rsidRDefault="00710CF1" w:rsidP="0084678D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710CF1" w:rsidRPr="002D716C" w:rsidRDefault="00710CF1" w:rsidP="0084678D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>До 28.11</w:t>
            </w:r>
          </w:p>
        </w:tc>
        <w:tc>
          <w:tcPr>
            <w:tcW w:w="4234" w:type="dxa"/>
          </w:tcPr>
          <w:p w:rsidR="00710CF1" w:rsidRPr="002D716C" w:rsidRDefault="00710CF1" w:rsidP="00027F7C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 xml:space="preserve">Педагог-организатор Лякутина Д.Г., </w:t>
            </w:r>
            <w:r w:rsidR="006412E1">
              <w:rPr>
                <w:w w:val="0"/>
              </w:rPr>
              <w:t xml:space="preserve">советник </w:t>
            </w:r>
            <w:r w:rsidR="001C7D53">
              <w:rPr>
                <w:w w:val="0"/>
              </w:rPr>
              <w:t>директора</w:t>
            </w:r>
            <w:r w:rsidR="006412E1">
              <w:rPr>
                <w:w w:val="0"/>
              </w:rPr>
              <w:t xml:space="preserve"> по воспитанию и взаимодействию с молодежными объединениями  Д.А. Рыбалко</w:t>
            </w:r>
          </w:p>
        </w:tc>
        <w:tc>
          <w:tcPr>
            <w:tcW w:w="4394" w:type="dxa"/>
          </w:tcPr>
          <w:p w:rsidR="00710CF1" w:rsidRPr="002D716C" w:rsidRDefault="00710CF1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D716C" w:rsidRDefault="00B07457" w:rsidP="000D3A37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2D716C" w:rsidRDefault="00B07457" w:rsidP="000D3A37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2D716C">
        <w:rPr>
          <w:b/>
          <w:w w:val="0"/>
        </w:rPr>
        <w:t>3.6. Модуль «Детские общественные объединения»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9"/>
        <w:gridCol w:w="1916"/>
        <w:gridCol w:w="1379"/>
        <w:gridCol w:w="3453"/>
        <w:gridCol w:w="4394"/>
      </w:tblGrid>
      <w:tr w:rsidR="00C82297" w:rsidRPr="002D716C" w:rsidTr="00966909">
        <w:tc>
          <w:tcPr>
            <w:tcW w:w="4559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916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379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w w:val="0"/>
              </w:rPr>
              <w:t xml:space="preserve">Дата </w:t>
            </w:r>
          </w:p>
        </w:tc>
        <w:tc>
          <w:tcPr>
            <w:tcW w:w="3453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2D716C" w:rsidTr="00C82297">
        <w:tc>
          <w:tcPr>
            <w:tcW w:w="4559" w:type="dxa"/>
          </w:tcPr>
          <w:p w:rsidR="00C82297" w:rsidRPr="002D716C" w:rsidRDefault="00C82297" w:rsidP="006B5A61">
            <w:pPr>
              <w:pStyle w:val="a8"/>
              <w:rPr>
                <w:rFonts w:ascii="Times New Roman"/>
              </w:rPr>
            </w:pPr>
            <w:r w:rsidRPr="002D716C">
              <w:rPr>
                <w:rFonts w:ascii="Times New Roman"/>
              </w:rPr>
              <w:t>Участие в волонтерском</w:t>
            </w:r>
            <w:r w:rsidRPr="002D716C">
              <w:rPr>
                <w:rFonts w:ascii="Times New Roman"/>
                <w:lang w:val="ru-RU"/>
              </w:rPr>
              <w:t xml:space="preserve"> </w:t>
            </w:r>
            <w:r w:rsidRPr="002D716C">
              <w:rPr>
                <w:rFonts w:ascii="Times New Roman"/>
              </w:rPr>
              <w:t>движении</w:t>
            </w:r>
          </w:p>
        </w:tc>
        <w:tc>
          <w:tcPr>
            <w:tcW w:w="1916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7-10</w:t>
            </w:r>
          </w:p>
        </w:tc>
        <w:tc>
          <w:tcPr>
            <w:tcW w:w="1379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До19.11</w:t>
            </w:r>
          </w:p>
        </w:tc>
        <w:tc>
          <w:tcPr>
            <w:tcW w:w="3453" w:type="dxa"/>
          </w:tcPr>
          <w:p w:rsidR="00C82297" w:rsidRPr="002D716C" w:rsidRDefault="00C82297" w:rsidP="007E6A70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 xml:space="preserve">Педагог-организатор </w:t>
            </w:r>
            <w:r w:rsidR="007E6A70" w:rsidRPr="002D716C">
              <w:rPr>
                <w:iCs/>
                <w:w w:val="0"/>
              </w:rPr>
              <w:t>Д.Г. Лякутина</w:t>
            </w:r>
          </w:p>
        </w:tc>
        <w:tc>
          <w:tcPr>
            <w:tcW w:w="4394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C82297" w:rsidRPr="002D716C" w:rsidTr="00C82297">
        <w:tc>
          <w:tcPr>
            <w:tcW w:w="4559" w:type="dxa"/>
          </w:tcPr>
          <w:p w:rsidR="00C82297" w:rsidRPr="002D716C" w:rsidRDefault="00C82297" w:rsidP="006B5A61">
            <w:pPr>
              <w:pStyle w:val="a8"/>
              <w:rPr>
                <w:rFonts w:ascii="Times New Roman"/>
              </w:rPr>
            </w:pPr>
            <w:r w:rsidRPr="002D716C">
              <w:rPr>
                <w:rFonts w:ascii="Times New Roman"/>
              </w:rPr>
              <w:t>Подготовка</w:t>
            </w:r>
            <w:r w:rsidRPr="002D716C">
              <w:rPr>
                <w:rFonts w:ascii="Times New Roman"/>
                <w:lang w:val="ru-RU"/>
              </w:rPr>
              <w:t xml:space="preserve"> </w:t>
            </w:r>
            <w:r w:rsidRPr="002D716C">
              <w:rPr>
                <w:rFonts w:ascii="Times New Roman"/>
              </w:rPr>
              <w:t>лекторской</w:t>
            </w:r>
            <w:r w:rsidRPr="002D716C">
              <w:rPr>
                <w:rFonts w:ascii="Times New Roman"/>
                <w:lang w:val="ru-RU"/>
              </w:rPr>
              <w:t xml:space="preserve"> </w:t>
            </w:r>
            <w:r w:rsidRPr="002D716C">
              <w:rPr>
                <w:rFonts w:ascii="Times New Roman"/>
              </w:rPr>
              <w:t>группы</w:t>
            </w:r>
          </w:p>
        </w:tc>
        <w:tc>
          <w:tcPr>
            <w:tcW w:w="1916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9-10</w:t>
            </w:r>
          </w:p>
        </w:tc>
        <w:tc>
          <w:tcPr>
            <w:tcW w:w="1379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19.11</w:t>
            </w:r>
          </w:p>
        </w:tc>
        <w:tc>
          <w:tcPr>
            <w:tcW w:w="3453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 xml:space="preserve">Учитель истории и </w:t>
            </w:r>
            <w:r w:rsidRPr="002D716C">
              <w:rPr>
                <w:w w:val="0"/>
              </w:rPr>
              <w:lastRenderedPageBreak/>
              <w:t>обществознания, руководитель школьного музея Н.Н.Гурская</w:t>
            </w:r>
          </w:p>
        </w:tc>
        <w:tc>
          <w:tcPr>
            <w:tcW w:w="4394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C82297" w:rsidRPr="002D716C" w:rsidTr="00C82297">
        <w:tc>
          <w:tcPr>
            <w:tcW w:w="4559" w:type="dxa"/>
          </w:tcPr>
          <w:p w:rsidR="00C82297" w:rsidRPr="002D716C" w:rsidRDefault="00C82297" w:rsidP="006B5A61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lastRenderedPageBreak/>
              <w:t>Контроль  за посещением секций учащимися.</w:t>
            </w:r>
          </w:p>
        </w:tc>
        <w:tc>
          <w:tcPr>
            <w:tcW w:w="1916" w:type="dxa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t>Спортклуб «Старт»</w:t>
            </w:r>
          </w:p>
        </w:tc>
        <w:tc>
          <w:tcPr>
            <w:tcW w:w="1379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453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Учитель физической культуры, руководитель ШСК Л.П.Тыртышникова</w:t>
            </w:r>
          </w:p>
        </w:tc>
        <w:tc>
          <w:tcPr>
            <w:tcW w:w="4394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B05BB" w:rsidRPr="002D716C" w:rsidTr="00C82297">
        <w:tc>
          <w:tcPr>
            <w:tcW w:w="4559" w:type="dxa"/>
          </w:tcPr>
          <w:p w:rsidR="006B05BB" w:rsidRPr="002D716C" w:rsidRDefault="006B05BB" w:rsidP="006B05BB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2D716C">
              <w:rPr>
                <w:rFonts w:ascii="Times New Roman"/>
                <w:lang w:val="ru-RU"/>
              </w:rPr>
              <w:t>Организация досуговой занятости в кружках, секциях, клубах несовершеннолетних, состоящих на профилактических учетах.</w:t>
            </w:r>
          </w:p>
        </w:tc>
        <w:tc>
          <w:tcPr>
            <w:tcW w:w="1916" w:type="dxa"/>
          </w:tcPr>
          <w:p w:rsidR="006B05BB" w:rsidRPr="002D716C" w:rsidRDefault="006B05BB" w:rsidP="006B05BB">
            <w:pPr>
              <w:widowControl/>
              <w:wordWrap/>
              <w:autoSpaceDE/>
              <w:autoSpaceDN/>
              <w:jc w:val="left"/>
            </w:pPr>
            <w:r w:rsidRPr="002D716C">
              <w:t>1-11</w:t>
            </w:r>
          </w:p>
        </w:tc>
        <w:tc>
          <w:tcPr>
            <w:tcW w:w="1379" w:type="dxa"/>
          </w:tcPr>
          <w:p w:rsidR="006B05BB" w:rsidRPr="002D716C" w:rsidRDefault="006B05BB" w:rsidP="006B05BB">
            <w:pPr>
              <w:widowControl/>
              <w:wordWrap/>
              <w:autoSpaceDE/>
              <w:autoSpaceDN/>
              <w:jc w:val="left"/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453" w:type="dxa"/>
          </w:tcPr>
          <w:p w:rsidR="006B05BB" w:rsidRPr="002D716C" w:rsidRDefault="006B05BB" w:rsidP="006B05BB">
            <w:pPr>
              <w:widowControl/>
              <w:wordWrap/>
              <w:autoSpaceDE/>
              <w:autoSpaceDN/>
              <w:jc w:val="left"/>
            </w:pPr>
            <w:r w:rsidRPr="002D716C">
              <w:t xml:space="preserve">Социальный педагог школы Д.А.Рыбалко, классные руководители </w:t>
            </w:r>
          </w:p>
        </w:tc>
        <w:tc>
          <w:tcPr>
            <w:tcW w:w="4394" w:type="dxa"/>
          </w:tcPr>
          <w:p w:rsidR="006B05BB" w:rsidRPr="002D716C" w:rsidRDefault="006B05BB" w:rsidP="006B05BB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10CF1" w:rsidRPr="002D716C" w:rsidTr="00C82297">
        <w:tc>
          <w:tcPr>
            <w:tcW w:w="4559" w:type="dxa"/>
          </w:tcPr>
          <w:p w:rsidR="00710CF1" w:rsidRPr="002D716C" w:rsidRDefault="00710CF1" w:rsidP="006B05BB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 xml:space="preserve">Подготовка музыкальных номеров ко Дню матери </w:t>
            </w:r>
          </w:p>
        </w:tc>
        <w:tc>
          <w:tcPr>
            <w:tcW w:w="1916" w:type="dxa"/>
          </w:tcPr>
          <w:p w:rsidR="00710CF1" w:rsidRPr="002D716C" w:rsidRDefault="00710CF1" w:rsidP="006B05BB">
            <w:pPr>
              <w:widowControl/>
              <w:wordWrap/>
              <w:autoSpaceDE/>
              <w:autoSpaceDN/>
              <w:jc w:val="left"/>
            </w:pPr>
            <w:r w:rsidRPr="002D716C">
              <w:t>Школьный хор</w:t>
            </w:r>
          </w:p>
        </w:tc>
        <w:tc>
          <w:tcPr>
            <w:tcW w:w="1379" w:type="dxa"/>
          </w:tcPr>
          <w:p w:rsidR="00710CF1" w:rsidRPr="002D716C" w:rsidRDefault="00710CF1" w:rsidP="006B05BB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</w:p>
        </w:tc>
        <w:tc>
          <w:tcPr>
            <w:tcW w:w="3453" w:type="dxa"/>
          </w:tcPr>
          <w:p w:rsidR="00710CF1" w:rsidRPr="002D716C" w:rsidRDefault="00710CF1" w:rsidP="00710CF1">
            <w:pPr>
              <w:widowControl/>
              <w:wordWrap/>
              <w:autoSpaceDE/>
              <w:autoSpaceDN/>
              <w:jc w:val="left"/>
            </w:pPr>
            <w:r w:rsidRPr="002D716C">
              <w:t>Руководитель хора Голубенко И.О.</w:t>
            </w:r>
          </w:p>
        </w:tc>
        <w:tc>
          <w:tcPr>
            <w:tcW w:w="4394" w:type="dxa"/>
          </w:tcPr>
          <w:p w:rsidR="00710CF1" w:rsidRPr="002D716C" w:rsidRDefault="00710CF1" w:rsidP="006B05BB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0C3524" w:rsidRPr="002D716C" w:rsidTr="00C82297">
        <w:tc>
          <w:tcPr>
            <w:tcW w:w="4559" w:type="dxa"/>
          </w:tcPr>
          <w:p w:rsidR="000C3524" w:rsidRPr="002D716C" w:rsidRDefault="000C3524" w:rsidP="000C3524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Организация работы отряда «Юнармия» (работа по отдельному плану)</w:t>
            </w:r>
          </w:p>
        </w:tc>
        <w:tc>
          <w:tcPr>
            <w:tcW w:w="1916" w:type="dxa"/>
          </w:tcPr>
          <w:p w:rsidR="000C3524" w:rsidRPr="002D716C" w:rsidRDefault="000C3524" w:rsidP="000C3524">
            <w:pPr>
              <w:wordWrap/>
              <w:jc w:val="left"/>
            </w:pPr>
            <w:r w:rsidRPr="002D716C">
              <w:t>Состав отряда</w:t>
            </w:r>
          </w:p>
        </w:tc>
        <w:tc>
          <w:tcPr>
            <w:tcW w:w="1379" w:type="dxa"/>
          </w:tcPr>
          <w:p w:rsidR="000C3524" w:rsidRPr="002D716C" w:rsidRDefault="000C3524" w:rsidP="000C3524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В течение месяца</w:t>
            </w:r>
          </w:p>
        </w:tc>
        <w:tc>
          <w:tcPr>
            <w:tcW w:w="3453" w:type="dxa"/>
          </w:tcPr>
          <w:p w:rsidR="000C3524" w:rsidRPr="002D716C" w:rsidRDefault="000C3524" w:rsidP="000C3524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 xml:space="preserve">Преподаватель-организатор ОБЖ </w:t>
            </w:r>
            <w:r w:rsidR="00CF7BC1" w:rsidRPr="002D716C">
              <w:rPr>
                <w:rFonts w:ascii="Times New Roman"/>
                <w:lang w:val="ru-RU"/>
              </w:rPr>
              <w:t>Е.А. Бабенков</w:t>
            </w:r>
          </w:p>
        </w:tc>
        <w:tc>
          <w:tcPr>
            <w:tcW w:w="4394" w:type="dxa"/>
          </w:tcPr>
          <w:p w:rsidR="000C3524" w:rsidRPr="002D716C" w:rsidRDefault="000C3524" w:rsidP="000C3524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E0120D" w:rsidRPr="002D716C" w:rsidTr="00C82297">
        <w:tc>
          <w:tcPr>
            <w:tcW w:w="4559" w:type="dxa"/>
          </w:tcPr>
          <w:p w:rsidR="00E0120D" w:rsidRPr="002D716C" w:rsidRDefault="00E0120D" w:rsidP="00E0120D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День самбо в России,</w:t>
            </w:r>
          </w:p>
          <w:p w:rsidR="00E0120D" w:rsidRPr="002D716C" w:rsidRDefault="00E0120D" w:rsidP="00E0120D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открытые занятия, конкурсы рисунков,</w:t>
            </w:r>
          </w:p>
          <w:p w:rsidR="00E0120D" w:rsidRPr="002D716C" w:rsidRDefault="00E0120D" w:rsidP="00E0120D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мастер-классы</w:t>
            </w:r>
          </w:p>
        </w:tc>
        <w:tc>
          <w:tcPr>
            <w:tcW w:w="1916" w:type="dxa"/>
          </w:tcPr>
          <w:p w:rsidR="00E0120D" w:rsidRPr="002D716C" w:rsidRDefault="00E0120D" w:rsidP="006B05BB">
            <w:pPr>
              <w:widowControl/>
              <w:wordWrap/>
              <w:autoSpaceDE/>
              <w:autoSpaceDN/>
              <w:jc w:val="left"/>
            </w:pPr>
            <w:r w:rsidRPr="002D716C">
              <w:t>1-11</w:t>
            </w:r>
          </w:p>
        </w:tc>
        <w:tc>
          <w:tcPr>
            <w:tcW w:w="1379" w:type="dxa"/>
          </w:tcPr>
          <w:p w:rsidR="00E0120D" w:rsidRPr="002D716C" w:rsidRDefault="00E0120D" w:rsidP="006B05BB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  <w:r w:rsidRPr="002D716C">
              <w:rPr>
                <w:w w:val="0"/>
              </w:rPr>
              <w:t>16.11</w:t>
            </w:r>
          </w:p>
        </w:tc>
        <w:tc>
          <w:tcPr>
            <w:tcW w:w="3453" w:type="dxa"/>
          </w:tcPr>
          <w:p w:rsidR="00E0120D" w:rsidRPr="002D716C" w:rsidRDefault="00E0120D" w:rsidP="006B05BB">
            <w:pPr>
              <w:widowControl/>
              <w:wordWrap/>
              <w:autoSpaceDE/>
              <w:autoSpaceDN/>
              <w:jc w:val="left"/>
            </w:pPr>
            <w:r w:rsidRPr="002D716C">
              <w:t>Учитель физической культуры Щербина О.С.</w:t>
            </w:r>
          </w:p>
        </w:tc>
        <w:tc>
          <w:tcPr>
            <w:tcW w:w="4394" w:type="dxa"/>
          </w:tcPr>
          <w:p w:rsidR="00E0120D" w:rsidRPr="002D716C" w:rsidRDefault="00E0120D" w:rsidP="006B05BB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D716C" w:rsidRDefault="00B07457" w:rsidP="000D3A37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2D716C" w:rsidRDefault="00B07457" w:rsidP="000D3A37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2D716C">
        <w:rPr>
          <w:b/>
        </w:rPr>
        <w:t>3.7. Модуль</w:t>
      </w:r>
      <w:r w:rsidRPr="002D716C">
        <w:rPr>
          <w:b/>
          <w:w w:val="0"/>
        </w:rPr>
        <w:t xml:space="preserve"> «Экскурсии, экспедиции, походы»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C82297" w:rsidRPr="002D716C" w:rsidTr="00966909">
        <w:tc>
          <w:tcPr>
            <w:tcW w:w="4786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2D716C" w:rsidTr="00C82297">
        <w:tc>
          <w:tcPr>
            <w:tcW w:w="11307" w:type="dxa"/>
            <w:gridSpan w:val="4"/>
          </w:tcPr>
          <w:p w:rsidR="00C82297" w:rsidRPr="002D716C" w:rsidRDefault="00C82297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2D716C">
              <w:rPr>
                <w:bCs/>
                <w:spacing w:val="-3"/>
                <w:kern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4394" w:type="dxa"/>
          </w:tcPr>
          <w:p w:rsidR="00C82297" w:rsidRPr="002D716C" w:rsidRDefault="00C82297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2D716C" w:rsidRDefault="00B07457" w:rsidP="000D3A37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2D716C" w:rsidRDefault="00B07457" w:rsidP="000D3A37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2D716C">
        <w:rPr>
          <w:b/>
          <w:w w:val="0"/>
        </w:rPr>
        <w:t>3.8. Модуль «Профориентация»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C82297" w:rsidRPr="002D716C" w:rsidTr="00966909">
        <w:tc>
          <w:tcPr>
            <w:tcW w:w="5070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2D716C" w:rsidTr="00C82297">
        <w:tc>
          <w:tcPr>
            <w:tcW w:w="5070" w:type="dxa"/>
          </w:tcPr>
          <w:p w:rsidR="00C82297" w:rsidRPr="002D716C" w:rsidRDefault="00C82297" w:rsidP="00C43281">
            <w:pPr>
              <w:pStyle w:val="a8"/>
              <w:rPr>
                <w:rFonts w:ascii="Times New Roman"/>
                <w:color w:val="000000"/>
                <w:lang w:val="ru-RU" w:eastAsia="ru-RU"/>
              </w:rPr>
            </w:pPr>
            <w:r w:rsidRPr="002D716C">
              <w:rPr>
                <w:rFonts w:ascii="Times New Roman"/>
                <w:color w:val="000000"/>
                <w:lang w:val="ru-RU" w:eastAsia="ru-RU"/>
              </w:rPr>
              <w:t>Участие в ярмарке учебных мест</w:t>
            </w:r>
          </w:p>
          <w:p w:rsidR="00C82297" w:rsidRPr="002D716C" w:rsidRDefault="00C82297" w:rsidP="00C43281">
            <w:pPr>
              <w:pStyle w:val="a8"/>
              <w:rPr>
                <w:rFonts w:ascii="Times New Roman"/>
                <w:color w:val="000000"/>
                <w:lang w:val="ru-RU" w:eastAsia="ru-RU"/>
              </w:rPr>
            </w:pPr>
            <w:r w:rsidRPr="002D716C">
              <w:rPr>
                <w:rFonts w:ascii="Times New Roman"/>
                <w:color w:val="000000"/>
                <w:lang w:val="ru-RU" w:eastAsia="ru-RU"/>
              </w:rPr>
              <w:t>Конкурс «Безопасный труд»</w:t>
            </w:r>
          </w:p>
          <w:p w:rsidR="00C82297" w:rsidRPr="002D716C" w:rsidRDefault="00C82297" w:rsidP="00C43281">
            <w:pPr>
              <w:pStyle w:val="a8"/>
              <w:rPr>
                <w:rFonts w:ascii="Times New Roman"/>
                <w:iCs/>
                <w:color w:val="000000"/>
                <w:w w:val="0"/>
                <w:lang w:val="ru-RU"/>
              </w:rPr>
            </w:pPr>
          </w:p>
        </w:tc>
        <w:tc>
          <w:tcPr>
            <w:tcW w:w="1172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9-11</w:t>
            </w:r>
          </w:p>
        </w:tc>
        <w:tc>
          <w:tcPr>
            <w:tcW w:w="1540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525" w:type="dxa"/>
          </w:tcPr>
          <w:p w:rsidR="00C82297" w:rsidRPr="002D716C" w:rsidRDefault="00C82297" w:rsidP="007E6A70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 xml:space="preserve">Заместитель директора по УВР </w:t>
            </w:r>
          </w:p>
        </w:tc>
        <w:tc>
          <w:tcPr>
            <w:tcW w:w="4394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49568A" w:rsidRPr="002D716C" w:rsidTr="00C82297">
        <w:tc>
          <w:tcPr>
            <w:tcW w:w="5070" w:type="dxa"/>
          </w:tcPr>
          <w:p w:rsidR="0049568A" w:rsidRDefault="0049568A" w:rsidP="0049568A">
            <w:pPr>
              <w:tabs>
                <w:tab w:val="left" w:pos="158"/>
                <w:tab w:val="left" w:pos="190"/>
              </w:tabs>
              <w:wordWrap/>
              <w:ind w:left="70"/>
            </w:pPr>
            <w:r>
              <w:t>Экскурсии в Брюховецкий многопрофильный техникум, Брюховецкий агроколледж, встречи с представителями учебных заведений.</w:t>
            </w:r>
          </w:p>
        </w:tc>
        <w:tc>
          <w:tcPr>
            <w:tcW w:w="1172" w:type="dxa"/>
          </w:tcPr>
          <w:p w:rsidR="0049568A" w:rsidRDefault="0049568A" w:rsidP="0049568A">
            <w:pPr>
              <w:wordWrap/>
              <w:jc w:val="left"/>
            </w:pPr>
            <w:r>
              <w:t>8,9</w:t>
            </w:r>
          </w:p>
        </w:tc>
        <w:tc>
          <w:tcPr>
            <w:tcW w:w="1540" w:type="dxa"/>
          </w:tcPr>
          <w:p w:rsidR="0049568A" w:rsidRDefault="0049568A" w:rsidP="0049568A">
            <w:pPr>
              <w:wordWrap/>
              <w:jc w:val="left"/>
            </w:pPr>
            <w:r>
              <w:t>В течение месяца</w:t>
            </w:r>
          </w:p>
        </w:tc>
        <w:tc>
          <w:tcPr>
            <w:tcW w:w="3525" w:type="dxa"/>
          </w:tcPr>
          <w:p w:rsidR="0049568A" w:rsidRDefault="0049568A" w:rsidP="0049568A">
            <w:pPr>
              <w:wordWrap/>
              <w:jc w:val="left"/>
            </w:pPr>
            <w:r>
              <w:t>Заместитель директора по ВР</w:t>
            </w:r>
          </w:p>
        </w:tc>
        <w:tc>
          <w:tcPr>
            <w:tcW w:w="4394" w:type="dxa"/>
          </w:tcPr>
          <w:p w:rsidR="0049568A" w:rsidRPr="002D716C" w:rsidRDefault="0049568A" w:rsidP="0049568A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D716C" w:rsidRDefault="00B07457" w:rsidP="000D3A37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2D716C" w:rsidRDefault="00B07457" w:rsidP="000D3A37">
      <w:pPr>
        <w:wordWrap/>
        <w:jc w:val="left"/>
        <w:rPr>
          <w:b/>
        </w:rPr>
      </w:pPr>
      <w:r w:rsidRPr="002D716C">
        <w:rPr>
          <w:b/>
          <w:w w:val="0"/>
        </w:rPr>
        <w:t xml:space="preserve">3.9. Модуль </w:t>
      </w:r>
      <w:r w:rsidRPr="002D716C">
        <w:rPr>
          <w:b/>
        </w:rPr>
        <w:t>«Школьные медиа»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7"/>
        <w:gridCol w:w="1499"/>
        <w:gridCol w:w="1526"/>
        <w:gridCol w:w="3612"/>
        <w:gridCol w:w="4277"/>
      </w:tblGrid>
      <w:tr w:rsidR="00C82297" w:rsidRPr="002D716C" w:rsidTr="00966909">
        <w:tc>
          <w:tcPr>
            <w:tcW w:w="4928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34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59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w w:val="0"/>
              </w:rPr>
              <w:t xml:space="preserve">Дата </w:t>
            </w:r>
          </w:p>
        </w:tc>
        <w:tc>
          <w:tcPr>
            <w:tcW w:w="3686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2D716C" w:rsidTr="00EC2F22">
        <w:tc>
          <w:tcPr>
            <w:tcW w:w="4928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 xml:space="preserve">Работа школьной газеты «Школьная </w:t>
            </w:r>
            <w:r w:rsidRPr="002D716C">
              <w:rPr>
                <w:w w:val="0"/>
              </w:rPr>
              <w:lastRenderedPageBreak/>
              <w:t>страна»</w:t>
            </w:r>
          </w:p>
        </w:tc>
        <w:tc>
          <w:tcPr>
            <w:tcW w:w="1134" w:type="dxa"/>
          </w:tcPr>
          <w:p w:rsidR="00C82297" w:rsidRPr="002D716C" w:rsidRDefault="00EC2F22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iCs/>
                <w:w w:val="0"/>
              </w:rPr>
              <w:lastRenderedPageBreak/>
              <w:t>Редколлегия</w:t>
            </w:r>
          </w:p>
        </w:tc>
        <w:tc>
          <w:tcPr>
            <w:tcW w:w="1559" w:type="dxa"/>
          </w:tcPr>
          <w:p w:rsidR="00C82297" w:rsidRPr="002D716C" w:rsidRDefault="00EC2F22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iCs/>
                <w:w w:val="0"/>
              </w:rPr>
              <w:t>До 15.11</w:t>
            </w:r>
          </w:p>
        </w:tc>
        <w:tc>
          <w:tcPr>
            <w:tcW w:w="3686" w:type="dxa"/>
          </w:tcPr>
          <w:p w:rsidR="00C82297" w:rsidRPr="002D716C" w:rsidRDefault="00C82297" w:rsidP="00027F7C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 xml:space="preserve">Учитель русского языка и </w:t>
            </w:r>
            <w:r w:rsidRPr="002D716C">
              <w:rPr>
                <w:w w:val="0"/>
              </w:rPr>
              <w:lastRenderedPageBreak/>
              <w:t xml:space="preserve">литературы, главный редактор газеты </w:t>
            </w:r>
            <w:r w:rsidR="00027F7C">
              <w:rPr>
                <w:w w:val="0"/>
              </w:rPr>
              <w:t>И.А. Ольховская</w:t>
            </w:r>
          </w:p>
        </w:tc>
        <w:tc>
          <w:tcPr>
            <w:tcW w:w="4394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C82297" w:rsidRPr="002D716C" w:rsidTr="00EC2F22">
        <w:tc>
          <w:tcPr>
            <w:tcW w:w="4928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lastRenderedPageBreak/>
              <w:t>Обновление информации на школьном сайте</w:t>
            </w:r>
          </w:p>
        </w:tc>
        <w:tc>
          <w:tcPr>
            <w:tcW w:w="1134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59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3686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Администрация школы, классные руководители</w:t>
            </w:r>
          </w:p>
        </w:tc>
        <w:tc>
          <w:tcPr>
            <w:tcW w:w="4394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D716C" w:rsidRDefault="00B07457" w:rsidP="000D3A37">
      <w:pPr>
        <w:wordWrap/>
        <w:jc w:val="center"/>
        <w:rPr>
          <w:b/>
        </w:rPr>
      </w:pPr>
    </w:p>
    <w:p w:rsidR="00B07457" w:rsidRPr="002D716C" w:rsidRDefault="00B07457" w:rsidP="000D3A37">
      <w:pPr>
        <w:tabs>
          <w:tab w:val="left" w:pos="851"/>
        </w:tabs>
        <w:wordWrap/>
        <w:rPr>
          <w:b/>
        </w:rPr>
      </w:pPr>
      <w:r w:rsidRPr="002D716C">
        <w:rPr>
          <w:b/>
          <w:w w:val="0"/>
        </w:rPr>
        <w:t xml:space="preserve">3.10. Модуль </w:t>
      </w:r>
      <w:r w:rsidRPr="002D716C">
        <w:rPr>
          <w:b/>
        </w:rPr>
        <w:t>«Организация предметно-эстетической среды»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1276"/>
        <w:gridCol w:w="2404"/>
        <w:gridCol w:w="3062"/>
        <w:gridCol w:w="3181"/>
      </w:tblGrid>
      <w:tr w:rsidR="00C82297" w:rsidRPr="002D716C" w:rsidTr="00966909">
        <w:trPr>
          <w:trHeight w:val="411"/>
        </w:trPr>
        <w:tc>
          <w:tcPr>
            <w:tcW w:w="5778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276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2404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w w:val="0"/>
              </w:rPr>
              <w:t xml:space="preserve">Дата </w:t>
            </w:r>
          </w:p>
        </w:tc>
        <w:tc>
          <w:tcPr>
            <w:tcW w:w="3062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3181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2D716C" w:rsidTr="00EC2F22">
        <w:tc>
          <w:tcPr>
            <w:tcW w:w="5778" w:type="dxa"/>
          </w:tcPr>
          <w:p w:rsidR="00C82297" w:rsidRPr="002D716C" w:rsidRDefault="00C82297" w:rsidP="00AA2330">
            <w:pPr>
              <w:pStyle w:val="a8"/>
              <w:rPr>
                <w:rFonts w:ascii="Times New Roman"/>
                <w:lang w:val="ru-RU" w:eastAsia="ru-RU"/>
              </w:rPr>
            </w:pPr>
            <w:r w:rsidRPr="002D716C">
              <w:rPr>
                <w:rFonts w:ascii="Times New Roman" w:eastAsia="Times New Roman"/>
                <w:kern w:val="0"/>
                <w:lang w:val="ru-RU" w:eastAsia="ru-RU"/>
              </w:rPr>
              <w:t>Уборка кабинетов</w:t>
            </w:r>
            <w:r w:rsidRPr="002D716C">
              <w:rPr>
                <w:rFonts w:ascii="Times New Roman"/>
                <w:lang w:val="ru-RU"/>
              </w:rPr>
              <w:t>, уход за комнатными цветами.</w:t>
            </w:r>
          </w:p>
        </w:tc>
        <w:tc>
          <w:tcPr>
            <w:tcW w:w="1276" w:type="dxa"/>
          </w:tcPr>
          <w:p w:rsidR="00C82297" w:rsidRPr="002D716C" w:rsidRDefault="00C82297" w:rsidP="0084678D">
            <w:pPr>
              <w:widowControl/>
              <w:wordWrap/>
              <w:autoSpaceDE/>
              <w:autoSpaceDN/>
              <w:jc w:val="left"/>
            </w:pPr>
            <w:r w:rsidRPr="002D716C">
              <w:t>1-11</w:t>
            </w:r>
          </w:p>
        </w:tc>
        <w:tc>
          <w:tcPr>
            <w:tcW w:w="2404" w:type="dxa"/>
          </w:tcPr>
          <w:p w:rsidR="00C82297" w:rsidRPr="002D716C" w:rsidRDefault="00C82297" w:rsidP="0084678D">
            <w:pPr>
              <w:widowControl/>
              <w:wordWrap/>
              <w:autoSpaceDE/>
              <w:autoSpaceDN/>
              <w:jc w:val="left"/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062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t>Классные руководители</w:t>
            </w:r>
          </w:p>
        </w:tc>
        <w:tc>
          <w:tcPr>
            <w:tcW w:w="3181" w:type="dxa"/>
          </w:tcPr>
          <w:p w:rsidR="00C82297" w:rsidRPr="002D716C" w:rsidRDefault="00C82297" w:rsidP="0084678D">
            <w:pPr>
              <w:wordWrap/>
              <w:jc w:val="left"/>
            </w:pPr>
          </w:p>
        </w:tc>
      </w:tr>
      <w:tr w:rsidR="00C82297" w:rsidRPr="002D716C" w:rsidTr="00EC2F22">
        <w:tc>
          <w:tcPr>
            <w:tcW w:w="5778" w:type="dxa"/>
          </w:tcPr>
          <w:p w:rsidR="00C82297" w:rsidRPr="002D716C" w:rsidRDefault="00C82297" w:rsidP="008A40CF">
            <w:pPr>
              <w:pStyle w:val="a8"/>
              <w:rPr>
                <w:rFonts w:ascii="Times New Roman"/>
                <w:lang w:val="ru-RU" w:eastAsia="ru-RU"/>
              </w:rPr>
            </w:pPr>
            <w:r w:rsidRPr="002D716C">
              <w:rPr>
                <w:rFonts w:ascii="Times New Roman"/>
                <w:lang w:val="ru-RU" w:eastAsia="ru-RU"/>
              </w:rPr>
              <w:t>Субботник (уборка школьной территории</w:t>
            </w:r>
            <w:r w:rsidRPr="002D716C">
              <w:rPr>
                <w:rFonts w:ascii="Times New Roman" w:eastAsia="Times New Roman"/>
                <w:kern w:val="0"/>
                <w:lang w:val="ru-RU" w:eastAsia="ru-RU"/>
              </w:rPr>
              <w:t xml:space="preserve"> от опавшей листвы, п</w:t>
            </w:r>
            <w:r w:rsidRPr="002D716C">
              <w:rPr>
                <w:rFonts w:ascii="Times New Roman"/>
                <w:lang w:val="ru-RU" w:eastAsia="ru-RU"/>
              </w:rPr>
              <w:t>олив молодых саженцев на территории школы, формирование приствольных кругов).</w:t>
            </w:r>
          </w:p>
        </w:tc>
        <w:tc>
          <w:tcPr>
            <w:tcW w:w="1276" w:type="dxa"/>
          </w:tcPr>
          <w:p w:rsidR="00C82297" w:rsidRPr="002D716C" w:rsidRDefault="00C82297" w:rsidP="0084678D">
            <w:pPr>
              <w:widowControl/>
              <w:wordWrap/>
              <w:autoSpaceDE/>
              <w:autoSpaceDN/>
              <w:jc w:val="left"/>
            </w:pPr>
            <w:r w:rsidRPr="002D716C">
              <w:t>5-11</w:t>
            </w:r>
          </w:p>
        </w:tc>
        <w:tc>
          <w:tcPr>
            <w:tcW w:w="2404" w:type="dxa"/>
          </w:tcPr>
          <w:p w:rsidR="00C82297" w:rsidRPr="002D716C" w:rsidRDefault="00C82297" w:rsidP="0084678D">
            <w:pPr>
              <w:widowControl/>
              <w:wordWrap/>
              <w:autoSpaceDE/>
              <w:autoSpaceDN/>
              <w:jc w:val="left"/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062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t>Классные руководители</w:t>
            </w:r>
          </w:p>
        </w:tc>
        <w:tc>
          <w:tcPr>
            <w:tcW w:w="3181" w:type="dxa"/>
          </w:tcPr>
          <w:p w:rsidR="00C82297" w:rsidRPr="002D716C" w:rsidRDefault="00C82297" w:rsidP="0084678D">
            <w:pPr>
              <w:wordWrap/>
              <w:jc w:val="left"/>
            </w:pPr>
          </w:p>
        </w:tc>
      </w:tr>
    </w:tbl>
    <w:p w:rsidR="00B07457" w:rsidRPr="002D716C" w:rsidRDefault="00B07457" w:rsidP="000D3A37">
      <w:pPr>
        <w:tabs>
          <w:tab w:val="left" w:pos="851"/>
        </w:tabs>
        <w:wordWrap/>
        <w:rPr>
          <w:b/>
          <w:w w:val="0"/>
        </w:rPr>
      </w:pPr>
    </w:p>
    <w:p w:rsidR="00B07457" w:rsidRPr="002D716C" w:rsidRDefault="00B07457" w:rsidP="000D3A37">
      <w:pPr>
        <w:tabs>
          <w:tab w:val="left" w:pos="851"/>
        </w:tabs>
        <w:wordWrap/>
        <w:rPr>
          <w:b/>
        </w:rPr>
      </w:pPr>
      <w:r w:rsidRPr="002D716C">
        <w:rPr>
          <w:b/>
          <w:w w:val="0"/>
        </w:rPr>
        <w:t xml:space="preserve">3.11. Модуль </w:t>
      </w:r>
      <w:r w:rsidRPr="002D716C">
        <w:rPr>
          <w:b/>
        </w:rPr>
        <w:t>«Работа с родителями»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1276"/>
        <w:gridCol w:w="2229"/>
        <w:gridCol w:w="3215"/>
        <w:gridCol w:w="3203"/>
      </w:tblGrid>
      <w:tr w:rsidR="00C82297" w:rsidRPr="002D716C" w:rsidTr="00966909">
        <w:tc>
          <w:tcPr>
            <w:tcW w:w="5778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276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2229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w w:val="0"/>
              </w:rPr>
              <w:t xml:space="preserve">Дата </w:t>
            </w:r>
          </w:p>
        </w:tc>
        <w:tc>
          <w:tcPr>
            <w:tcW w:w="3215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3203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2D716C" w:rsidTr="00EC2F22">
        <w:tc>
          <w:tcPr>
            <w:tcW w:w="5778" w:type="dxa"/>
          </w:tcPr>
          <w:p w:rsidR="00C82297" w:rsidRPr="002D716C" w:rsidRDefault="00C82297" w:rsidP="006B5A61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2D716C">
              <w:rPr>
                <w:rFonts w:ascii="Times New Roman"/>
                <w:w w:val="0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1-11</w:t>
            </w:r>
          </w:p>
        </w:tc>
        <w:tc>
          <w:tcPr>
            <w:tcW w:w="2229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215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t>Классные руководители</w:t>
            </w:r>
          </w:p>
        </w:tc>
        <w:tc>
          <w:tcPr>
            <w:tcW w:w="3203" w:type="dxa"/>
          </w:tcPr>
          <w:p w:rsidR="00C82297" w:rsidRPr="002D716C" w:rsidRDefault="00C82297" w:rsidP="0084678D">
            <w:pPr>
              <w:wordWrap/>
              <w:jc w:val="left"/>
            </w:pPr>
          </w:p>
        </w:tc>
      </w:tr>
      <w:tr w:rsidR="009D3B08" w:rsidRPr="002D716C" w:rsidTr="00EC2F22">
        <w:tc>
          <w:tcPr>
            <w:tcW w:w="5778" w:type="dxa"/>
          </w:tcPr>
          <w:p w:rsidR="009D3B08" w:rsidRPr="002D716C" w:rsidRDefault="009D3B08" w:rsidP="009D3B08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2D716C">
              <w:rPr>
                <w:rFonts w:ascii="Times New Roman"/>
                <w:w w:val="0"/>
                <w:lang w:val="ru-RU"/>
              </w:rPr>
              <w:t>Привлечение родителей к участию в</w:t>
            </w:r>
          </w:p>
          <w:p w:rsidR="009D3B08" w:rsidRPr="002D716C" w:rsidRDefault="009D3B08" w:rsidP="009D3B08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2D716C">
              <w:rPr>
                <w:rFonts w:ascii="Times New Roman"/>
                <w:w w:val="0"/>
                <w:lang w:val="ru-RU"/>
              </w:rPr>
              <w:t>проведении экскурсий учащихся на</w:t>
            </w:r>
          </w:p>
          <w:p w:rsidR="009D3B08" w:rsidRPr="002D716C" w:rsidRDefault="009D3B08" w:rsidP="009D3B08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2D716C">
              <w:rPr>
                <w:rFonts w:ascii="Times New Roman"/>
                <w:w w:val="0"/>
                <w:lang w:val="ru-RU"/>
              </w:rPr>
              <w:t>предприятия и в учебные заведения.</w:t>
            </w:r>
          </w:p>
        </w:tc>
        <w:tc>
          <w:tcPr>
            <w:tcW w:w="1276" w:type="dxa"/>
          </w:tcPr>
          <w:p w:rsidR="009D3B08" w:rsidRPr="002D716C" w:rsidRDefault="009D3B08" w:rsidP="0084678D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>9-11</w:t>
            </w:r>
          </w:p>
        </w:tc>
        <w:tc>
          <w:tcPr>
            <w:tcW w:w="2229" w:type="dxa"/>
          </w:tcPr>
          <w:p w:rsidR="009D3B08" w:rsidRPr="002D716C" w:rsidRDefault="009D3B08" w:rsidP="0084678D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>В течение месяца</w:t>
            </w:r>
          </w:p>
        </w:tc>
        <w:tc>
          <w:tcPr>
            <w:tcW w:w="3215" w:type="dxa"/>
          </w:tcPr>
          <w:p w:rsidR="009D3B08" w:rsidRPr="002D716C" w:rsidRDefault="009D3B08" w:rsidP="0084678D">
            <w:pPr>
              <w:wordWrap/>
              <w:jc w:val="left"/>
            </w:pPr>
            <w:r w:rsidRPr="002D716C">
              <w:t>Заместитель директора по ВР С.В. Париева</w:t>
            </w:r>
          </w:p>
        </w:tc>
        <w:tc>
          <w:tcPr>
            <w:tcW w:w="3203" w:type="dxa"/>
          </w:tcPr>
          <w:p w:rsidR="009D3B08" w:rsidRPr="002D716C" w:rsidRDefault="009D3B08" w:rsidP="0084678D">
            <w:pPr>
              <w:wordWrap/>
              <w:jc w:val="left"/>
            </w:pPr>
          </w:p>
        </w:tc>
      </w:tr>
      <w:tr w:rsidR="009D3B08" w:rsidRPr="002D716C" w:rsidTr="00EC2F22">
        <w:tc>
          <w:tcPr>
            <w:tcW w:w="5778" w:type="dxa"/>
          </w:tcPr>
          <w:p w:rsidR="009D3B08" w:rsidRPr="002D716C" w:rsidRDefault="009D3B08" w:rsidP="009D3B08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2D716C">
              <w:rPr>
                <w:rFonts w:ascii="Times New Roman"/>
                <w:w w:val="0"/>
                <w:lang w:val="ru-RU"/>
              </w:rPr>
              <w:t>Индивидуальные и групповые беседы с родителями</w:t>
            </w:r>
          </w:p>
        </w:tc>
        <w:tc>
          <w:tcPr>
            <w:tcW w:w="1276" w:type="dxa"/>
          </w:tcPr>
          <w:p w:rsidR="009D3B08" w:rsidRPr="002D716C" w:rsidRDefault="009D3B08" w:rsidP="0084678D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>1-11</w:t>
            </w:r>
          </w:p>
        </w:tc>
        <w:tc>
          <w:tcPr>
            <w:tcW w:w="2229" w:type="dxa"/>
          </w:tcPr>
          <w:p w:rsidR="009D3B08" w:rsidRPr="002D716C" w:rsidRDefault="009D3B08" w:rsidP="0084678D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>В течение месяца</w:t>
            </w:r>
          </w:p>
        </w:tc>
        <w:tc>
          <w:tcPr>
            <w:tcW w:w="3215" w:type="dxa"/>
          </w:tcPr>
          <w:p w:rsidR="009D3B08" w:rsidRPr="002D716C" w:rsidRDefault="009D3B08" w:rsidP="0084678D">
            <w:pPr>
              <w:wordWrap/>
              <w:jc w:val="left"/>
            </w:pPr>
            <w:r w:rsidRPr="002D716C">
              <w:t>Заместитель директора по ВР С.В. Париева, классные руководители</w:t>
            </w:r>
          </w:p>
        </w:tc>
        <w:tc>
          <w:tcPr>
            <w:tcW w:w="3203" w:type="dxa"/>
          </w:tcPr>
          <w:p w:rsidR="009D3B08" w:rsidRPr="002D716C" w:rsidRDefault="009D3B08" w:rsidP="0084678D">
            <w:pPr>
              <w:wordWrap/>
              <w:jc w:val="left"/>
            </w:pPr>
          </w:p>
        </w:tc>
      </w:tr>
    </w:tbl>
    <w:p w:rsidR="00B07457" w:rsidRPr="002D716C" w:rsidRDefault="00B07457" w:rsidP="000D3A37">
      <w:pPr>
        <w:tabs>
          <w:tab w:val="left" w:pos="851"/>
        </w:tabs>
        <w:wordWrap/>
        <w:rPr>
          <w:b/>
        </w:rPr>
      </w:pPr>
    </w:p>
    <w:p w:rsidR="00B07457" w:rsidRPr="002D716C" w:rsidRDefault="00B07457" w:rsidP="00F42C34">
      <w:pPr>
        <w:numPr>
          <w:ilvl w:val="1"/>
          <w:numId w:val="13"/>
        </w:numPr>
        <w:tabs>
          <w:tab w:val="left" w:pos="0"/>
        </w:tabs>
        <w:wordWrap/>
        <w:jc w:val="left"/>
        <w:outlineLvl w:val="2"/>
        <w:rPr>
          <w:b/>
          <w:bCs/>
        </w:rPr>
      </w:pPr>
      <w:r w:rsidRPr="002D716C">
        <w:rPr>
          <w:b/>
          <w:bCs/>
        </w:rPr>
        <w:t>Модуль «Подросток и закон. Профилактика»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103"/>
        <w:gridCol w:w="1276"/>
        <w:gridCol w:w="1134"/>
        <w:gridCol w:w="3118"/>
        <w:gridCol w:w="2410"/>
      </w:tblGrid>
      <w:tr w:rsidR="00C82297" w:rsidRPr="002D716C" w:rsidTr="00966909">
        <w:tc>
          <w:tcPr>
            <w:tcW w:w="2093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3"/>
                <w:kern w:val="24"/>
              </w:rPr>
            </w:pPr>
            <w:r w:rsidRPr="002D716C">
              <w:rPr>
                <w:b/>
                <w:bCs/>
                <w:spacing w:val="-3"/>
                <w:kern w:val="24"/>
              </w:rPr>
              <w:t xml:space="preserve">Направление </w:t>
            </w:r>
          </w:p>
        </w:tc>
        <w:tc>
          <w:tcPr>
            <w:tcW w:w="5103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276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134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w w:val="0"/>
              </w:rPr>
              <w:t xml:space="preserve">Дата </w:t>
            </w:r>
          </w:p>
        </w:tc>
        <w:tc>
          <w:tcPr>
            <w:tcW w:w="3118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410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2D716C" w:rsidTr="00EC2F22">
        <w:trPr>
          <w:trHeight w:val="1643"/>
        </w:trPr>
        <w:tc>
          <w:tcPr>
            <w:tcW w:w="2093" w:type="dxa"/>
            <w:vMerge w:val="restart"/>
          </w:tcPr>
          <w:p w:rsidR="00280578" w:rsidRPr="002D716C" w:rsidRDefault="00280578" w:rsidP="000D3A37">
            <w:pPr>
              <w:pStyle w:val="Default"/>
            </w:pPr>
            <w:r w:rsidRPr="002D716C">
              <w:t>Пропаганда</w:t>
            </w:r>
          </w:p>
          <w:p w:rsidR="00C82297" w:rsidRPr="002D716C" w:rsidRDefault="00280578" w:rsidP="00280578">
            <w:pPr>
              <w:pStyle w:val="Default"/>
              <w:rPr>
                <w:color w:val="auto"/>
              </w:rPr>
            </w:pPr>
            <w:r w:rsidRPr="002D716C">
              <w:t xml:space="preserve">здорового образа жизни, профилактика курения, употребления алкогольных, наркотических, </w:t>
            </w:r>
            <w:r w:rsidRPr="002D716C">
              <w:lastRenderedPageBreak/>
              <w:t>психотропных веществ</w:t>
            </w:r>
          </w:p>
        </w:tc>
        <w:tc>
          <w:tcPr>
            <w:tcW w:w="5103" w:type="dxa"/>
          </w:tcPr>
          <w:p w:rsidR="00C82297" w:rsidRPr="002D716C" w:rsidRDefault="00C82297" w:rsidP="002A360C">
            <w:pPr>
              <w:pStyle w:val="a8"/>
              <w:rPr>
                <w:rFonts w:ascii="Times New Roman"/>
                <w:lang w:val="ru-RU" w:eastAsia="ru-RU"/>
              </w:rPr>
            </w:pPr>
            <w:r w:rsidRPr="002D716C">
              <w:rPr>
                <w:rFonts w:ascii="Times New Roman"/>
                <w:lang w:val="ru-RU" w:eastAsia="ru-RU"/>
              </w:rPr>
              <w:lastRenderedPageBreak/>
              <w:t>Конкурс «Дети Кубани против наркотиков»</w:t>
            </w:r>
          </w:p>
          <w:p w:rsidR="00C82297" w:rsidRPr="002D716C" w:rsidRDefault="00C82297" w:rsidP="002A360C">
            <w:pPr>
              <w:pStyle w:val="a8"/>
              <w:rPr>
                <w:rFonts w:ascii="Times New Roman"/>
                <w:lang w:val="ru-RU" w:eastAsia="ru-RU"/>
              </w:rPr>
            </w:pPr>
            <w:r w:rsidRPr="002D716C">
              <w:rPr>
                <w:rFonts w:ascii="Times New Roman"/>
                <w:lang w:val="ru-RU" w:eastAsia="ru-RU"/>
              </w:rPr>
              <w:t>Акция «Сообщи, где торгуют смертью» (с 11.11)</w:t>
            </w:r>
          </w:p>
          <w:p w:rsidR="00C82297" w:rsidRPr="002D716C" w:rsidRDefault="00C82297" w:rsidP="002A360C">
            <w:pPr>
              <w:pStyle w:val="a8"/>
              <w:rPr>
                <w:rFonts w:ascii="Times New Roman"/>
                <w:color w:val="000000"/>
                <w:lang w:val="ru-RU" w:eastAsia="ru-RU"/>
              </w:rPr>
            </w:pPr>
            <w:r w:rsidRPr="002D716C">
              <w:rPr>
                <w:rFonts w:ascii="Times New Roman"/>
                <w:color w:val="000000"/>
                <w:lang w:val="ru-RU" w:eastAsia="ru-RU"/>
              </w:rPr>
              <w:t xml:space="preserve">Игровой час «Баскетбол» </w:t>
            </w:r>
          </w:p>
          <w:p w:rsidR="00C82297" w:rsidRPr="002D716C" w:rsidRDefault="00C82297" w:rsidP="002A360C">
            <w:pPr>
              <w:pStyle w:val="a8"/>
              <w:rPr>
                <w:rFonts w:ascii="Times New Roman"/>
                <w:lang w:val="ru-RU" w:eastAsia="ru-RU"/>
              </w:rPr>
            </w:pPr>
            <w:r w:rsidRPr="002D716C">
              <w:rPr>
                <w:rFonts w:ascii="Times New Roman"/>
                <w:lang w:val="ru-RU" w:eastAsia="ru-RU"/>
              </w:rPr>
              <w:t xml:space="preserve">Игровой час «Мы за здоровый образ жизни» </w:t>
            </w:r>
          </w:p>
          <w:p w:rsidR="00C82297" w:rsidRPr="002D716C" w:rsidRDefault="00C82297" w:rsidP="002A360C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</w:p>
        </w:tc>
        <w:tc>
          <w:tcPr>
            <w:tcW w:w="1276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8-11</w:t>
            </w:r>
          </w:p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9-11</w:t>
            </w:r>
          </w:p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  <w:p w:rsidR="00C82297" w:rsidRPr="002D716C" w:rsidRDefault="00C82297" w:rsidP="0084678D">
            <w:pPr>
              <w:wordWrap/>
              <w:jc w:val="left"/>
              <w:rPr>
                <w:color w:val="000000"/>
              </w:rPr>
            </w:pPr>
            <w:r w:rsidRPr="002D716C">
              <w:rPr>
                <w:color w:val="000000"/>
              </w:rPr>
              <w:t>6</w:t>
            </w:r>
          </w:p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19.11</w:t>
            </w:r>
          </w:p>
        </w:tc>
        <w:tc>
          <w:tcPr>
            <w:tcW w:w="3118" w:type="dxa"/>
          </w:tcPr>
          <w:p w:rsidR="00C82297" w:rsidRPr="002D716C" w:rsidRDefault="00C82297" w:rsidP="00027F7C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 xml:space="preserve">Заместитель директора по ВР </w:t>
            </w:r>
            <w:r w:rsidR="007E6A70" w:rsidRPr="002D716C">
              <w:rPr>
                <w:iCs/>
                <w:w w:val="0"/>
              </w:rPr>
              <w:t>С.В. Париева</w:t>
            </w:r>
            <w:r w:rsidRPr="002D716C">
              <w:rPr>
                <w:w w:val="0"/>
              </w:rPr>
              <w:t xml:space="preserve"> , педагог</w:t>
            </w:r>
            <w:r w:rsidR="007E6A70" w:rsidRPr="002D716C">
              <w:rPr>
                <w:iCs/>
                <w:w w:val="0"/>
              </w:rPr>
              <w:t>и</w:t>
            </w:r>
            <w:r w:rsidRPr="002D716C">
              <w:rPr>
                <w:w w:val="0"/>
              </w:rPr>
              <w:t>-психолог</w:t>
            </w:r>
            <w:r w:rsidR="007E6A70" w:rsidRPr="002D716C">
              <w:rPr>
                <w:iCs/>
                <w:w w:val="0"/>
              </w:rPr>
              <w:t>и</w:t>
            </w:r>
            <w:r w:rsidRPr="002D716C">
              <w:rPr>
                <w:w w:val="0"/>
              </w:rPr>
              <w:t xml:space="preserve"> Н.Г.Киселева,</w:t>
            </w:r>
            <w:r w:rsidRPr="002D716C">
              <w:t xml:space="preserve"> </w:t>
            </w:r>
            <w:r w:rsidR="007E6A70" w:rsidRPr="002D716C">
              <w:t xml:space="preserve">А.А. Пручай, </w:t>
            </w:r>
            <w:r w:rsidRPr="002D716C">
              <w:t xml:space="preserve">социальный педагог  </w:t>
            </w:r>
          </w:p>
        </w:tc>
        <w:tc>
          <w:tcPr>
            <w:tcW w:w="2410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C82297" w:rsidRPr="002D716C" w:rsidTr="00F05FE4">
        <w:tc>
          <w:tcPr>
            <w:tcW w:w="2093" w:type="dxa"/>
            <w:vMerge/>
          </w:tcPr>
          <w:p w:rsidR="00C82297" w:rsidRPr="002D716C" w:rsidRDefault="00C82297" w:rsidP="000D3A37">
            <w:pPr>
              <w:pStyle w:val="Default"/>
              <w:rPr>
                <w:color w:val="auto"/>
              </w:rPr>
            </w:pPr>
          </w:p>
        </w:tc>
        <w:tc>
          <w:tcPr>
            <w:tcW w:w="5103" w:type="dxa"/>
          </w:tcPr>
          <w:p w:rsidR="00C82297" w:rsidRPr="002D716C" w:rsidRDefault="00C82297" w:rsidP="002A360C">
            <w:pPr>
              <w:pStyle w:val="a8"/>
              <w:rPr>
                <w:rFonts w:ascii="Times New Roman"/>
                <w:color w:val="000000"/>
                <w:lang w:val="ru-RU"/>
              </w:rPr>
            </w:pPr>
            <w:r w:rsidRPr="002D716C">
              <w:rPr>
                <w:rFonts w:ascii="Times New Roman"/>
                <w:color w:val="000000"/>
                <w:lang w:val="ru-RU" w:eastAsia="ru-RU"/>
              </w:rPr>
              <w:t xml:space="preserve">Опасные привычки (антинарко в рамках акции </w:t>
            </w:r>
            <w:r w:rsidRPr="002D716C">
              <w:rPr>
                <w:rFonts w:ascii="Times New Roman"/>
                <w:color w:val="000000"/>
                <w:lang w:val="ru-RU" w:eastAsia="ru-RU"/>
              </w:rPr>
              <w:lastRenderedPageBreak/>
              <w:t>«Сообщи, где торгуют смертью»)</w:t>
            </w:r>
          </w:p>
        </w:tc>
        <w:tc>
          <w:tcPr>
            <w:tcW w:w="1276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lastRenderedPageBreak/>
              <w:t>8-11</w:t>
            </w:r>
          </w:p>
        </w:tc>
        <w:tc>
          <w:tcPr>
            <w:tcW w:w="1134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118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t xml:space="preserve">Классные руководители, </w:t>
            </w:r>
            <w:r w:rsidRPr="002D716C">
              <w:lastRenderedPageBreak/>
              <w:t>социальный педагог  Д.А.Рыбалко</w:t>
            </w:r>
          </w:p>
        </w:tc>
        <w:tc>
          <w:tcPr>
            <w:tcW w:w="2410" w:type="dxa"/>
          </w:tcPr>
          <w:p w:rsidR="00C82297" w:rsidRPr="002D716C" w:rsidRDefault="00C82297" w:rsidP="0084678D">
            <w:pPr>
              <w:wordWrap/>
              <w:jc w:val="left"/>
            </w:pPr>
          </w:p>
        </w:tc>
      </w:tr>
      <w:tr w:rsidR="00C82297" w:rsidRPr="002D716C" w:rsidTr="00F05FE4">
        <w:tc>
          <w:tcPr>
            <w:tcW w:w="2093" w:type="dxa"/>
            <w:vMerge w:val="restart"/>
          </w:tcPr>
          <w:p w:rsidR="00C82297" w:rsidRPr="002D716C" w:rsidRDefault="00280578" w:rsidP="000D3A37">
            <w:pPr>
              <w:pStyle w:val="Default"/>
              <w:rPr>
                <w:color w:val="auto"/>
              </w:rPr>
            </w:pPr>
            <w:r w:rsidRPr="002D716C">
              <w:lastRenderedPageBreak/>
              <w:t>Профилактика суицидального поведения, формирование жизнестойкости</w:t>
            </w:r>
          </w:p>
        </w:tc>
        <w:tc>
          <w:tcPr>
            <w:tcW w:w="5103" w:type="dxa"/>
          </w:tcPr>
          <w:p w:rsidR="00C82297" w:rsidRPr="002D716C" w:rsidRDefault="00C82297" w:rsidP="002A360C">
            <w:pPr>
              <w:pStyle w:val="a8"/>
              <w:rPr>
                <w:rFonts w:ascii="Times New Roman"/>
                <w:lang w:val="ru-RU" w:eastAsia="ru-RU"/>
              </w:rPr>
            </w:pPr>
            <w:r w:rsidRPr="002D716C">
              <w:rPr>
                <w:rFonts w:ascii="Times New Roman"/>
                <w:lang w:val="ru-RU" w:eastAsia="ru-RU"/>
              </w:rPr>
              <w:t>Дружба. Взаимоотношение в классе и семье (половое воспитание, профилактика экстремизма)</w:t>
            </w:r>
          </w:p>
          <w:p w:rsidR="00C82297" w:rsidRPr="002D716C" w:rsidRDefault="00C82297" w:rsidP="002A360C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</w:p>
        </w:tc>
        <w:tc>
          <w:tcPr>
            <w:tcW w:w="1276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9-11</w:t>
            </w:r>
          </w:p>
        </w:tc>
        <w:tc>
          <w:tcPr>
            <w:tcW w:w="1134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118" w:type="dxa"/>
          </w:tcPr>
          <w:p w:rsidR="00C82297" w:rsidRPr="002D716C" w:rsidRDefault="00C82297" w:rsidP="0084678D">
            <w:pPr>
              <w:wordWrap/>
              <w:jc w:val="left"/>
              <w:rPr>
                <w:iCs/>
                <w:w w:val="0"/>
              </w:rPr>
            </w:pPr>
            <w:r w:rsidRPr="002D716C">
              <w:t>Классные руководители</w:t>
            </w:r>
          </w:p>
        </w:tc>
        <w:tc>
          <w:tcPr>
            <w:tcW w:w="2410" w:type="dxa"/>
          </w:tcPr>
          <w:p w:rsidR="00C82297" w:rsidRPr="002D716C" w:rsidRDefault="00C82297" w:rsidP="0084678D">
            <w:pPr>
              <w:wordWrap/>
              <w:jc w:val="left"/>
            </w:pPr>
          </w:p>
        </w:tc>
      </w:tr>
      <w:tr w:rsidR="0021218F" w:rsidRPr="002D716C" w:rsidTr="00F05FE4">
        <w:tc>
          <w:tcPr>
            <w:tcW w:w="2093" w:type="dxa"/>
            <w:vMerge/>
          </w:tcPr>
          <w:p w:rsidR="0021218F" w:rsidRPr="002D716C" w:rsidRDefault="0021218F" w:rsidP="0021218F">
            <w:pPr>
              <w:pStyle w:val="Default"/>
              <w:rPr>
                <w:color w:val="auto"/>
              </w:rPr>
            </w:pPr>
          </w:p>
        </w:tc>
        <w:tc>
          <w:tcPr>
            <w:tcW w:w="5103" w:type="dxa"/>
          </w:tcPr>
          <w:p w:rsidR="0021218F" w:rsidRPr="002D716C" w:rsidRDefault="0021218F" w:rsidP="0021218F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t>Оформление информационного материала стенда по профилактике жестокого обращения « Я живу, и это здорово!»</w:t>
            </w:r>
          </w:p>
        </w:tc>
        <w:tc>
          <w:tcPr>
            <w:tcW w:w="1276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134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118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Педагог</w:t>
            </w:r>
            <w:r w:rsidRPr="002D716C">
              <w:rPr>
                <w:iCs/>
                <w:w w:val="0"/>
              </w:rPr>
              <w:t>и</w:t>
            </w:r>
            <w:r w:rsidRPr="002D716C">
              <w:rPr>
                <w:w w:val="0"/>
              </w:rPr>
              <w:t>-психолог</w:t>
            </w:r>
            <w:r w:rsidRPr="002D716C">
              <w:rPr>
                <w:iCs/>
                <w:w w:val="0"/>
              </w:rPr>
              <w:t>и</w:t>
            </w:r>
            <w:r w:rsidRPr="002D716C">
              <w:rPr>
                <w:w w:val="0"/>
              </w:rPr>
              <w:t xml:space="preserve"> Н.Г.Киселева,</w:t>
            </w:r>
            <w:r w:rsidRPr="002D716C">
              <w:t xml:space="preserve"> А.А. Пручай, социальный педагог Д.А.Рыбалко</w:t>
            </w:r>
          </w:p>
          <w:p w:rsidR="0021218F" w:rsidRPr="002D716C" w:rsidRDefault="0021218F" w:rsidP="0021218F">
            <w:pPr>
              <w:jc w:val="left"/>
              <w:rPr>
                <w:iCs/>
                <w:w w:val="0"/>
              </w:rPr>
            </w:pPr>
          </w:p>
        </w:tc>
        <w:tc>
          <w:tcPr>
            <w:tcW w:w="2410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078DA" w:rsidRPr="002D716C" w:rsidTr="00F05FE4">
        <w:tc>
          <w:tcPr>
            <w:tcW w:w="2093" w:type="dxa"/>
            <w:vMerge w:val="restart"/>
          </w:tcPr>
          <w:p w:rsidR="006078DA" w:rsidRPr="002D716C" w:rsidRDefault="006078DA" w:rsidP="00F05FE4">
            <w:pPr>
              <w:pStyle w:val="Default"/>
              <w:rPr>
                <w:color w:val="auto"/>
              </w:rPr>
            </w:pPr>
            <w:r w:rsidRPr="002D716C">
              <w:rPr>
                <w:color w:val="auto"/>
              </w:rPr>
              <w:t>Профилактика</w:t>
            </w:r>
          </w:p>
          <w:p w:rsidR="006078DA" w:rsidRPr="002D716C" w:rsidRDefault="006078DA" w:rsidP="00F05FE4">
            <w:pPr>
              <w:pStyle w:val="Default"/>
              <w:rPr>
                <w:color w:val="auto"/>
              </w:rPr>
            </w:pPr>
            <w:r w:rsidRPr="002D716C">
              <w:rPr>
                <w:color w:val="auto"/>
              </w:rPr>
              <w:t>безнадзорности</w:t>
            </w:r>
          </w:p>
          <w:p w:rsidR="006078DA" w:rsidRPr="002D716C" w:rsidRDefault="006078DA" w:rsidP="00F05FE4">
            <w:pPr>
              <w:pStyle w:val="Default"/>
              <w:rPr>
                <w:color w:val="auto"/>
              </w:rPr>
            </w:pPr>
            <w:r w:rsidRPr="002D716C">
              <w:rPr>
                <w:color w:val="auto"/>
              </w:rPr>
              <w:t>правонарушений</w:t>
            </w:r>
          </w:p>
          <w:p w:rsidR="006078DA" w:rsidRPr="002D716C" w:rsidRDefault="006078DA" w:rsidP="00F05FE4">
            <w:pPr>
              <w:pStyle w:val="Default"/>
              <w:rPr>
                <w:color w:val="auto"/>
              </w:rPr>
            </w:pPr>
          </w:p>
        </w:tc>
        <w:tc>
          <w:tcPr>
            <w:tcW w:w="5103" w:type="dxa"/>
          </w:tcPr>
          <w:p w:rsidR="006078DA" w:rsidRPr="002D716C" w:rsidRDefault="006078DA" w:rsidP="00EC2F22">
            <w:pPr>
              <w:pStyle w:val="Default"/>
              <w:rPr>
                <w:color w:val="auto"/>
              </w:rPr>
            </w:pPr>
            <w:r w:rsidRPr="002D716C">
              <w:rPr>
                <w:color w:val="auto"/>
              </w:rPr>
              <w:t>Посещение семей в СОП, ТЖС, детей,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276" w:type="dxa"/>
          </w:tcPr>
          <w:p w:rsidR="006078DA" w:rsidRPr="002D716C" w:rsidRDefault="006078DA" w:rsidP="0021218F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134" w:type="dxa"/>
          </w:tcPr>
          <w:p w:rsidR="006078DA" w:rsidRPr="002D716C" w:rsidRDefault="006078DA" w:rsidP="0021218F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3118" w:type="dxa"/>
          </w:tcPr>
          <w:p w:rsidR="006078DA" w:rsidRPr="002D716C" w:rsidRDefault="00E7762B" w:rsidP="00E7762B">
            <w:pPr>
              <w:pStyle w:val="Default"/>
            </w:pPr>
            <w:r w:rsidRPr="002D716C">
              <w:t>Заместитель директора по ВР С.В. Париева , педагоги-психологи Н.Г.Киселева, А.А. Пручай, социальный педагог  Д.А.Рыбалко</w:t>
            </w:r>
          </w:p>
        </w:tc>
        <w:tc>
          <w:tcPr>
            <w:tcW w:w="2410" w:type="dxa"/>
          </w:tcPr>
          <w:p w:rsidR="006078DA" w:rsidRPr="002D716C" w:rsidRDefault="006078DA" w:rsidP="0021218F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078DA" w:rsidRPr="002D716C" w:rsidTr="00F05FE4">
        <w:tc>
          <w:tcPr>
            <w:tcW w:w="2093" w:type="dxa"/>
            <w:vMerge/>
          </w:tcPr>
          <w:p w:rsidR="006078DA" w:rsidRPr="002D716C" w:rsidRDefault="006078DA" w:rsidP="00F05FE4">
            <w:pPr>
              <w:pStyle w:val="Default"/>
              <w:rPr>
                <w:color w:val="auto"/>
              </w:rPr>
            </w:pPr>
          </w:p>
        </w:tc>
        <w:tc>
          <w:tcPr>
            <w:tcW w:w="5103" w:type="dxa"/>
          </w:tcPr>
          <w:p w:rsidR="006078DA" w:rsidRPr="002D716C" w:rsidRDefault="006078DA" w:rsidP="00F05FE4">
            <w:pPr>
              <w:pStyle w:val="Default"/>
              <w:rPr>
                <w:color w:val="auto"/>
              </w:rPr>
            </w:pPr>
            <w:r w:rsidRPr="002D716C">
              <w:rPr>
                <w:color w:val="auto"/>
              </w:rPr>
              <w:t xml:space="preserve">Работа школьного совета профилактики </w:t>
            </w:r>
          </w:p>
          <w:p w:rsidR="006078DA" w:rsidRPr="002D716C" w:rsidRDefault="006078DA" w:rsidP="00F05FE4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</w:p>
        </w:tc>
        <w:tc>
          <w:tcPr>
            <w:tcW w:w="1276" w:type="dxa"/>
          </w:tcPr>
          <w:p w:rsidR="006078DA" w:rsidRPr="002D716C" w:rsidRDefault="006078DA" w:rsidP="0021218F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134" w:type="dxa"/>
          </w:tcPr>
          <w:p w:rsidR="006078DA" w:rsidRPr="002D716C" w:rsidRDefault="006078DA" w:rsidP="0021218F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3118" w:type="dxa"/>
          </w:tcPr>
          <w:p w:rsidR="006078DA" w:rsidRPr="002D716C" w:rsidRDefault="006078DA" w:rsidP="00E7762B">
            <w:pPr>
              <w:pStyle w:val="Default"/>
            </w:pPr>
          </w:p>
          <w:p w:rsidR="005434B2" w:rsidRPr="002D716C" w:rsidRDefault="005434B2" w:rsidP="00E7762B">
            <w:pPr>
              <w:pStyle w:val="Default"/>
            </w:pPr>
          </w:p>
        </w:tc>
        <w:tc>
          <w:tcPr>
            <w:tcW w:w="2410" w:type="dxa"/>
          </w:tcPr>
          <w:p w:rsidR="006078DA" w:rsidRPr="002D716C" w:rsidRDefault="006078DA" w:rsidP="0021218F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078DA" w:rsidRPr="002D716C" w:rsidTr="00F05FE4">
        <w:tc>
          <w:tcPr>
            <w:tcW w:w="2093" w:type="dxa"/>
            <w:vMerge/>
          </w:tcPr>
          <w:p w:rsidR="006078DA" w:rsidRPr="002D716C" w:rsidRDefault="006078DA" w:rsidP="00F05FE4">
            <w:pPr>
              <w:pStyle w:val="Default"/>
              <w:rPr>
                <w:color w:val="auto"/>
              </w:rPr>
            </w:pPr>
          </w:p>
        </w:tc>
        <w:tc>
          <w:tcPr>
            <w:tcW w:w="5103" w:type="dxa"/>
          </w:tcPr>
          <w:p w:rsidR="006078DA" w:rsidRPr="002D716C" w:rsidRDefault="006078DA" w:rsidP="00F05FE4">
            <w:pPr>
              <w:pStyle w:val="Default"/>
              <w:rPr>
                <w:color w:val="auto"/>
              </w:rPr>
            </w:pPr>
            <w:r w:rsidRPr="002D716C">
              <w:rPr>
                <w:color w:val="auto"/>
              </w:rPr>
              <w:t>Неделя правовых знаний</w:t>
            </w:r>
          </w:p>
        </w:tc>
        <w:tc>
          <w:tcPr>
            <w:tcW w:w="1276" w:type="dxa"/>
          </w:tcPr>
          <w:p w:rsidR="006078DA" w:rsidRPr="002D716C" w:rsidRDefault="006078DA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iCs/>
                <w:w w:val="0"/>
              </w:rPr>
              <w:t>7-11</w:t>
            </w:r>
          </w:p>
        </w:tc>
        <w:tc>
          <w:tcPr>
            <w:tcW w:w="1134" w:type="dxa"/>
          </w:tcPr>
          <w:p w:rsidR="006078DA" w:rsidRPr="002D716C" w:rsidRDefault="006078DA" w:rsidP="0021218F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3118" w:type="dxa"/>
          </w:tcPr>
          <w:p w:rsidR="006078DA" w:rsidRPr="002D716C" w:rsidRDefault="006078DA" w:rsidP="0021218F">
            <w:pPr>
              <w:jc w:val="left"/>
              <w:rPr>
                <w:iCs/>
                <w:w w:val="0"/>
              </w:rPr>
            </w:pPr>
            <w:r w:rsidRPr="002D716C">
              <w:rPr>
                <w:iCs/>
                <w:w w:val="0"/>
              </w:rPr>
              <w:t>Социальный педагог Д.А. Рыбалко</w:t>
            </w:r>
          </w:p>
        </w:tc>
        <w:tc>
          <w:tcPr>
            <w:tcW w:w="2410" w:type="dxa"/>
          </w:tcPr>
          <w:p w:rsidR="006078DA" w:rsidRPr="002D716C" w:rsidRDefault="006078DA" w:rsidP="0021218F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1218F" w:rsidRPr="002D716C" w:rsidTr="00F05FE4">
        <w:trPr>
          <w:trHeight w:val="2432"/>
        </w:trPr>
        <w:tc>
          <w:tcPr>
            <w:tcW w:w="2093" w:type="dxa"/>
            <w:vMerge w:val="restart"/>
          </w:tcPr>
          <w:p w:rsidR="0021218F" w:rsidRPr="002D716C" w:rsidRDefault="0021218F" w:rsidP="0021218F">
            <w:pPr>
              <w:pStyle w:val="Default"/>
              <w:rPr>
                <w:color w:val="auto"/>
              </w:rPr>
            </w:pPr>
            <w:r w:rsidRPr="002D716C">
              <w:t xml:space="preserve">Профилактика преступлений в отношении детей, в том числе против половой неприкосновеннос ти и жестокого обращения с </w:t>
            </w:r>
            <w:r w:rsidRPr="002D716C">
              <w:lastRenderedPageBreak/>
              <w:t>ними, самовольных уходов несовершеннолетних из дома, буллинга</w:t>
            </w:r>
          </w:p>
        </w:tc>
        <w:tc>
          <w:tcPr>
            <w:tcW w:w="5103" w:type="dxa"/>
          </w:tcPr>
          <w:p w:rsidR="0021218F" w:rsidRPr="002D716C" w:rsidRDefault="0021218F" w:rsidP="0021218F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2D716C">
              <w:rPr>
                <w:rFonts w:ascii="Times New Roman"/>
                <w:lang w:val="ru-RU"/>
              </w:rPr>
              <w:lastRenderedPageBreak/>
              <w:t>В рамках работы по профилактике половой неприкосновенности совместно с медицинским  работником школы беседа « Понятие о половой зрелости» среди старшеклассников</w:t>
            </w:r>
          </w:p>
        </w:tc>
        <w:tc>
          <w:tcPr>
            <w:tcW w:w="1276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9-11</w:t>
            </w:r>
          </w:p>
        </w:tc>
        <w:tc>
          <w:tcPr>
            <w:tcW w:w="1134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118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Педагог</w:t>
            </w:r>
            <w:r w:rsidRPr="002D716C">
              <w:rPr>
                <w:iCs/>
                <w:w w:val="0"/>
              </w:rPr>
              <w:t>и</w:t>
            </w:r>
            <w:r w:rsidRPr="002D716C">
              <w:rPr>
                <w:w w:val="0"/>
              </w:rPr>
              <w:t>-психолог</w:t>
            </w:r>
            <w:r w:rsidRPr="002D716C">
              <w:rPr>
                <w:iCs/>
                <w:w w:val="0"/>
              </w:rPr>
              <w:t>и</w:t>
            </w:r>
            <w:r w:rsidRPr="002D716C">
              <w:rPr>
                <w:w w:val="0"/>
              </w:rPr>
              <w:t xml:space="preserve"> Н.Г.Киселева</w:t>
            </w:r>
            <w:r w:rsidRPr="002D716C">
              <w:rPr>
                <w:iCs/>
                <w:w w:val="0"/>
              </w:rPr>
              <w:t>, А.А. Пручай</w:t>
            </w:r>
            <w:r w:rsidR="00027F7C">
              <w:rPr>
                <w:iCs/>
                <w:w w:val="0"/>
              </w:rPr>
              <w:t>, В.Н. Смыкова</w:t>
            </w:r>
          </w:p>
        </w:tc>
        <w:tc>
          <w:tcPr>
            <w:tcW w:w="2410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1218F" w:rsidRPr="002D716C" w:rsidTr="00F05FE4">
        <w:trPr>
          <w:trHeight w:val="1932"/>
        </w:trPr>
        <w:tc>
          <w:tcPr>
            <w:tcW w:w="2093" w:type="dxa"/>
            <w:vMerge/>
          </w:tcPr>
          <w:p w:rsidR="0021218F" w:rsidRPr="002D716C" w:rsidRDefault="0021218F" w:rsidP="0021218F">
            <w:pPr>
              <w:pStyle w:val="Default"/>
              <w:rPr>
                <w:color w:val="auto"/>
              </w:rPr>
            </w:pPr>
          </w:p>
        </w:tc>
        <w:tc>
          <w:tcPr>
            <w:tcW w:w="5103" w:type="dxa"/>
          </w:tcPr>
          <w:p w:rsidR="0021218F" w:rsidRPr="002D716C" w:rsidRDefault="0021218F" w:rsidP="0021218F">
            <w:pPr>
              <w:pStyle w:val="a8"/>
              <w:rPr>
                <w:rFonts w:ascii="Times New Roman"/>
                <w:lang w:val="ru-RU"/>
              </w:rPr>
            </w:pPr>
            <w:r w:rsidRPr="002D716C">
              <w:rPr>
                <w:rFonts w:ascii="Times New Roman"/>
                <w:lang w:val="ru-RU" w:eastAsia="ru-RU"/>
              </w:rPr>
              <w:t>Диагностика  «Определение уровня тревожности» Уроки психологической защиты</w:t>
            </w:r>
          </w:p>
        </w:tc>
        <w:tc>
          <w:tcPr>
            <w:tcW w:w="1276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4,9,11</w:t>
            </w:r>
          </w:p>
        </w:tc>
        <w:tc>
          <w:tcPr>
            <w:tcW w:w="1134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118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Педагог</w:t>
            </w:r>
            <w:r w:rsidRPr="002D716C">
              <w:rPr>
                <w:iCs/>
                <w:w w:val="0"/>
              </w:rPr>
              <w:t>и</w:t>
            </w:r>
            <w:r w:rsidRPr="002D716C">
              <w:rPr>
                <w:w w:val="0"/>
              </w:rPr>
              <w:t>-психолог</w:t>
            </w:r>
            <w:r w:rsidRPr="002D716C">
              <w:rPr>
                <w:iCs/>
                <w:w w:val="0"/>
              </w:rPr>
              <w:t>и</w:t>
            </w:r>
            <w:r w:rsidRPr="002D716C">
              <w:rPr>
                <w:w w:val="0"/>
              </w:rPr>
              <w:t xml:space="preserve"> Н.Г.Киселева</w:t>
            </w:r>
            <w:r w:rsidRPr="002D716C">
              <w:rPr>
                <w:iCs/>
                <w:w w:val="0"/>
              </w:rPr>
              <w:t>, А.А. Пручай</w:t>
            </w:r>
            <w:r w:rsidR="00027F7C">
              <w:rPr>
                <w:iCs/>
                <w:w w:val="0"/>
              </w:rPr>
              <w:t>, В.Н. Смыкова</w:t>
            </w:r>
          </w:p>
        </w:tc>
        <w:tc>
          <w:tcPr>
            <w:tcW w:w="2410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1218F" w:rsidRPr="002D716C" w:rsidTr="00F05FE4">
        <w:tc>
          <w:tcPr>
            <w:tcW w:w="2093" w:type="dxa"/>
            <w:vMerge w:val="restart"/>
          </w:tcPr>
          <w:p w:rsidR="0021218F" w:rsidRPr="002D716C" w:rsidRDefault="0021218F" w:rsidP="0021218F">
            <w:pPr>
              <w:pStyle w:val="Default"/>
              <w:rPr>
                <w:color w:val="auto"/>
              </w:rPr>
            </w:pPr>
            <w:r w:rsidRPr="002D716C">
              <w:lastRenderedPageBreak/>
              <w:t>Профилактика экстремизма, формирование терпимого отношения среди обучающихся к религиозному, национальному и расовому многообразию общества</w:t>
            </w:r>
          </w:p>
        </w:tc>
        <w:tc>
          <w:tcPr>
            <w:tcW w:w="5103" w:type="dxa"/>
          </w:tcPr>
          <w:p w:rsidR="0021218F" w:rsidRPr="002D716C" w:rsidRDefault="0021218F" w:rsidP="0021218F">
            <w:pPr>
              <w:pStyle w:val="a8"/>
              <w:rPr>
                <w:rFonts w:ascii="Times New Roman"/>
                <w:color w:val="000000"/>
                <w:lang w:val="ru-RU"/>
              </w:rPr>
            </w:pPr>
            <w:r w:rsidRPr="002D716C">
              <w:rPr>
                <w:rFonts w:ascii="Times New Roman"/>
                <w:color w:val="000000"/>
                <w:lang w:val="ru-RU"/>
              </w:rPr>
              <w:t>Беседы</w:t>
            </w:r>
            <w:r w:rsidRPr="002D716C">
              <w:rPr>
                <w:rFonts w:ascii="Times New Roman"/>
                <w:color w:val="000000"/>
              </w:rPr>
              <w:t> </w:t>
            </w:r>
            <w:r w:rsidRPr="002D716C">
              <w:rPr>
                <w:rFonts w:ascii="Times New Roman"/>
                <w:color w:val="000000"/>
                <w:lang w:val="ru-RU"/>
              </w:rPr>
              <w:t xml:space="preserve"> «Неформальные молодёжные объединения»</w:t>
            </w:r>
          </w:p>
        </w:tc>
        <w:tc>
          <w:tcPr>
            <w:tcW w:w="1276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5-11</w:t>
            </w:r>
          </w:p>
        </w:tc>
        <w:tc>
          <w:tcPr>
            <w:tcW w:w="1134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118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t>Классные руководители</w:t>
            </w:r>
          </w:p>
        </w:tc>
        <w:tc>
          <w:tcPr>
            <w:tcW w:w="2410" w:type="dxa"/>
          </w:tcPr>
          <w:p w:rsidR="0021218F" w:rsidRPr="002D716C" w:rsidRDefault="0021218F" w:rsidP="0021218F">
            <w:pPr>
              <w:wordWrap/>
              <w:jc w:val="left"/>
            </w:pPr>
          </w:p>
        </w:tc>
      </w:tr>
      <w:tr w:rsidR="0021218F" w:rsidRPr="002D716C" w:rsidTr="00F05FE4">
        <w:tc>
          <w:tcPr>
            <w:tcW w:w="2093" w:type="dxa"/>
            <w:vMerge/>
          </w:tcPr>
          <w:p w:rsidR="0021218F" w:rsidRPr="002D716C" w:rsidRDefault="0021218F" w:rsidP="0021218F">
            <w:pPr>
              <w:pStyle w:val="Default"/>
              <w:rPr>
                <w:color w:val="auto"/>
              </w:rPr>
            </w:pPr>
          </w:p>
        </w:tc>
        <w:tc>
          <w:tcPr>
            <w:tcW w:w="5103" w:type="dxa"/>
          </w:tcPr>
          <w:p w:rsidR="0021218F" w:rsidRPr="002D716C" w:rsidRDefault="0021218F" w:rsidP="0021218F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2D716C">
              <w:rPr>
                <w:rFonts w:ascii="Times New Roman" w:eastAsia="Times New Roman"/>
                <w:kern w:val="0"/>
                <w:lang w:val="ru-RU" w:eastAsia="ru-RU"/>
              </w:rPr>
              <w:t xml:space="preserve">Консультирование по вопросам психологической безопасности личности </w:t>
            </w:r>
          </w:p>
          <w:p w:rsidR="0021218F" w:rsidRPr="002D716C" w:rsidRDefault="0021218F" w:rsidP="0021218F">
            <w:pPr>
              <w:pStyle w:val="a8"/>
              <w:rPr>
                <w:rFonts w:ascii="Times New Roman"/>
                <w:lang w:val="ru-RU"/>
              </w:rPr>
            </w:pPr>
          </w:p>
        </w:tc>
        <w:tc>
          <w:tcPr>
            <w:tcW w:w="1276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134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w w:val="0"/>
              </w:rPr>
              <w:t>До 26.11</w:t>
            </w:r>
          </w:p>
        </w:tc>
        <w:tc>
          <w:tcPr>
            <w:tcW w:w="3118" w:type="dxa"/>
          </w:tcPr>
          <w:p w:rsidR="0021218F" w:rsidRPr="002D716C" w:rsidRDefault="0080417B" w:rsidP="0021218F">
            <w:pPr>
              <w:pStyle w:val="Default"/>
              <w:rPr>
                <w:color w:val="auto"/>
              </w:rPr>
            </w:pPr>
            <w:r w:rsidRPr="002D716C">
              <w:t>Е.А. Бабенков</w:t>
            </w:r>
            <w:r w:rsidR="0021218F" w:rsidRPr="002D716C">
              <w:rPr>
                <w:color w:val="auto"/>
              </w:rPr>
              <w:t>.</w:t>
            </w:r>
          </w:p>
          <w:p w:rsidR="0021218F" w:rsidRPr="002D716C" w:rsidRDefault="0021218F" w:rsidP="0021218F">
            <w:pPr>
              <w:pStyle w:val="Default"/>
              <w:rPr>
                <w:color w:val="auto"/>
              </w:rPr>
            </w:pPr>
            <w:r w:rsidRPr="002D716C">
              <w:rPr>
                <w:color w:val="auto"/>
              </w:rPr>
              <w:t>Кл.рук.</w:t>
            </w:r>
          </w:p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t>Рыбалко Д.А.</w:t>
            </w:r>
          </w:p>
        </w:tc>
        <w:tc>
          <w:tcPr>
            <w:tcW w:w="2410" w:type="dxa"/>
          </w:tcPr>
          <w:p w:rsidR="0021218F" w:rsidRPr="002D716C" w:rsidRDefault="0021218F" w:rsidP="0021218F">
            <w:pPr>
              <w:pStyle w:val="Default"/>
              <w:rPr>
                <w:color w:val="auto"/>
              </w:rPr>
            </w:pPr>
          </w:p>
        </w:tc>
      </w:tr>
      <w:tr w:rsidR="0021218F" w:rsidRPr="002D716C" w:rsidTr="00F05FE4">
        <w:tc>
          <w:tcPr>
            <w:tcW w:w="2093" w:type="dxa"/>
            <w:vMerge/>
          </w:tcPr>
          <w:p w:rsidR="0021218F" w:rsidRPr="002D716C" w:rsidRDefault="0021218F" w:rsidP="0021218F">
            <w:pPr>
              <w:pStyle w:val="Default"/>
              <w:rPr>
                <w:color w:val="auto"/>
              </w:rPr>
            </w:pPr>
          </w:p>
        </w:tc>
        <w:tc>
          <w:tcPr>
            <w:tcW w:w="5103" w:type="dxa"/>
          </w:tcPr>
          <w:p w:rsidR="0021218F" w:rsidRPr="002D716C" w:rsidRDefault="0021218F" w:rsidP="0021218F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2D716C">
              <w:rPr>
                <w:rFonts w:ascii="Times New Roman" w:eastAsia="Times New Roman"/>
                <w:kern w:val="0"/>
                <w:lang w:val="ru-RU" w:eastAsia="ru-RU"/>
              </w:rPr>
              <w:t>Часы общения «В мире добра и</w:t>
            </w:r>
          </w:p>
          <w:p w:rsidR="0021218F" w:rsidRPr="002D716C" w:rsidRDefault="0021218F" w:rsidP="0021218F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2D716C">
              <w:rPr>
                <w:rFonts w:ascii="Times New Roman" w:eastAsia="Times New Roman"/>
                <w:kern w:val="0"/>
                <w:lang w:val="ru-RU" w:eastAsia="ru-RU"/>
              </w:rPr>
              <w:t>понимания» ко Дню толерантности в</w:t>
            </w:r>
          </w:p>
          <w:p w:rsidR="0021218F" w:rsidRPr="002D716C" w:rsidRDefault="0021218F" w:rsidP="0021218F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2D716C">
              <w:rPr>
                <w:rFonts w:ascii="Times New Roman" w:eastAsia="Times New Roman"/>
                <w:kern w:val="0"/>
                <w:lang w:val="ru-RU" w:eastAsia="ru-RU"/>
              </w:rPr>
              <w:t>России.</w:t>
            </w:r>
          </w:p>
        </w:tc>
        <w:tc>
          <w:tcPr>
            <w:tcW w:w="1276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iCs/>
                <w:w w:val="0"/>
              </w:rPr>
              <w:t xml:space="preserve">5-9 классы </w:t>
            </w:r>
          </w:p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134" w:type="dxa"/>
          </w:tcPr>
          <w:p w:rsidR="0021218F" w:rsidRPr="002D716C" w:rsidRDefault="0021218F" w:rsidP="0021218F">
            <w:pPr>
              <w:wordWrap/>
              <w:jc w:val="left"/>
              <w:rPr>
                <w:iCs/>
                <w:w w:val="0"/>
              </w:rPr>
            </w:pPr>
            <w:r w:rsidRPr="002D716C">
              <w:rPr>
                <w:iCs/>
                <w:w w:val="0"/>
              </w:rPr>
              <w:t>По графику</w:t>
            </w:r>
          </w:p>
          <w:p w:rsidR="0021218F" w:rsidRPr="002D716C" w:rsidRDefault="0021218F" w:rsidP="0021218F">
            <w:pPr>
              <w:wordWrap/>
              <w:jc w:val="left"/>
              <w:rPr>
                <w:w w:val="0"/>
              </w:rPr>
            </w:pPr>
            <w:r w:rsidRPr="002D716C">
              <w:rPr>
                <w:iCs/>
                <w:w w:val="0"/>
              </w:rPr>
              <w:t>классных часов</w:t>
            </w:r>
          </w:p>
        </w:tc>
        <w:tc>
          <w:tcPr>
            <w:tcW w:w="3118" w:type="dxa"/>
          </w:tcPr>
          <w:p w:rsidR="0021218F" w:rsidRPr="002D716C" w:rsidRDefault="0021218F" w:rsidP="0021218F">
            <w:pPr>
              <w:pStyle w:val="Default"/>
            </w:pPr>
            <w:r w:rsidRPr="002D716C">
              <w:t>Классные руководители</w:t>
            </w:r>
          </w:p>
        </w:tc>
        <w:tc>
          <w:tcPr>
            <w:tcW w:w="2410" w:type="dxa"/>
          </w:tcPr>
          <w:p w:rsidR="0021218F" w:rsidRPr="002D716C" w:rsidRDefault="0021218F" w:rsidP="0021218F">
            <w:pPr>
              <w:pStyle w:val="Default"/>
              <w:rPr>
                <w:color w:val="auto"/>
              </w:rPr>
            </w:pPr>
          </w:p>
        </w:tc>
      </w:tr>
      <w:tr w:rsidR="00EF5CC7" w:rsidRPr="002D716C" w:rsidTr="00F05FE4">
        <w:tc>
          <w:tcPr>
            <w:tcW w:w="2093" w:type="dxa"/>
          </w:tcPr>
          <w:p w:rsidR="00EF5CC7" w:rsidRPr="002D716C" w:rsidRDefault="00EF5CC7" w:rsidP="0021218F">
            <w:pPr>
              <w:pStyle w:val="Default"/>
              <w:rPr>
                <w:color w:val="auto"/>
              </w:rPr>
            </w:pPr>
            <w:r w:rsidRPr="002D716C">
              <w:t>Мероприятия по профилактике детского дорожнотранспортного травматизма, пожарной безопасности</w:t>
            </w:r>
          </w:p>
        </w:tc>
        <w:tc>
          <w:tcPr>
            <w:tcW w:w="5103" w:type="dxa"/>
          </w:tcPr>
          <w:p w:rsidR="00EF5CC7" w:rsidRPr="002D716C" w:rsidRDefault="00EF5CC7" w:rsidP="0021218F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</w:p>
        </w:tc>
        <w:tc>
          <w:tcPr>
            <w:tcW w:w="1276" w:type="dxa"/>
          </w:tcPr>
          <w:p w:rsidR="00EF5CC7" w:rsidRPr="002D716C" w:rsidRDefault="00EF5CC7" w:rsidP="0021218F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134" w:type="dxa"/>
          </w:tcPr>
          <w:p w:rsidR="00EF5CC7" w:rsidRPr="002D716C" w:rsidRDefault="00EF5CC7" w:rsidP="0021218F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3118" w:type="dxa"/>
          </w:tcPr>
          <w:p w:rsidR="00EF5CC7" w:rsidRPr="002D716C" w:rsidRDefault="00EF5CC7" w:rsidP="0021218F">
            <w:pPr>
              <w:pStyle w:val="Default"/>
            </w:pPr>
          </w:p>
        </w:tc>
        <w:tc>
          <w:tcPr>
            <w:tcW w:w="2410" w:type="dxa"/>
          </w:tcPr>
          <w:p w:rsidR="00EF5CC7" w:rsidRPr="002D716C" w:rsidRDefault="00EF5CC7" w:rsidP="0021218F">
            <w:pPr>
              <w:pStyle w:val="Default"/>
              <w:rPr>
                <w:color w:val="auto"/>
              </w:rPr>
            </w:pPr>
          </w:p>
        </w:tc>
      </w:tr>
      <w:tr w:rsidR="00EC2F22" w:rsidRPr="002D716C" w:rsidTr="00431A46">
        <w:tc>
          <w:tcPr>
            <w:tcW w:w="7196" w:type="dxa"/>
            <w:gridSpan w:val="2"/>
          </w:tcPr>
          <w:p w:rsidR="00EC2F22" w:rsidRPr="002D716C" w:rsidRDefault="00EC2F22" w:rsidP="00EC2F22">
            <w:pPr>
              <w:rPr>
                <w:spacing w:val="-1"/>
              </w:rPr>
            </w:pPr>
            <w:r w:rsidRPr="002D716C">
              <w:rPr>
                <w:spacing w:val="-1"/>
              </w:rPr>
              <w:t>Межведомственное взаимодействие с органами учреждениями системы профилактики предупреждения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EC2F22" w:rsidRPr="002D716C" w:rsidRDefault="00EC2F22" w:rsidP="00EC2F22">
            <w:pPr>
              <w:pStyle w:val="Default"/>
              <w:rPr>
                <w:color w:val="auto"/>
              </w:rPr>
            </w:pPr>
            <w:r w:rsidRPr="002D716C">
              <w:rPr>
                <w:color w:val="auto"/>
              </w:rPr>
              <w:t>1-11</w:t>
            </w:r>
          </w:p>
        </w:tc>
        <w:tc>
          <w:tcPr>
            <w:tcW w:w="1134" w:type="dxa"/>
          </w:tcPr>
          <w:p w:rsidR="00EC2F22" w:rsidRPr="002D716C" w:rsidRDefault="00EC2F22" w:rsidP="00EC2F22">
            <w:pPr>
              <w:wordWrap/>
              <w:jc w:val="left"/>
              <w:rPr>
                <w:w w:val="0"/>
              </w:rPr>
            </w:pPr>
            <w:r w:rsidRPr="002D716C">
              <w:rPr>
                <w:w w:val="0"/>
              </w:rPr>
              <w:t>В течение месяца</w:t>
            </w:r>
          </w:p>
        </w:tc>
        <w:tc>
          <w:tcPr>
            <w:tcW w:w="3118" w:type="dxa"/>
          </w:tcPr>
          <w:p w:rsidR="00EC2F22" w:rsidRPr="002D716C" w:rsidRDefault="00EC2F22" w:rsidP="00EC2F22">
            <w:pPr>
              <w:pStyle w:val="Default"/>
            </w:pPr>
            <w:r w:rsidRPr="002D716C">
              <w:t xml:space="preserve">Заместитель директора по ВР С.В. Париева, социальный педагог Д.А. Рыбалко </w:t>
            </w:r>
          </w:p>
        </w:tc>
        <w:tc>
          <w:tcPr>
            <w:tcW w:w="2410" w:type="dxa"/>
          </w:tcPr>
          <w:p w:rsidR="00EC2F22" w:rsidRPr="002D716C" w:rsidRDefault="00EC2F22" w:rsidP="00EC2F22">
            <w:pPr>
              <w:pStyle w:val="Default"/>
              <w:rPr>
                <w:color w:val="auto"/>
              </w:rPr>
            </w:pPr>
          </w:p>
        </w:tc>
      </w:tr>
    </w:tbl>
    <w:p w:rsidR="00B07457" w:rsidRPr="002D716C" w:rsidRDefault="00B07457" w:rsidP="000D3A37">
      <w:pPr>
        <w:tabs>
          <w:tab w:val="left" w:pos="0"/>
        </w:tabs>
        <w:wordWrap/>
        <w:ind w:left="720"/>
        <w:outlineLvl w:val="2"/>
        <w:rPr>
          <w:bCs/>
        </w:rPr>
      </w:pPr>
    </w:p>
    <w:p w:rsidR="00B07457" w:rsidRPr="002D716C" w:rsidRDefault="00F42C34" w:rsidP="00F42C34">
      <w:pPr>
        <w:pStyle w:val="a3"/>
        <w:tabs>
          <w:tab w:val="left" w:pos="0"/>
        </w:tabs>
        <w:ind w:left="0" w:right="-8"/>
        <w:rPr>
          <w:rFonts w:ascii="Times New Roman"/>
          <w:b/>
          <w:bCs/>
          <w:szCs w:val="24"/>
        </w:rPr>
      </w:pPr>
      <w:r w:rsidRPr="002D716C">
        <w:rPr>
          <w:rFonts w:ascii="Times New Roman"/>
          <w:b/>
          <w:bCs/>
          <w:szCs w:val="24"/>
        </w:rPr>
        <w:t>3.</w:t>
      </w:r>
      <w:r w:rsidR="00F05FE4" w:rsidRPr="002D716C">
        <w:rPr>
          <w:rFonts w:ascii="Times New Roman"/>
          <w:b/>
          <w:bCs/>
          <w:szCs w:val="24"/>
        </w:rPr>
        <w:t>13. Модуль «Дополнительное</w:t>
      </w:r>
      <w:r w:rsidRPr="002D716C">
        <w:rPr>
          <w:rFonts w:ascii="Times New Roman"/>
          <w:b/>
          <w:bCs/>
          <w:szCs w:val="24"/>
        </w:rPr>
        <w:t xml:space="preserve"> </w:t>
      </w:r>
      <w:r w:rsidR="00B07457" w:rsidRPr="002D716C">
        <w:rPr>
          <w:rFonts w:ascii="Times New Roman"/>
          <w:b/>
          <w:bCs/>
          <w:szCs w:val="24"/>
        </w:rPr>
        <w:t>образование»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3"/>
        <w:gridCol w:w="1721"/>
        <w:gridCol w:w="2089"/>
        <w:gridCol w:w="3553"/>
        <w:gridCol w:w="3005"/>
      </w:tblGrid>
      <w:tr w:rsidR="00C82297" w:rsidRPr="002D716C" w:rsidTr="00966909">
        <w:tc>
          <w:tcPr>
            <w:tcW w:w="5333" w:type="dxa"/>
            <w:shd w:val="clear" w:color="auto" w:fill="8DB3E2"/>
          </w:tcPr>
          <w:p w:rsidR="00C82297" w:rsidRPr="002D716C" w:rsidRDefault="00C82297" w:rsidP="0084678D">
            <w:pPr>
              <w:tabs>
                <w:tab w:val="left" w:pos="800"/>
                <w:tab w:val="center" w:pos="2285"/>
              </w:tabs>
              <w:wordWrap/>
              <w:jc w:val="left"/>
              <w:rPr>
                <w:b/>
                <w:iCs/>
                <w:w w:val="0"/>
              </w:rPr>
            </w:pPr>
            <w:r w:rsidRPr="002D716C">
              <w:tab/>
            </w:r>
            <w:r w:rsidRPr="002D716C">
              <w:rPr>
                <w:b/>
                <w:bCs/>
                <w:spacing w:val="-3"/>
                <w:kern w:val="24"/>
              </w:rPr>
              <w:t>Дела</w:t>
            </w:r>
            <w:r w:rsidRPr="002D716C">
              <w:rPr>
                <w:b/>
                <w:bCs/>
                <w:spacing w:val="-3"/>
                <w:kern w:val="24"/>
              </w:rPr>
              <w:tab/>
            </w:r>
          </w:p>
        </w:tc>
        <w:tc>
          <w:tcPr>
            <w:tcW w:w="1721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2089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w w:val="0"/>
              </w:rPr>
              <w:t xml:space="preserve">Дата </w:t>
            </w:r>
          </w:p>
        </w:tc>
        <w:tc>
          <w:tcPr>
            <w:tcW w:w="3553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3005" w:type="dxa"/>
            <w:shd w:val="clear" w:color="auto" w:fill="8DB3E2"/>
          </w:tcPr>
          <w:p w:rsidR="00C82297" w:rsidRPr="002D716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2D716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C82297" w:rsidRPr="002D716C" w:rsidTr="00EC2F22">
        <w:tc>
          <w:tcPr>
            <w:tcW w:w="12696" w:type="dxa"/>
            <w:gridSpan w:val="4"/>
          </w:tcPr>
          <w:p w:rsidR="00C82297" w:rsidRPr="002D716C" w:rsidRDefault="00C82297" w:rsidP="00F05FE4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2D716C">
              <w:rPr>
                <w:bCs/>
                <w:spacing w:val="-3"/>
                <w:kern w:val="24"/>
              </w:rPr>
              <w:t xml:space="preserve">Согласно индивидуальным планам работы </w:t>
            </w:r>
            <w:r w:rsidR="0021218F" w:rsidRPr="002D716C">
              <w:rPr>
                <w:bCs/>
                <w:spacing w:val="-3"/>
                <w:kern w:val="24"/>
              </w:rPr>
              <w:t>педагогов дополнительного образования</w:t>
            </w:r>
          </w:p>
        </w:tc>
        <w:tc>
          <w:tcPr>
            <w:tcW w:w="3005" w:type="dxa"/>
          </w:tcPr>
          <w:p w:rsidR="00C82297" w:rsidRPr="002D716C" w:rsidRDefault="00C82297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027F7C" w:rsidRDefault="00B07457" w:rsidP="00221F2C">
      <w:pPr>
        <w:wordWrap/>
        <w:jc w:val="left"/>
        <w:rPr>
          <w:b/>
          <w:iCs/>
          <w:w w:val="0"/>
        </w:rPr>
      </w:pPr>
      <w:r w:rsidRPr="00027F7C">
        <w:rPr>
          <w:b/>
          <w:w w:val="0"/>
        </w:rPr>
        <w:lastRenderedPageBreak/>
        <w:t>ДЕКАБРЬ</w:t>
      </w:r>
    </w:p>
    <w:p w:rsidR="00B07457" w:rsidRPr="00027F7C" w:rsidRDefault="00B07457" w:rsidP="00221F2C">
      <w:pPr>
        <w:wordWrap/>
        <w:jc w:val="left"/>
        <w:rPr>
          <w:b/>
          <w:iCs/>
          <w:w w:val="0"/>
        </w:rPr>
      </w:pPr>
      <w:r w:rsidRPr="00027F7C">
        <w:rPr>
          <w:b/>
          <w:w w:val="0"/>
        </w:rPr>
        <w:t>3.1. Модуль «Ключевые общешкольные дела»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8"/>
        <w:gridCol w:w="1034"/>
        <w:gridCol w:w="1577"/>
        <w:gridCol w:w="5259"/>
        <w:gridCol w:w="2793"/>
      </w:tblGrid>
      <w:tr w:rsidR="00676CF5" w:rsidRPr="00027F7C" w:rsidTr="00966909">
        <w:tc>
          <w:tcPr>
            <w:tcW w:w="5038" w:type="dxa"/>
            <w:shd w:val="clear" w:color="auto" w:fill="8DB3E2"/>
          </w:tcPr>
          <w:p w:rsidR="00C82297" w:rsidRPr="00027F7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034" w:type="dxa"/>
            <w:shd w:val="clear" w:color="auto" w:fill="8DB3E2"/>
          </w:tcPr>
          <w:p w:rsidR="00C82297" w:rsidRPr="00027F7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77" w:type="dxa"/>
            <w:shd w:val="clear" w:color="auto" w:fill="8DB3E2"/>
          </w:tcPr>
          <w:p w:rsidR="00C82297" w:rsidRPr="00027F7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5259" w:type="dxa"/>
            <w:shd w:val="clear" w:color="auto" w:fill="8DB3E2"/>
          </w:tcPr>
          <w:p w:rsidR="00C82297" w:rsidRPr="00027F7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793" w:type="dxa"/>
            <w:shd w:val="clear" w:color="auto" w:fill="8DB3E2"/>
          </w:tcPr>
          <w:p w:rsidR="00C82297" w:rsidRPr="00027F7C" w:rsidRDefault="00C82297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676CF5" w:rsidRPr="00027F7C" w:rsidTr="00E7762B">
        <w:tc>
          <w:tcPr>
            <w:tcW w:w="5038" w:type="dxa"/>
          </w:tcPr>
          <w:p w:rsidR="00676CF5" w:rsidRPr="00027F7C" w:rsidRDefault="00676CF5" w:rsidP="00676CF5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Линейка посвященная еженедельному поднятию/спуску  флага РФ</w:t>
            </w:r>
          </w:p>
        </w:tc>
        <w:tc>
          <w:tcPr>
            <w:tcW w:w="1034" w:type="dxa"/>
          </w:tcPr>
          <w:p w:rsidR="00676CF5" w:rsidRPr="00027F7C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027F7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676CF5" w:rsidRPr="00027F7C" w:rsidRDefault="00676CF5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Еженедельно</w:t>
            </w:r>
          </w:p>
        </w:tc>
        <w:tc>
          <w:tcPr>
            <w:tcW w:w="5259" w:type="dxa"/>
          </w:tcPr>
          <w:p w:rsidR="00676CF5" w:rsidRPr="00027F7C" w:rsidRDefault="00676CF5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2793" w:type="dxa"/>
          </w:tcPr>
          <w:p w:rsidR="00676CF5" w:rsidRPr="00027F7C" w:rsidRDefault="00676CF5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431A46" w:rsidRPr="00027F7C" w:rsidTr="00E7762B">
        <w:tc>
          <w:tcPr>
            <w:tcW w:w="5038" w:type="dxa"/>
          </w:tcPr>
          <w:p w:rsidR="00431A46" w:rsidRPr="00027F7C" w:rsidRDefault="00431A46" w:rsidP="00676CF5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День неизвестного солдата</w:t>
            </w:r>
          </w:p>
        </w:tc>
        <w:tc>
          <w:tcPr>
            <w:tcW w:w="1034" w:type="dxa"/>
          </w:tcPr>
          <w:p w:rsidR="00431A46" w:rsidRPr="00027F7C" w:rsidRDefault="00431A46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027F7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431A46" w:rsidRPr="00027F7C" w:rsidRDefault="00431A46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3</w:t>
            </w:r>
            <w:r w:rsidR="00027F7C">
              <w:rPr>
                <w:w w:val="0"/>
              </w:rPr>
              <w:t>1</w:t>
            </w:r>
            <w:r w:rsidRPr="00027F7C">
              <w:rPr>
                <w:w w:val="0"/>
              </w:rPr>
              <w:t>.12</w:t>
            </w:r>
          </w:p>
        </w:tc>
        <w:tc>
          <w:tcPr>
            <w:tcW w:w="5259" w:type="dxa"/>
          </w:tcPr>
          <w:p w:rsidR="00431A46" w:rsidRPr="00027F7C" w:rsidRDefault="00431A46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Заместитель директора по ВР С.В. Париева, советник директора по воспитанию Рыбалко Д.А., педагог-организатор Д.Г. Лякутина, классные руководители</w:t>
            </w:r>
          </w:p>
        </w:tc>
        <w:tc>
          <w:tcPr>
            <w:tcW w:w="2793" w:type="dxa"/>
          </w:tcPr>
          <w:p w:rsidR="00431A46" w:rsidRPr="00027F7C" w:rsidRDefault="00431A46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431A46" w:rsidRPr="00027F7C" w:rsidTr="00E7762B">
        <w:tc>
          <w:tcPr>
            <w:tcW w:w="5038" w:type="dxa"/>
          </w:tcPr>
          <w:p w:rsidR="00431A46" w:rsidRPr="00027F7C" w:rsidRDefault="00431A46" w:rsidP="00676CF5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 xml:space="preserve">Международный день инвалидов </w:t>
            </w:r>
          </w:p>
        </w:tc>
        <w:tc>
          <w:tcPr>
            <w:tcW w:w="1034" w:type="dxa"/>
          </w:tcPr>
          <w:p w:rsidR="00431A46" w:rsidRPr="00027F7C" w:rsidRDefault="00431A46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027F7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431A46" w:rsidRPr="00027F7C" w:rsidRDefault="00027F7C" w:rsidP="00676CF5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1</w:t>
            </w:r>
            <w:r w:rsidR="00431A46" w:rsidRPr="00027F7C">
              <w:rPr>
                <w:w w:val="0"/>
              </w:rPr>
              <w:t>.12</w:t>
            </w:r>
          </w:p>
        </w:tc>
        <w:tc>
          <w:tcPr>
            <w:tcW w:w="5259" w:type="dxa"/>
          </w:tcPr>
          <w:p w:rsidR="00431A46" w:rsidRPr="00027F7C" w:rsidRDefault="00431A46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Заместитель директора по ВР С.В. Париева, советник директора по воспитанию Рыбалко Д.А., педагог-организатор Д.Г. Лякутина, классные руководители</w:t>
            </w:r>
          </w:p>
        </w:tc>
        <w:tc>
          <w:tcPr>
            <w:tcW w:w="2793" w:type="dxa"/>
          </w:tcPr>
          <w:p w:rsidR="00431A46" w:rsidRPr="00027F7C" w:rsidRDefault="00431A46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431A46" w:rsidRPr="00027F7C" w:rsidTr="00E7762B">
        <w:tc>
          <w:tcPr>
            <w:tcW w:w="5038" w:type="dxa"/>
          </w:tcPr>
          <w:p w:rsidR="00431A46" w:rsidRPr="00027F7C" w:rsidRDefault="00431A46" w:rsidP="00676CF5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День добровольца (волонтера) в России</w:t>
            </w:r>
          </w:p>
        </w:tc>
        <w:tc>
          <w:tcPr>
            <w:tcW w:w="1034" w:type="dxa"/>
          </w:tcPr>
          <w:p w:rsidR="00431A46" w:rsidRPr="00027F7C" w:rsidRDefault="00E7762B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027F7C">
              <w:rPr>
                <w:bCs/>
                <w:spacing w:val="-2"/>
                <w:kern w:val="24"/>
              </w:rPr>
              <w:t>5-11</w:t>
            </w:r>
          </w:p>
        </w:tc>
        <w:tc>
          <w:tcPr>
            <w:tcW w:w="1577" w:type="dxa"/>
          </w:tcPr>
          <w:p w:rsidR="00431A46" w:rsidRPr="00027F7C" w:rsidRDefault="00431A46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5.12</w:t>
            </w:r>
          </w:p>
        </w:tc>
        <w:tc>
          <w:tcPr>
            <w:tcW w:w="5259" w:type="dxa"/>
          </w:tcPr>
          <w:p w:rsidR="00431A46" w:rsidRPr="00027F7C" w:rsidRDefault="00431A46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Заместитель директора по ВР С.В. Париева, советник директора по воспитанию Рыбалко Д.А., педагог-организатор Д.Г. Лякутина, классные руководители</w:t>
            </w:r>
          </w:p>
        </w:tc>
        <w:tc>
          <w:tcPr>
            <w:tcW w:w="2793" w:type="dxa"/>
          </w:tcPr>
          <w:p w:rsidR="00431A46" w:rsidRPr="00027F7C" w:rsidRDefault="00431A46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431A46" w:rsidRPr="00027F7C" w:rsidTr="00E7762B">
        <w:tc>
          <w:tcPr>
            <w:tcW w:w="5038" w:type="dxa"/>
          </w:tcPr>
          <w:p w:rsidR="00431A46" w:rsidRPr="00027F7C" w:rsidRDefault="00431A46" w:rsidP="00676CF5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День героев Отечества</w:t>
            </w:r>
          </w:p>
        </w:tc>
        <w:tc>
          <w:tcPr>
            <w:tcW w:w="1034" w:type="dxa"/>
          </w:tcPr>
          <w:p w:rsidR="00431A46" w:rsidRPr="00027F7C" w:rsidRDefault="00431A46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027F7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431A46" w:rsidRPr="00027F7C" w:rsidRDefault="00431A46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9.12</w:t>
            </w:r>
          </w:p>
        </w:tc>
        <w:tc>
          <w:tcPr>
            <w:tcW w:w="5259" w:type="dxa"/>
          </w:tcPr>
          <w:p w:rsidR="00431A46" w:rsidRPr="00027F7C" w:rsidRDefault="00431A46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Заместитель директора по ВР С.В. Париева, советник директора по воспитанию Рыбалко Д.А., педагог-организатор Д.Г. Лякутина, классные руководители</w:t>
            </w:r>
          </w:p>
        </w:tc>
        <w:tc>
          <w:tcPr>
            <w:tcW w:w="2793" w:type="dxa"/>
          </w:tcPr>
          <w:p w:rsidR="00431A46" w:rsidRPr="00027F7C" w:rsidRDefault="00431A46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CA5C5C" w:rsidRPr="00027F7C" w:rsidTr="00E7762B">
        <w:tc>
          <w:tcPr>
            <w:tcW w:w="5038" w:type="dxa"/>
          </w:tcPr>
          <w:p w:rsidR="00CA5C5C" w:rsidRPr="00027F7C" w:rsidRDefault="00CA5C5C" w:rsidP="00676CF5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Конкурс стихов посвященный Дню Героев Отечества</w:t>
            </w:r>
          </w:p>
        </w:tc>
        <w:tc>
          <w:tcPr>
            <w:tcW w:w="1034" w:type="dxa"/>
          </w:tcPr>
          <w:p w:rsidR="00CA5C5C" w:rsidRPr="00027F7C" w:rsidRDefault="00CA5C5C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027F7C">
              <w:rPr>
                <w:bCs/>
                <w:spacing w:val="-2"/>
                <w:kern w:val="24"/>
              </w:rPr>
              <w:t>1-4</w:t>
            </w:r>
          </w:p>
        </w:tc>
        <w:tc>
          <w:tcPr>
            <w:tcW w:w="1577" w:type="dxa"/>
          </w:tcPr>
          <w:p w:rsidR="00CA5C5C" w:rsidRPr="00027F7C" w:rsidRDefault="00CA5C5C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До 9.12</w:t>
            </w:r>
          </w:p>
        </w:tc>
        <w:tc>
          <w:tcPr>
            <w:tcW w:w="5259" w:type="dxa"/>
          </w:tcPr>
          <w:p w:rsidR="00CA5C5C" w:rsidRPr="00027F7C" w:rsidRDefault="00CA5C5C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Заместитель директора по УВР начальной школы А.А.Пручай</w:t>
            </w:r>
          </w:p>
        </w:tc>
        <w:tc>
          <w:tcPr>
            <w:tcW w:w="2793" w:type="dxa"/>
          </w:tcPr>
          <w:p w:rsidR="00CA5C5C" w:rsidRPr="00027F7C" w:rsidRDefault="00CA5C5C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E7762B" w:rsidRPr="00027F7C" w:rsidTr="00E7762B">
        <w:tc>
          <w:tcPr>
            <w:tcW w:w="5038" w:type="dxa"/>
          </w:tcPr>
          <w:p w:rsidR="00E7762B" w:rsidRPr="00027F7C" w:rsidRDefault="00E7762B" w:rsidP="00676CF5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День Конституции Российской Федерации</w:t>
            </w:r>
          </w:p>
        </w:tc>
        <w:tc>
          <w:tcPr>
            <w:tcW w:w="1034" w:type="dxa"/>
          </w:tcPr>
          <w:p w:rsidR="00E7762B" w:rsidRPr="00027F7C" w:rsidRDefault="00E7762B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027F7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E7762B" w:rsidRPr="00027F7C" w:rsidRDefault="00E7762B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12.12</w:t>
            </w:r>
          </w:p>
        </w:tc>
        <w:tc>
          <w:tcPr>
            <w:tcW w:w="5259" w:type="dxa"/>
          </w:tcPr>
          <w:p w:rsidR="00E7762B" w:rsidRPr="00027F7C" w:rsidRDefault="00E7762B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 xml:space="preserve">Заместитель директора по ВР С.В. Париева, советник директора по воспитанию Рыбалко Д.А., педагог-организатор Д.Г. Лякутина, </w:t>
            </w:r>
            <w:r w:rsidR="00D5588F">
              <w:rPr>
                <w:w w:val="0"/>
              </w:rPr>
              <w:t>Бурхан Д.Е.</w:t>
            </w:r>
            <w:r w:rsidRPr="00027F7C">
              <w:rPr>
                <w:w w:val="0"/>
              </w:rPr>
              <w:t>классные руководители</w:t>
            </w:r>
          </w:p>
        </w:tc>
        <w:tc>
          <w:tcPr>
            <w:tcW w:w="2793" w:type="dxa"/>
          </w:tcPr>
          <w:p w:rsidR="00E7762B" w:rsidRPr="00027F7C" w:rsidRDefault="00E7762B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676CF5" w:rsidRPr="00027F7C" w:rsidTr="00E7762B">
        <w:tc>
          <w:tcPr>
            <w:tcW w:w="5038" w:type="dxa"/>
          </w:tcPr>
          <w:p w:rsidR="00676CF5" w:rsidRPr="00027F7C" w:rsidRDefault="00676CF5" w:rsidP="00676CF5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Акция «Новогодние окна»</w:t>
            </w:r>
          </w:p>
          <w:p w:rsidR="00676CF5" w:rsidRPr="00027F7C" w:rsidRDefault="00676CF5" w:rsidP="00676CF5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 xml:space="preserve">Оформление фотозоны к Новому году </w:t>
            </w:r>
          </w:p>
          <w:p w:rsidR="00676CF5" w:rsidRPr="00027F7C" w:rsidRDefault="00676CF5" w:rsidP="00676CF5">
            <w:pPr>
              <w:pStyle w:val="a8"/>
              <w:rPr>
                <w:rFonts w:ascii="Times New Roman"/>
                <w:lang w:val="ru-RU"/>
              </w:rPr>
            </w:pPr>
          </w:p>
        </w:tc>
        <w:tc>
          <w:tcPr>
            <w:tcW w:w="1034" w:type="dxa"/>
          </w:tcPr>
          <w:p w:rsidR="00676CF5" w:rsidRPr="00027F7C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027F7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676CF5" w:rsidRPr="00027F7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10.12</w:t>
            </w:r>
          </w:p>
        </w:tc>
        <w:tc>
          <w:tcPr>
            <w:tcW w:w="5259" w:type="dxa"/>
          </w:tcPr>
          <w:p w:rsidR="00676CF5" w:rsidRPr="00027F7C" w:rsidRDefault="00676CF5" w:rsidP="009E5EF8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027F7C">
              <w:rPr>
                <w:w w:val="0"/>
              </w:rPr>
              <w:t xml:space="preserve">Педагог-организатор </w:t>
            </w:r>
            <w:r w:rsidR="009E5EF8" w:rsidRPr="00027F7C">
              <w:rPr>
                <w:w w:val="0"/>
              </w:rPr>
              <w:t>Д.Г. Лякутина</w:t>
            </w:r>
            <w:r w:rsidR="00D5588F">
              <w:rPr>
                <w:w w:val="0"/>
              </w:rPr>
              <w:t>, бурхан Д.Е.</w:t>
            </w:r>
          </w:p>
        </w:tc>
        <w:tc>
          <w:tcPr>
            <w:tcW w:w="2793" w:type="dxa"/>
          </w:tcPr>
          <w:p w:rsidR="00676CF5" w:rsidRPr="00027F7C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76CF5" w:rsidRPr="00027F7C" w:rsidTr="00E7762B">
        <w:tc>
          <w:tcPr>
            <w:tcW w:w="5038" w:type="dxa"/>
          </w:tcPr>
          <w:p w:rsidR="00676CF5" w:rsidRPr="00027F7C" w:rsidRDefault="00676CF5" w:rsidP="00676CF5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027F7C">
              <w:rPr>
                <w:rFonts w:ascii="Times New Roman"/>
                <w:lang w:val="ru-RU" w:eastAsia="ru-RU"/>
              </w:rPr>
              <w:t>Елка Главы Брюховецкого района</w:t>
            </w:r>
          </w:p>
        </w:tc>
        <w:tc>
          <w:tcPr>
            <w:tcW w:w="1034" w:type="dxa"/>
          </w:tcPr>
          <w:p w:rsidR="00676CF5" w:rsidRPr="00027F7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577" w:type="dxa"/>
          </w:tcPr>
          <w:p w:rsidR="00676CF5" w:rsidRPr="00027F7C" w:rsidRDefault="001C7D53" w:rsidP="001C7D53">
            <w:pPr>
              <w:wordWrap/>
              <w:jc w:val="left"/>
              <w:rPr>
                <w:iCs/>
                <w:w w:val="0"/>
              </w:rPr>
            </w:pPr>
            <w:r>
              <w:rPr>
                <w:w w:val="0"/>
              </w:rPr>
              <w:t>До 27</w:t>
            </w:r>
            <w:r w:rsidR="00676CF5" w:rsidRPr="00027F7C">
              <w:rPr>
                <w:w w:val="0"/>
              </w:rPr>
              <w:t>.12</w:t>
            </w:r>
          </w:p>
        </w:tc>
        <w:tc>
          <w:tcPr>
            <w:tcW w:w="5259" w:type="dxa"/>
          </w:tcPr>
          <w:p w:rsidR="00676CF5" w:rsidRPr="00027F7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Педагог-организатор Д.Г. Лякутина, </w:t>
            </w:r>
          </w:p>
          <w:p w:rsidR="00676CF5" w:rsidRPr="00027F7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классные руководители</w:t>
            </w:r>
          </w:p>
        </w:tc>
        <w:tc>
          <w:tcPr>
            <w:tcW w:w="2793" w:type="dxa"/>
          </w:tcPr>
          <w:p w:rsidR="00676CF5" w:rsidRPr="00027F7C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027F7C" w:rsidRDefault="00B07457" w:rsidP="00221F2C">
      <w:pPr>
        <w:wordWrap/>
        <w:jc w:val="left"/>
        <w:rPr>
          <w:b/>
          <w:iCs/>
          <w:w w:val="0"/>
        </w:rPr>
      </w:pPr>
    </w:p>
    <w:p w:rsidR="00B07457" w:rsidRPr="00027F7C" w:rsidRDefault="00B07457" w:rsidP="00221F2C">
      <w:pPr>
        <w:wordWrap/>
        <w:jc w:val="left"/>
        <w:rPr>
          <w:b/>
          <w:iCs/>
          <w:w w:val="0"/>
        </w:rPr>
      </w:pPr>
      <w:r w:rsidRPr="00027F7C">
        <w:rPr>
          <w:b/>
          <w:w w:val="0"/>
        </w:rPr>
        <w:t>3.2. Модуль «Классное руководство</w:t>
      </w:r>
      <w:r w:rsidR="00EF5CC7" w:rsidRPr="00027F7C">
        <w:rPr>
          <w:b/>
          <w:w w:val="0"/>
        </w:rPr>
        <w:t xml:space="preserve"> и наставничество</w:t>
      </w:r>
      <w:r w:rsidRPr="00027F7C">
        <w:rPr>
          <w:b/>
          <w:w w:val="0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673"/>
        <w:gridCol w:w="1802"/>
        <w:gridCol w:w="3329"/>
        <w:gridCol w:w="4394"/>
      </w:tblGrid>
      <w:tr w:rsidR="00431A46" w:rsidRPr="00027F7C" w:rsidTr="00966909">
        <w:tc>
          <w:tcPr>
            <w:tcW w:w="4503" w:type="dxa"/>
            <w:shd w:val="clear" w:color="auto" w:fill="8DB3E2"/>
          </w:tcPr>
          <w:p w:rsidR="00C82297" w:rsidRPr="00027F7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673" w:type="dxa"/>
            <w:shd w:val="clear" w:color="auto" w:fill="8DB3E2"/>
          </w:tcPr>
          <w:p w:rsidR="00C82297" w:rsidRPr="00027F7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802" w:type="dxa"/>
            <w:shd w:val="clear" w:color="auto" w:fill="8DB3E2"/>
          </w:tcPr>
          <w:p w:rsidR="00C82297" w:rsidRPr="00027F7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329" w:type="dxa"/>
            <w:shd w:val="clear" w:color="auto" w:fill="8DB3E2"/>
          </w:tcPr>
          <w:p w:rsidR="00C82297" w:rsidRPr="00027F7C" w:rsidRDefault="00C82297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C82297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431A46" w:rsidRPr="00027F7C" w:rsidTr="00744192">
        <w:tc>
          <w:tcPr>
            <w:tcW w:w="4503" w:type="dxa"/>
          </w:tcPr>
          <w:p w:rsidR="009E5EF8" w:rsidRPr="00027F7C" w:rsidRDefault="009E5EF8" w:rsidP="009E5EF8">
            <w:pPr>
              <w:wordWrap/>
              <w:jc w:val="left"/>
              <w:rPr>
                <w:bCs/>
                <w:spacing w:val="-3"/>
                <w:kern w:val="24"/>
              </w:rPr>
            </w:pPr>
            <w:r w:rsidRPr="00027F7C">
              <w:rPr>
                <w:bCs/>
                <w:spacing w:val="-3"/>
                <w:kern w:val="24"/>
              </w:rPr>
              <w:t>Общешкольный классный час «Разговор о важном»</w:t>
            </w:r>
          </w:p>
        </w:tc>
        <w:tc>
          <w:tcPr>
            <w:tcW w:w="1673" w:type="dxa"/>
          </w:tcPr>
          <w:p w:rsidR="009E5EF8" w:rsidRPr="00027F7C" w:rsidRDefault="009E5EF8" w:rsidP="0084678D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027F7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802" w:type="dxa"/>
          </w:tcPr>
          <w:p w:rsidR="009E5EF8" w:rsidRPr="00027F7C" w:rsidRDefault="009E5EF8" w:rsidP="0084678D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Каждый понедельник 1 урок</w:t>
            </w:r>
          </w:p>
        </w:tc>
        <w:tc>
          <w:tcPr>
            <w:tcW w:w="3329" w:type="dxa"/>
          </w:tcPr>
          <w:p w:rsidR="009E5EF8" w:rsidRPr="00027F7C" w:rsidRDefault="009E5EF8" w:rsidP="0084678D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027F7C">
              <w:rPr>
                <w:bCs/>
                <w:spacing w:val="-1"/>
                <w:kern w:val="24"/>
              </w:rPr>
              <w:t>Классный руководитель</w:t>
            </w:r>
          </w:p>
        </w:tc>
        <w:tc>
          <w:tcPr>
            <w:tcW w:w="4394" w:type="dxa"/>
          </w:tcPr>
          <w:p w:rsidR="009E5EF8" w:rsidRPr="00027F7C" w:rsidRDefault="009E5EF8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431A46" w:rsidRPr="00027F7C" w:rsidTr="00744192">
        <w:tc>
          <w:tcPr>
            <w:tcW w:w="4503" w:type="dxa"/>
          </w:tcPr>
          <w:p w:rsidR="00C82297" w:rsidRPr="00027F7C" w:rsidRDefault="00C82297" w:rsidP="007631C3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Конкурс «Новогодняя фантазия»</w:t>
            </w:r>
          </w:p>
          <w:p w:rsidR="00C82297" w:rsidRPr="00027F7C" w:rsidRDefault="00C82297" w:rsidP="007631C3">
            <w:pPr>
              <w:pStyle w:val="a8"/>
              <w:rPr>
                <w:rFonts w:ascii="Times New Roman"/>
                <w:lang w:val="ru-RU" w:eastAsia="ru-RU"/>
              </w:rPr>
            </w:pPr>
          </w:p>
        </w:tc>
        <w:tc>
          <w:tcPr>
            <w:tcW w:w="1673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  <w:r w:rsidRPr="00027F7C">
              <w:t>1-11</w:t>
            </w:r>
          </w:p>
        </w:tc>
        <w:tc>
          <w:tcPr>
            <w:tcW w:w="1802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3329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  <w:r w:rsidRPr="00027F7C">
              <w:t xml:space="preserve">Классные руководители </w:t>
            </w:r>
          </w:p>
        </w:tc>
        <w:tc>
          <w:tcPr>
            <w:tcW w:w="4394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431A46" w:rsidRPr="00027F7C" w:rsidTr="00744192">
        <w:tc>
          <w:tcPr>
            <w:tcW w:w="4503" w:type="dxa"/>
          </w:tcPr>
          <w:p w:rsidR="00C82297" w:rsidRPr="00027F7C" w:rsidRDefault="00E7762B" w:rsidP="007631C3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Индивидуальная работа с обучающимися</w:t>
            </w:r>
          </w:p>
        </w:tc>
        <w:tc>
          <w:tcPr>
            <w:tcW w:w="1673" w:type="dxa"/>
          </w:tcPr>
          <w:p w:rsidR="00C82297" w:rsidRPr="00027F7C" w:rsidRDefault="00E7762B" w:rsidP="0084678D">
            <w:pPr>
              <w:widowControl/>
              <w:wordWrap/>
              <w:autoSpaceDE/>
              <w:autoSpaceDN/>
              <w:jc w:val="left"/>
            </w:pPr>
            <w:r w:rsidRPr="00027F7C">
              <w:t>1-11</w:t>
            </w:r>
          </w:p>
        </w:tc>
        <w:tc>
          <w:tcPr>
            <w:tcW w:w="1802" w:type="dxa"/>
          </w:tcPr>
          <w:p w:rsidR="00C82297" w:rsidRPr="00027F7C" w:rsidRDefault="00E7762B" w:rsidP="0084678D">
            <w:pPr>
              <w:widowControl/>
              <w:wordWrap/>
              <w:autoSpaceDE/>
              <w:autoSpaceDN/>
              <w:jc w:val="left"/>
            </w:pPr>
            <w:r w:rsidRPr="00027F7C">
              <w:t>В течение месяца</w:t>
            </w:r>
          </w:p>
        </w:tc>
        <w:tc>
          <w:tcPr>
            <w:tcW w:w="3329" w:type="dxa"/>
          </w:tcPr>
          <w:p w:rsidR="00C82297" w:rsidRPr="00027F7C" w:rsidRDefault="00E7762B" w:rsidP="0084678D">
            <w:pPr>
              <w:widowControl/>
              <w:wordWrap/>
              <w:autoSpaceDE/>
              <w:autoSpaceDN/>
              <w:jc w:val="left"/>
            </w:pPr>
            <w:r w:rsidRPr="00027F7C">
              <w:t>Классные руководители</w:t>
            </w:r>
          </w:p>
        </w:tc>
        <w:tc>
          <w:tcPr>
            <w:tcW w:w="4394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431A46" w:rsidRPr="00027F7C" w:rsidTr="00744192">
        <w:tc>
          <w:tcPr>
            <w:tcW w:w="4503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  <w:r w:rsidRPr="00027F7C">
              <w:t>Конкурс «Светлый праздник – Рождество Христово»</w:t>
            </w:r>
          </w:p>
        </w:tc>
        <w:tc>
          <w:tcPr>
            <w:tcW w:w="1673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  <w:r w:rsidRPr="00027F7C">
              <w:t>1-11</w:t>
            </w:r>
          </w:p>
        </w:tc>
        <w:tc>
          <w:tcPr>
            <w:tcW w:w="1802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3329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  <w:r w:rsidRPr="00027F7C">
              <w:t xml:space="preserve">Классные руководители </w:t>
            </w:r>
          </w:p>
        </w:tc>
        <w:tc>
          <w:tcPr>
            <w:tcW w:w="4394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38473B" w:rsidRPr="00027F7C" w:rsidTr="00744192">
        <w:tc>
          <w:tcPr>
            <w:tcW w:w="4503" w:type="dxa"/>
          </w:tcPr>
          <w:p w:rsidR="0038473B" w:rsidRPr="00027F7C" w:rsidRDefault="0038473B" w:rsidP="0084678D">
            <w:pPr>
              <w:widowControl/>
              <w:wordWrap/>
              <w:autoSpaceDE/>
              <w:autoSpaceDN/>
              <w:jc w:val="left"/>
            </w:pPr>
            <w:r w:rsidRPr="00027F7C">
              <w:t>Конкурс «Безопасный труд»</w:t>
            </w:r>
          </w:p>
        </w:tc>
        <w:tc>
          <w:tcPr>
            <w:tcW w:w="1673" w:type="dxa"/>
          </w:tcPr>
          <w:p w:rsidR="0038473B" w:rsidRPr="00027F7C" w:rsidRDefault="0038473B" w:rsidP="0084678D">
            <w:pPr>
              <w:widowControl/>
              <w:wordWrap/>
              <w:autoSpaceDE/>
              <w:autoSpaceDN/>
              <w:jc w:val="left"/>
            </w:pPr>
            <w:r w:rsidRPr="00027F7C">
              <w:t>1-9</w:t>
            </w:r>
          </w:p>
        </w:tc>
        <w:tc>
          <w:tcPr>
            <w:tcW w:w="1802" w:type="dxa"/>
          </w:tcPr>
          <w:p w:rsidR="0038473B" w:rsidRPr="00027F7C" w:rsidRDefault="0038473B" w:rsidP="0084678D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3329" w:type="dxa"/>
          </w:tcPr>
          <w:p w:rsidR="0038473B" w:rsidRPr="00027F7C" w:rsidRDefault="0038473B" w:rsidP="0084678D">
            <w:pPr>
              <w:widowControl/>
              <w:wordWrap/>
              <w:autoSpaceDE/>
              <w:autoSpaceDN/>
              <w:jc w:val="left"/>
            </w:pPr>
            <w:r w:rsidRPr="00027F7C">
              <w:t>Классные руководители</w:t>
            </w:r>
          </w:p>
        </w:tc>
        <w:tc>
          <w:tcPr>
            <w:tcW w:w="4394" w:type="dxa"/>
          </w:tcPr>
          <w:p w:rsidR="0038473B" w:rsidRPr="00027F7C" w:rsidRDefault="0038473B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431A46" w:rsidRPr="00027F7C" w:rsidTr="00744192">
        <w:tc>
          <w:tcPr>
            <w:tcW w:w="4503" w:type="dxa"/>
          </w:tcPr>
          <w:p w:rsidR="00C82297" w:rsidRPr="00027F7C" w:rsidRDefault="00431A46" w:rsidP="0084678D">
            <w:pPr>
              <w:widowControl/>
              <w:wordWrap/>
              <w:autoSpaceDE/>
              <w:autoSpaceDN/>
              <w:jc w:val="left"/>
            </w:pPr>
            <w:r w:rsidRPr="00027F7C">
              <w:t>Инструктажи по технике безопасности перед зимними каникулами</w:t>
            </w:r>
          </w:p>
        </w:tc>
        <w:tc>
          <w:tcPr>
            <w:tcW w:w="1673" w:type="dxa"/>
          </w:tcPr>
          <w:p w:rsidR="00C82297" w:rsidRPr="00027F7C" w:rsidRDefault="00431A46" w:rsidP="0084678D">
            <w:pPr>
              <w:widowControl/>
              <w:wordWrap/>
              <w:autoSpaceDE/>
              <w:autoSpaceDN/>
              <w:jc w:val="left"/>
            </w:pPr>
            <w:r w:rsidRPr="00027F7C">
              <w:t>1-11</w:t>
            </w:r>
          </w:p>
        </w:tc>
        <w:tc>
          <w:tcPr>
            <w:tcW w:w="1802" w:type="dxa"/>
          </w:tcPr>
          <w:p w:rsidR="00C82297" w:rsidRPr="00027F7C" w:rsidRDefault="00431A46" w:rsidP="0084678D">
            <w:pPr>
              <w:widowControl/>
              <w:wordWrap/>
              <w:autoSpaceDE/>
              <w:autoSpaceDN/>
              <w:jc w:val="left"/>
            </w:pPr>
            <w:r w:rsidRPr="00027F7C">
              <w:t>До 26.12</w:t>
            </w:r>
          </w:p>
        </w:tc>
        <w:tc>
          <w:tcPr>
            <w:tcW w:w="3329" w:type="dxa"/>
          </w:tcPr>
          <w:p w:rsidR="00C82297" w:rsidRPr="00027F7C" w:rsidRDefault="00431A46" w:rsidP="0084678D">
            <w:pPr>
              <w:widowControl/>
              <w:wordWrap/>
              <w:autoSpaceDE/>
              <w:autoSpaceDN/>
              <w:jc w:val="left"/>
            </w:pPr>
            <w:r w:rsidRPr="00027F7C">
              <w:t>Классные руководители</w:t>
            </w:r>
          </w:p>
        </w:tc>
        <w:tc>
          <w:tcPr>
            <w:tcW w:w="4394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431A46" w:rsidRPr="00027F7C" w:rsidTr="00744192">
        <w:tc>
          <w:tcPr>
            <w:tcW w:w="4503" w:type="dxa"/>
          </w:tcPr>
          <w:p w:rsidR="00C82297" w:rsidRPr="00027F7C" w:rsidRDefault="00C82297" w:rsidP="007631C3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 w:eastAsia="Times New Roman"/>
                <w:lang w:val="ru-RU" w:eastAsia="ru-RU"/>
              </w:rPr>
              <w:t>Итоги второй четверти</w:t>
            </w:r>
          </w:p>
        </w:tc>
        <w:tc>
          <w:tcPr>
            <w:tcW w:w="1673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  <w:r w:rsidRPr="00027F7C">
              <w:t>1-11</w:t>
            </w:r>
          </w:p>
        </w:tc>
        <w:tc>
          <w:tcPr>
            <w:tcW w:w="1802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  <w:r w:rsidRPr="00027F7C">
              <w:rPr>
                <w:w w:val="0"/>
              </w:rPr>
              <w:t>До 28.12</w:t>
            </w:r>
          </w:p>
        </w:tc>
        <w:tc>
          <w:tcPr>
            <w:tcW w:w="3329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  <w:r w:rsidRPr="00027F7C">
              <w:t xml:space="preserve">Классные руководители </w:t>
            </w:r>
          </w:p>
        </w:tc>
        <w:tc>
          <w:tcPr>
            <w:tcW w:w="4394" w:type="dxa"/>
          </w:tcPr>
          <w:p w:rsidR="00C82297" w:rsidRPr="00027F7C" w:rsidRDefault="00C82297" w:rsidP="0084678D">
            <w:pPr>
              <w:widowControl/>
              <w:wordWrap/>
              <w:autoSpaceDE/>
              <w:autoSpaceDN/>
              <w:jc w:val="left"/>
            </w:pPr>
          </w:p>
        </w:tc>
      </w:tr>
    </w:tbl>
    <w:p w:rsidR="00B07457" w:rsidRPr="00027F7C" w:rsidRDefault="00B07457" w:rsidP="00221F2C">
      <w:pPr>
        <w:wordWrap/>
        <w:jc w:val="left"/>
        <w:rPr>
          <w:b/>
          <w:iCs/>
          <w:color w:val="FF0000"/>
          <w:w w:val="0"/>
        </w:rPr>
      </w:pPr>
    </w:p>
    <w:p w:rsidR="00B07457" w:rsidRPr="00027F7C" w:rsidRDefault="00B07457" w:rsidP="00221F2C">
      <w:pPr>
        <w:wordWrap/>
        <w:jc w:val="left"/>
        <w:rPr>
          <w:b/>
          <w:w w:val="0"/>
        </w:rPr>
      </w:pPr>
      <w:r w:rsidRPr="00027F7C">
        <w:rPr>
          <w:b/>
          <w:w w:val="0"/>
        </w:rPr>
        <w:t>3.3. Модуль «Курсы внеурочной деятельности»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027F7C" w:rsidTr="00966909">
        <w:tc>
          <w:tcPr>
            <w:tcW w:w="4786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027F7C" w:rsidTr="00744192">
        <w:tc>
          <w:tcPr>
            <w:tcW w:w="11307" w:type="dxa"/>
            <w:gridSpan w:val="4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027F7C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ind w:firstLine="567"/>
        <w:jc w:val="left"/>
      </w:pPr>
    </w:p>
    <w:p w:rsidR="00B07457" w:rsidRPr="00027F7C" w:rsidRDefault="00B07457" w:rsidP="00221F2C">
      <w:pPr>
        <w:wordWrap/>
        <w:jc w:val="left"/>
        <w:rPr>
          <w:b/>
          <w:w w:val="0"/>
        </w:rPr>
      </w:pPr>
      <w:r w:rsidRPr="00027F7C">
        <w:rPr>
          <w:b/>
          <w:w w:val="0"/>
        </w:rPr>
        <w:t>3.4. Модуль «Школьный урок»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027F7C" w:rsidTr="00966909">
        <w:tc>
          <w:tcPr>
            <w:tcW w:w="4786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027F7C" w:rsidTr="00744192">
        <w:tc>
          <w:tcPr>
            <w:tcW w:w="11307" w:type="dxa"/>
            <w:gridSpan w:val="4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027F7C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027F7C" w:rsidRDefault="00B07457" w:rsidP="00221F2C">
      <w:pPr>
        <w:wordWrap/>
        <w:jc w:val="left"/>
        <w:rPr>
          <w:b/>
          <w:color w:val="FF0000"/>
          <w:w w:val="0"/>
        </w:rPr>
      </w:pPr>
    </w:p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027F7C">
        <w:rPr>
          <w:b/>
          <w:w w:val="0"/>
        </w:rPr>
        <w:t>3.5. Модуль «Самоуправление»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172"/>
        <w:gridCol w:w="1540"/>
        <w:gridCol w:w="4234"/>
        <w:gridCol w:w="4394"/>
      </w:tblGrid>
      <w:tr w:rsidR="00431A46" w:rsidRPr="00027F7C" w:rsidTr="00966909">
        <w:tc>
          <w:tcPr>
            <w:tcW w:w="4361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423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431A46" w:rsidRPr="00027F7C" w:rsidTr="00431A46">
        <w:trPr>
          <w:trHeight w:val="705"/>
        </w:trPr>
        <w:tc>
          <w:tcPr>
            <w:tcW w:w="4361" w:type="dxa"/>
          </w:tcPr>
          <w:p w:rsidR="00744192" w:rsidRPr="00027F7C" w:rsidRDefault="00744192" w:rsidP="007631C3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Акция «Новогодние окна»</w:t>
            </w:r>
          </w:p>
          <w:p w:rsidR="00744192" w:rsidRPr="00027F7C" w:rsidRDefault="00744192" w:rsidP="007631C3">
            <w:pPr>
              <w:pStyle w:val="a8"/>
              <w:rPr>
                <w:rFonts w:ascii="Times New Roman"/>
                <w:iCs/>
                <w:w w:val="0"/>
              </w:rPr>
            </w:pPr>
          </w:p>
        </w:tc>
        <w:tc>
          <w:tcPr>
            <w:tcW w:w="117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4234" w:type="dxa"/>
          </w:tcPr>
          <w:p w:rsidR="00744192" w:rsidRPr="00027F7C" w:rsidRDefault="00744192" w:rsidP="00431A46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Педагог-организатор </w:t>
            </w:r>
            <w:r w:rsidR="00431A46" w:rsidRPr="00027F7C">
              <w:rPr>
                <w:w w:val="0"/>
              </w:rPr>
              <w:t>Д.Г. Лякутина</w:t>
            </w:r>
            <w:r w:rsidR="00027F7C">
              <w:rPr>
                <w:w w:val="0"/>
              </w:rPr>
              <w:t>, Д.Е. Бурхан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431A46" w:rsidRPr="00027F7C" w:rsidTr="00744192">
        <w:tc>
          <w:tcPr>
            <w:tcW w:w="4361" w:type="dxa"/>
          </w:tcPr>
          <w:p w:rsidR="00744192" w:rsidRPr="00027F7C" w:rsidRDefault="00744192" w:rsidP="007631C3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 xml:space="preserve">Оформление фотозоны к Новому году </w:t>
            </w:r>
          </w:p>
          <w:p w:rsidR="00744192" w:rsidRPr="00027F7C" w:rsidRDefault="00744192" w:rsidP="007631C3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</w:p>
        </w:tc>
        <w:tc>
          <w:tcPr>
            <w:tcW w:w="117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9-10</w:t>
            </w:r>
          </w:p>
        </w:tc>
        <w:tc>
          <w:tcPr>
            <w:tcW w:w="1540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4234" w:type="dxa"/>
          </w:tcPr>
          <w:p w:rsidR="00744192" w:rsidRPr="00027F7C" w:rsidRDefault="00744192" w:rsidP="00431A46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Педагог-организатор </w:t>
            </w:r>
            <w:r w:rsidR="00431A46" w:rsidRPr="00027F7C">
              <w:rPr>
                <w:w w:val="0"/>
              </w:rPr>
              <w:t>Д.Г. Лякутина</w:t>
            </w:r>
            <w:r w:rsidR="00027F7C">
              <w:rPr>
                <w:w w:val="0"/>
              </w:rPr>
              <w:t>, Д.Е. Бурхан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431A46" w:rsidRPr="00027F7C" w:rsidTr="00744192">
        <w:tc>
          <w:tcPr>
            <w:tcW w:w="4361" w:type="dxa"/>
          </w:tcPr>
          <w:p w:rsidR="00F842A2" w:rsidRPr="00027F7C" w:rsidRDefault="00F842A2" w:rsidP="00F842A2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Рейд по проверке внешнего вида.</w:t>
            </w:r>
          </w:p>
          <w:p w:rsidR="00F842A2" w:rsidRPr="00027F7C" w:rsidRDefault="00F842A2" w:rsidP="00F842A2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</w:p>
        </w:tc>
        <w:tc>
          <w:tcPr>
            <w:tcW w:w="1172" w:type="dxa"/>
          </w:tcPr>
          <w:p w:rsidR="00F842A2" w:rsidRPr="00027F7C" w:rsidRDefault="00F842A2" w:rsidP="00F842A2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1-11</w:t>
            </w:r>
          </w:p>
          <w:p w:rsidR="00F842A2" w:rsidRPr="00027F7C" w:rsidRDefault="00F842A2" w:rsidP="00F842A2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F842A2" w:rsidRPr="00027F7C" w:rsidRDefault="00F842A2" w:rsidP="00F842A2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3.12</w:t>
            </w:r>
          </w:p>
        </w:tc>
        <w:tc>
          <w:tcPr>
            <w:tcW w:w="4234" w:type="dxa"/>
          </w:tcPr>
          <w:p w:rsidR="00F842A2" w:rsidRPr="00027F7C" w:rsidRDefault="00F842A2" w:rsidP="00431A46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Заместитель директора по </w:t>
            </w:r>
            <w:r w:rsidR="00431A46" w:rsidRPr="00027F7C">
              <w:rPr>
                <w:w w:val="0"/>
              </w:rPr>
              <w:t xml:space="preserve">ВР С.В. Париева, социальный педагог Д.А. </w:t>
            </w:r>
            <w:r w:rsidR="00431A46" w:rsidRPr="00027F7C">
              <w:rPr>
                <w:w w:val="0"/>
              </w:rPr>
              <w:lastRenderedPageBreak/>
              <w:t>Рыбалко</w:t>
            </w:r>
          </w:p>
        </w:tc>
        <w:tc>
          <w:tcPr>
            <w:tcW w:w="4394" w:type="dxa"/>
          </w:tcPr>
          <w:p w:rsidR="00F842A2" w:rsidRPr="00027F7C" w:rsidRDefault="00F842A2" w:rsidP="00F842A2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431A46" w:rsidRPr="00027F7C" w:rsidTr="00744192">
        <w:tc>
          <w:tcPr>
            <w:tcW w:w="4361" w:type="dxa"/>
          </w:tcPr>
          <w:p w:rsidR="00F842A2" w:rsidRPr="00027F7C" w:rsidRDefault="00F842A2" w:rsidP="00F842A2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lastRenderedPageBreak/>
              <w:t>Рейд по проверке сохранности учебников.</w:t>
            </w:r>
          </w:p>
        </w:tc>
        <w:tc>
          <w:tcPr>
            <w:tcW w:w="1172" w:type="dxa"/>
          </w:tcPr>
          <w:p w:rsidR="00F842A2" w:rsidRPr="00027F7C" w:rsidRDefault="00F842A2" w:rsidP="00F842A2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F842A2" w:rsidRPr="00027F7C" w:rsidRDefault="00F842A2" w:rsidP="00F842A2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24.12</w:t>
            </w:r>
          </w:p>
        </w:tc>
        <w:tc>
          <w:tcPr>
            <w:tcW w:w="4234" w:type="dxa"/>
          </w:tcPr>
          <w:p w:rsidR="00F842A2" w:rsidRPr="00027F7C" w:rsidRDefault="00027F7C" w:rsidP="00431A46">
            <w:pPr>
              <w:wordWrap/>
              <w:jc w:val="left"/>
              <w:rPr>
                <w:iCs/>
                <w:w w:val="0"/>
              </w:rPr>
            </w:pPr>
            <w:r>
              <w:rPr>
                <w:w w:val="0"/>
              </w:rPr>
              <w:t>Педагог-библиотекарь О.Н. Чалекно</w:t>
            </w:r>
          </w:p>
        </w:tc>
        <w:tc>
          <w:tcPr>
            <w:tcW w:w="4394" w:type="dxa"/>
          </w:tcPr>
          <w:p w:rsidR="00F842A2" w:rsidRPr="00027F7C" w:rsidRDefault="00F842A2" w:rsidP="00F842A2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1C7D53" w:rsidRDefault="001C7D53" w:rsidP="00221F2C">
      <w:pPr>
        <w:tabs>
          <w:tab w:val="left" w:pos="851"/>
        </w:tabs>
        <w:wordWrap/>
        <w:jc w:val="left"/>
        <w:rPr>
          <w:b/>
          <w:w w:val="0"/>
        </w:rPr>
      </w:pPr>
    </w:p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027F7C">
        <w:rPr>
          <w:b/>
          <w:w w:val="0"/>
        </w:rPr>
        <w:t>3.6. Модуль «Детские общественные объединения»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9"/>
        <w:gridCol w:w="1916"/>
        <w:gridCol w:w="1379"/>
        <w:gridCol w:w="3453"/>
        <w:gridCol w:w="4394"/>
      </w:tblGrid>
      <w:tr w:rsidR="00431A46" w:rsidRPr="00027F7C" w:rsidTr="00966909">
        <w:tc>
          <w:tcPr>
            <w:tcW w:w="4559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916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379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453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431A46" w:rsidRPr="00027F7C" w:rsidTr="00744192">
        <w:tc>
          <w:tcPr>
            <w:tcW w:w="4559" w:type="dxa"/>
          </w:tcPr>
          <w:p w:rsidR="00431A46" w:rsidRPr="00027F7C" w:rsidRDefault="00431A46" w:rsidP="00431A46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 xml:space="preserve">День волонтера </w:t>
            </w:r>
          </w:p>
          <w:p w:rsidR="00431A46" w:rsidRPr="00027F7C" w:rsidRDefault="00431A46" w:rsidP="00431A46">
            <w:pPr>
              <w:widowControl/>
              <w:wordWrap/>
              <w:autoSpaceDE/>
              <w:autoSpaceDN/>
              <w:jc w:val="left"/>
            </w:pPr>
            <w:r w:rsidRPr="00027F7C">
              <w:t>Поздравления ветеранов педагогического труда и ВОВ с Новым годом</w:t>
            </w:r>
          </w:p>
        </w:tc>
        <w:tc>
          <w:tcPr>
            <w:tcW w:w="1916" w:type="dxa"/>
          </w:tcPr>
          <w:p w:rsidR="00431A46" w:rsidRPr="00027F7C" w:rsidRDefault="00431A46" w:rsidP="00431A46">
            <w:pPr>
              <w:widowControl/>
              <w:wordWrap/>
              <w:autoSpaceDE/>
              <w:autoSpaceDN/>
              <w:jc w:val="left"/>
            </w:pPr>
            <w:r w:rsidRPr="00027F7C">
              <w:t>Волонтерский клуб «Мы»</w:t>
            </w:r>
          </w:p>
        </w:tc>
        <w:tc>
          <w:tcPr>
            <w:tcW w:w="1379" w:type="dxa"/>
          </w:tcPr>
          <w:p w:rsidR="00431A46" w:rsidRPr="00027F7C" w:rsidRDefault="00431A46" w:rsidP="00431A46">
            <w:pPr>
              <w:widowControl/>
              <w:wordWrap/>
              <w:autoSpaceDE/>
              <w:autoSpaceDN/>
              <w:jc w:val="left"/>
            </w:pPr>
            <w:r w:rsidRPr="00027F7C">
              <w:rPr>
                <w:w w:val="0"/>
              </w:rPr>
              <w:t>До 24.12</w:t>
            </w:r>
          </w:p>
        </w:tc>
        <w:tc>
          <w:tcPr>
            <w:tcW w:w="3453" w:type="dxa"/>
          </w:tcPr>
          <w:p w:rsidR="00431A46" w:rsidRPr="00027F7C" w:rsidRDefault="00431A46" w:rsidP="00431A46">
            <w:pPr>
              <w:widowControl/>
              <w:wordWrap/>
              <w:autoSpaceDE/>
              <w:autoSpaceDN/>
              <w:jc w:val="left"/>
            </w:pPr>
            <w:r w:rsidRPr="00027F7C">
              <w:t>Администрация школы, классные руководители</w:t>
            </w:r>
          </w:p>
        </w:tc>
        <w:tc>
          <w:tcPr>
            <w:tcW w:w="4394" w:type="dxa"/>
          </w:tcPr>
          <w:p w:rsidR="00431A46" w:rsidRPr="00027F7C" w:rsidRDefault="00431A46" w:rsidP="00431A46">
            <w:pPr>
              <w:wordWrap/>
              <w:jc w:val="left"/>
              <w:rPr>
                <w:b/>
                <w:bCs/>
                <w:color w:val="FF0000"/>
                <w:spacing w:val="-1"/>
                <w:kern w:val="24"/>
              </w:rPr>
            </w:pPr>
          </w:p>
        </w:tc>
      </w:tr>
      <w:tr w:rsidR="00431A46" w:rsidRPr="00027F7C" w:rsidTr="00744192">
        <w:tc>
          <w:tcPr>
            <w:tcW w:w="4559" w:type="dxa"/>
          </w:tcPr>
          <w:p w:rsidR="00431A46" w:rsidRPr="00027F7C" w:rsidRDefault="00431A46" w:rsidP="00431A46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027F7C">
              <w:rPr>
                <w:rFonts w:ascii="Times New Roman"/>
                <w:w w:val="0"/>
                <w:lang w:val="ru-RU"/>
              </w:rPr>
              <w:t>Организация и подготовка новогодних праздников</w:t>
            </w:r>
          </w:p>
        </w:tc>
        <w:tc>
          <w:tcPr>
            <w:tcW w:w="1916" w:type="dxa"/>
          </w:tcPr>
          <w:p w:rsidR="00431A46" w:rsidRPr="00027F7C" w:rsidRDefault="00431A46" w:rsidP="00431A46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379" w:type="dxa"/>
          </w:tcPr>
          <w:p w:rsidR="00431A46" w:rsidRPr="00027F7C" w:rsidRDefault="00431A46" w:rsidP="00431A46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24.12</w:t>
            </w:r>
          </w:p>
        </w:tc>
        <w:tc>
          <w:tcPr>
            <w:tcW w:w="3453" w:type="dxa"/>
          </w:tcPr>
          <w:p w:rsidR="00431A46" w:rsidRPr="00027F7C" w:rsidRDefault="00431A46" w:rsidP="00431A46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Педагог-организатор Д.Г. Лякутина</w:t>
            </w:r>
          </w:p>
        </w:tc>
        <w:tc>
          <w:tcPr>
            <w:tcW w:w="4394" w:type="dxa"/>
          </w:tcPr>
          <w:p w:rsidR="00431A46" w:rsidRPr="00027F7C" w:rsidRDefault="00431A46" w:rsidP="00431A46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431A46" w:rsidRPr="00027F7C" w:rsidTr="00744192">
        <w:tc>
          <w:tcPr>
            <w:tcW w:w="4559" w:type="dxa"/>
          </w:tcPr>
          <w:p w:rsidR="00431A46" w:rsidRPr="00027F7C" w:rsidRDefault="00431A46" w:rsidP="00431A46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027F7C">
              <w:rPr>
                <w:rFonts w:ascii="Times New Roman"/>
                <w:shd w:val="clear" w:color="auto" w:fill="FFFFFF"/>
                <w:lang w:val="ru-RU" w:eastAsia="ru-RU"/>
              </w:rPr>
              <w:t>День памяти воинов, погибших в республике Чечня</w:t>
            </w:r>
          </w:p>
          <w:p w:rsidR="00431A46" w:rsidRPr="00027F7C" w:rsidRDefault="00431A46" w:rsidP="00431A46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</w:p>
        </w:tc>
        <w:tc>
          <w:tcPr>
            <w:tcW w:w="1916" w:type="dxa"/>
          </w:tcPr>
          <w:p w:rsidR="00431A46" w:rsidRPr="00027F7C" w:rsidRDefault="00431A46" w:rsidP="00431A46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5-11</w:t>
            </w:r>
          </w:p>
        </w:tc>
        <w:tc>
          <w:tcPr>
            <w:tcW w:w="1379" w:type="dxa"/>
          </w:tcPr>
          <w:p w:rsidR="00431A46" w:rsidRPr="00027F7C" w:rsidRDefault="00431A46" w:rsidP="00431A46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24.12</w:t>
            </w:r>
          </w:p>
        </w:tc>
        <w:tc>
          <w:tcPr>
            <w:tcW w:w="3453" w:type="dxa"/>
          </w:tcPr>
          <w:p w:rsidR="00431A46" w:rsidRPr="00027F7C" w:rsidRDefault="00431A46" w:rsidP="00431A46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Учитель истории и обществознания, руководитель школьного музея Н.Н.Гурская</w:t>
            </w:r>
          </w:p>
        </w:tc>
        <w:tc>
          <w:tcPr>
            <w:tcW w:w="4394" w:type="dxa"/>
          </w:tcPr>
          <w:p w:rsidR="00431A46" w:rsidRPr="00027F7C" w:rsidRDefault="00431A46" w:rsidP="00431A46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431A46" w:rsidRPr="00027F7C" w:rsidTr="00744192">
        <w:tc>
          <w:tcPr>
            <w:tcW w:w="4559" w:type="dxa"/>
          </w:tcPr>
          <w:p w:rsidR="00431A46" w:rsidRPr="00027F7C" w:rsidRDefault="00431A46" w:rsidP="00431A46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Участие в районных спортивных мероприятиях, проводимых Отделом по делам молодёжи и Отделом физкультуры и спорта</w:t>
            </w:r>
          </w:p>
        </w:tc>
        <w:tc>
          <w:tcPr>
            <w:tcW w:w="1916" w:type="dxa"/>
          </w:tcPr>
          <w:p w:rsidR="00431A46" w:rsidRPr="00027F7C" w:rsidRDefault="00431A46" w:rsidP="00431A46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t>Спортклуб «Старт»</w:t>
            </w:r>
          </w:p>
        </w:tc>
        <w:tc>
          <w:tcPr>
            <w:tcW w:w="1379" w:type="dxa"/>
          </w:tcPr>
          <w:p w:rsidR="00431A46" w:rsidRPr="00027F7C" w:rsidRDefault="00431A46" w:rsidP="00431A46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24.12</w:t>
            </w:r>
          </w:p>
        </w:tc>
        <w:tc>
          <w:tcPr>
            <w:tcW w:w="3453" w:type="dxa"/>
          </w:tcPr>
          <w:p w:rsidR="00431A46" w:rsidRPr="00027F7C" w:rsidRDefault="00431A46" w:rsidP="00431A46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Учитель физической культуры, руководитель ШСК Л.П.Тыртышникова</w:t>
            </w:r>
          </w:p>
        </w:tc>
        <w:tc>
          <w:tcPr>
            <w:tcW w:w="4394" w:type="dxa"/>
          </w:tcPr>
          <w:p w:rsidR="00431A46" w:rsidRPr="00027F7C" w:rsidRDefault="00431A46" w:rsidP="00431A46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EF5CC7" w:rsidRPr="00027F7C" w:rsidTr="00744192">
        <w:tc>
          <w:tcPr>
            <w:tcW w:w="4559" w:type="dxa"/>
          </w:tcPr>
          <w:p w:rsidR="00EF5CC7" w:rsidRPr="00027F7C" w:rsidRDefault="00EF5CC7" w:rsidP="00431A46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 xml:space="preserve">Подготовка новогодних мероприятий </w:t>
            </w:r>
          </w:p>
        </w:tc>
        <w:tc>
          <w:tcPr>
            <w:tcW w:w="1916" w:type="dxa"/>
          </w:tcPr>
          <w:p w:rsidR="00EF5CC7" w:rsidRPr="00027F7C" w:rsidRDefault="00EF5CC7" w:rsidP="00431A46">
            <w:pPr>
              <w:wordWrap/>
              <w:jc w:val="left"/>
            </w:pPr>
            <w:r w:rsidRPr="00027F7C">
              <w:t>Школьный хор, театральная студия</w:t>
            </w:r>
          </w:p>
        </w:tc>
        <w:tc>
          <w:tcPr>
            <w:tcW w:w="1379" w:type="dxa"/>
          </w:tcPr>
          <w:p w:rsidR="00EF5CC7" w:rsidRPr="00027F7C" w:rsidRDefault="00EF5CC7" w:rsidP="00431A46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До 20.12</w:t>
            </w:r>
          </w:p>
        </w:tc>
        <w:tc>
          <w:tcPr>
            <w:tcW w:w="3453" w:type="dxa"/>
          </w:tcPr>
          <w:p w:rsidR="00EF5CC7" w:rsidRPr="00027F7C" w:rsidRDefault="00EF5CC7" w:rsidP="00027F7C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 xml:space="preserve">Руководитель хора О.И. Голубенко, руководитель театра </w:t>
            </w:r>
            <w:r w:rsidR="00027F7C">
              <w:rPr>
                <w:w w:val="0"/>
              </w:rPr>
              <w:t>У.Д. Сурмач</w:t>
            </w:r>
          </w:p>
        </w:tc>
        <w:tc>
          <w:tcPr>
            <w:tcW w:w="4394" w:type="dxa"/>
          </w:tcPr>
          <w:p w:rsidR="00EF5CC7" w:rsidRPr="00027F7C" w:rsidRDefault="00EF5CC7" w:rsidP="00431A46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color w:val="FF0000"/>
          <w:w w:val="0"/>
        </w:rPr>
      </w:pPr>
    </w:p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027F7C">
        <w:rPr>
          <w:b/>
        </w:rPr>
        <w:t>3.7. Модуль</w:t>
      </w:r>
      <w:r w:rsidRPr="00027F7C">
        <w:rPr>
          <w:b/>
          <w:w w:val="0"/>
        </w:rPr>
        <w:t xml:space="preserve"> «Экскурсии, экспедиции, походы»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027F7C" w:rsidTr="00966909">
        <w:tc>
          <w:tcPr>
            <w:tcW w:w="4786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027F7C" w:rsidTr="00744192">
        <w:tc>
          <w:tcPr>
            <w:tcW w:w="11307" w:type="dxa"/>
            <w:gridSpan w:val="4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027F7C">
              <w:rPr>
                <w:bCs/>
                <w:spacing w:val="-3"/>
                <w:kern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color w:val="FF0000"/>
          <w:w w:val="0"/>
        </w:rPr>
      </w:pPr>
    </w:p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027F7C">
        <w:rPr>
          <w:b/>
          <w:w w:val="0"/>
        </w:rPr>
        <w:t>3.8. Модуль «Профориентация»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710CF1" w:rsidRPr="00027F7C" w:rsidTr="00966909">
        <w:tc>
          <w:tcPr>
            <w:tcW w:w="507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027F7C" w:rsidTr="00744192">
        <w:tc>
          <w:tcPr>
            <w:tcW w:w="5070" w:type="dxa"/>
          </w:tcPr>
          <w:p w:rsidR="00744192" w:rsidRPr="00027F7C" w:rsidRDefault="00744192" w:rsidP="00F44434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 xml:space="preserve">Парад профессий (8 – 11 классы) </w:t>
            </w:r>
          </w:p>
          <w:p w:rsidR="00744192" w:rsidRPr="00027F7C" w:rsidRDefault="00744192" w:rsidP="00F44434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Анкетирование выпускников (Центр занятости населения)</w:t>
            </w:r>
          </w:p>
          <w:p w:rsidR="00744192" w:rsidRPr="00027F7C" w:rsidRDefault="00744192" w:rsidP="00F44434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</w:p>
        </w:tc>
        <w:tc>
          <w:tcPr>
            <w:tcW w:w="1172" w:type="dxa"/>
          </w:tcPr>
          <w:p w:rsidR="00744192" w:rsidRPr="00027F7C" w:rsidRDefault="00744192" w:rsidP="00F44434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027F7C">
              <w:rPr>
                <w:rFonts w:ascii="Times New Roman"/>
                <w:w w:val="0"/>
                <w:lang w:val="ru-RU"/>
              </w:rPr>
              <w:t>8-11</w:t>
            </w:r>
          </w:p>
        </w:tc>
        <w:tc>
          <w:tcPr>
            <w:tcW w:w="1540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3525" w:type="dxa"/>
          </w:tcPr>
          <w:p w:rsidR="00744192" w:rsidRPr="00027F7C" w:rsidRDefault="00744192" w:rsidP="005434B2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Заместитель директора по УВР 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49568A" w:rsidRPr="00027F7C" w:rsidTr="00744192">
        <w:tc>
          <w:tcPr>
            <w:tcW w:w="5070" w:type="dxa"/>
          </w:tcPr>
          <w:p w:rsidR="0049568A" w:rsidRDefault="0049568A" w:rsidP="0049568A">
            <w:pPr>
              <w:tabs>
                <w:tab w:val="left" w:pos="158"/>
                <w:tab w:val="left" w:pos="190"/>
              </w:tabs>
              <w:wordWrap/>
              <w:ind w:left="70"/>
            </w:pPr>
            <w:r>
              <w:t xml:space="preserve">Экскурсии в Брюховецкий многопрофильный </w:t>
            </w:r>
            <w:r>
              <w:lastRenderedPageBreak/>
              <w:t>техникум, Брюховецкий агроколледж, встречи с представителями учебных заведений.</w:t>
            </w:r>
          </w:p>
        </w:tc>
        <w:tc>
          <w:tcPr>
            <w:tcW w:w="1172" w:type="dxa"/>
          </w:tcPr>
          <w:p w:rsidR="0049568A" w:rsidRDefault="0049568A" w:rsidP="0049568A">
            <w:pPr>
              <w:wordWrap/>
              <w:jc w:val="left"/>
            </w:pPr>
            <w:r>
              <w:lastRenderedPageBreak/>
              <w:t>8,9</w:t>
            </w:r>
          </w:p>
        </w:tc>
        <w:tc>
          <w:tcPr>
            <w:tcW w:w="1540" w:type="dxa"/>
          </w:tcPr>
          <w:p w:rsidR="0049568A" w:rsidRDefault="0049568A" w:rsidP="0049568A">
            <w:pPr>
              <w:wordWrap/>
              <w:jc w:val="left"/>
            </w:pPr>
            <w:r>
              <w:t xml:space="preserve">В течение </w:t>
            </w:r>
            <w:r>
              <w:lastRenderedPageBreak/>
              <w:t>месяца</w:t>
            </w:r>
          </w:p>
        </w:tc>
        <w:tc>
          <w:tcPr>
            <w:tcW w:w="3525" w:type="dxa"/>
          </w:tcPr>
          <w:p w:rsidR="0049568A" w:rsidRDefault="0049568A" w:rsidP="0049568A">
            <w:pPr>
              <w:wordWrap/>
              <w:jc w:val="left"/>
            </w:pPr>
            <w:r>
              <w:lastRenderedPageBreak/>
              <w:t>Заместитель директора по ВР</w:t>
            </w:r>
          </w:p>
        </w:tc>
        <w:tc>
          <w:tcPr>
            <w:tcW w:w="4394" w:type="dxa"/>
          </w:tcPr>
          <w:p w:rsidR="0049568A" w:rsidRPr="00027F7C" w:rsidRDefault="0049568A" w:rsidP="0049568A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027F7C" w:rsidRDefault="00B07457" w:rsidP="00221F2C">
      <w:pPr>
        <w:wordWrap/>
        <w:jc w:val="left"/>
        <w:rPr>
          <w:b/>
        </w:rPr>
      </w:pPr>
      <w:r w:rsidRPr="00027F7C">
        <w:rPr>
          <w:b/>
          <w:w w:val="0"/>
        </w:rPr>
        <w:t xml:space="preserve">3.9. Модуль </w:t>
      </w:r>
      <w:r w:rsidRPr="00027F7C">
        <w:rPr>
          <w:b/>
        </w:rPr>
        <w:t>«Школьные медиа»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172"/>
        <w:gridCol w:w="1540"/>
        <w:gridCol w:w="4376"/>
        <w:gridCol w:w="4394"/>
      </w:tblGrid>
      <w:tr w:rsidR="00710CF1" w:rsidRPr="00027F7C" w:rsidTr="00966909">
        <w:tc>
          <w:tcPr>
            <w:tcW w:w="4219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4376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027F7C" w:rsidTr="00744192">
        <w:tc>
          <w:tcPr>
            <w:tcW w:w="4219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Работа школьной газеты «Школьная страна»</w:t>
            </w:r>
          </w:p>
        </w:tc>
        <w:tc>
          <w:tcPr>
            <w:tcW w:w="117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4376" w:type="dxa"/>
          </w:tcPr>
          <w:p w:rsidR="00744192" w:rsidRPr="00027F7C" w:rsidRDefault="00744192" w:rsidP="00027F7C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Учитель русского языка и литературы, главный редактор газеты </w:t>
            </w:r>
            <w:r w:rsidR="00027F7C">
              <w:rPr>
                <w:w w:val="0"/>
              </w:rPr>
              <w:t>И.А. Ольховская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44192" w:rsidRPr="00027F7C" w:rsidTr="00744192">
        <w:tc>
          <w:tcPr>
            <w:tcW w:w="4219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Обновление информации на школьном сайте</w:t>
            </w:r>
          </w:p>
        </w:tc>
        <w:tc>
          <w:tcPr>
            <w:tcW w:w="117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4376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Администрация школы, классные руководители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027F7C" w:rsidRDefault="00B07457" w:rsidP="00221F2C">
      <w:pPr>
        <w:wordWrap/>
        <w:jc w:val="center"/>
        <w:rPr>
          <w:b/>
          <w:color w:val="FF0000"/>
        </w:rPr>
      </w:pPr>
    </w:p>
    <w:p w:rsidR="00B07457" w:rsidRPr="00027F7C" w:rsidRDefault="00B07457" w:rsidP="00221F2C">
      <w:pPr>
        <w:tabs>
          <w:tab w:val="left" w:pos="851"/>
        </w:tabs>
        <w:wordWrap/>
        <w:rPr>
          <w:b/>
        </w:rPr>
      </w:pPr>
      <w:r w:rsidRPr="00027F7C">
        <w:rPr>
          <w:b/>
          <w:w w:val="0"/>
        </w:rPr>
        <w:t xml:space="preserve">3.10. Модуль </w:t>
      </w:r>
      <w:r w:rsidRPr="00027F7C">
        <w:rPr>
          <w:b/>
        </w:rPr>
        <w:t>«Организация предметно-эстетической среды»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4092"/>
        <w:gridCol w:w="3827"/>
      </w:tblGrid>
      <w:tr w:rsidR="00501BCF" w:rsidRPr="00027F7C" w:rsidTr="00966909">
        <w:tc>
          <w:tcPr>
            <w:tcW w:w="507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409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3827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501BCF" w:rsidRPr="00027F7C" w:rsidTr="00501BCF">
        <w:tc>
          <w:tcPr>
            <w:tcW w:w="5070" w:type="dxa"/>
          </w:tcPr>
          <w:p w:rsidR="00744192" w:rsidRPr="00027F7C" w:rsidRDefault="00744192" w:rsidP="001B0A1C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Уборка классов</w:t>
            </w:r>
            <w:r w:rsidRPr="00027F7C">
              <w:rPr>
                <w:rFonts w:ascii="Times New Roman"/>
                <w:lang w:val="ru-RU"/>
              </w:rPr>
              <w:t>, уход за комнатными цветами.</w:t>
            </w:r>
          </w:p>
        </w:tc>
        <w:tc>
          <w:tcPr>
            <w:tcW w:w="1172" w:type="dxa"/>
          </w:tcPr>
          <w:p w:rsidR="00744192" w:rsidRPr="00027F7C" w:rsidRDefault="00744192" w:rsidP="0084678D">
            <w:pPr>
              <w:widowControl/>
              <w:wordWrap/>
              <w:autoSpaceDE/>
              <w:autoSpaceDN/>
              <w:jc w:val="left"/>
            </w:pPr>
            <w:r w:rsidRPr="00027F7C">
              <w:t>1-11</w:t>
            </w:r>
          </w:p>
        </w:tc>
        <w:tc>
          <w:tcPr>
            <w:tcW w:w="1540" w:type="dxa"/>
          </w:tcPr>
          <w:p w:rsidR="00744192" w:rsidRPr="00027F7C" w:rsidRDefault="00744192" w:rsidP="0084678D">
            <w:pPr>
              <w:widowControl/>
              <w:wordWrap/>
              <w:autoSpaceDE/>
              <w:autoSpaceDN/>
              <w:jc w:val="left"/>
            </w:pPr>
            <w:r w:rsidRPr="00027F7C">
              <w:rPr>
                <w:w w:val="0"/>
              </w:rPr>
              <w:t>До 30.12</w:t>
            </w:r>
          </w:p>
        </w:tc>
        <w:tc>
          <w:tcPr>
            <w:tcW w:w="409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t>Классные руководители</w:t>
            </w:r>
          </w:p>
        </w:tc>
        <w:tc>
          <w:tcPr>
            <w:tcW w:w="3827" w:type="dxa"/>
          </w:tcPr>
          <w:p w:rsidR="00744192" w:rsidRPr="00027F7C" w:rsidRDefault="00744192" w:rsidP="0084678D">
            <w:pPr>
              <w:wordWrap/>
              <w:jc w:val="left"/>
            </w:pPr>
          </w:p>
        </w:tc>
      </w:tr>
      <w:tr w:rsidR="00501BCF" w:rsidRPr="00027F7C" w:rsidTr="00501BCF">
        <w:tc>
          <w:tcPr>
            <w:tcW w:w="5070" w:type="dxa"/>
          </w:tcPr>
          <w:p w:rsidR="00744192" w:rsidRPr="00027F7C" w:rsidRDefault="00744192" w:rsidP="00815FC1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Субботник на территории школы (уборка сухих/мёрзлых летних культур со школьных клумб)</w:t>
            </w:r>
          </w:p>
        </w:tc>
        <w:tc>
          <w:tcPr>
            <w:tcW w:w="1172" w:type="dxa"/>
          </w:tcPr>
          <w:p w:rsidR="00744192" w:rsidRPr="00027F7C" w:rsidRDefault="00744192" w:rsidP="0084678D">
            <w:pPr>
              <w:widowControl/>
              <w:wordWrap/>
              <w:autoSpaceDE/>
              <w:autoSpaceDN/>
              <w:jc w:val="left"/>
            </w:pPr>
            <w:r w:rsidRPr="00027F7C">
              <w:t>5-11</w:t>
            </w:r>
          </w:p>
        </w:tc>
        <w:tc>
          <w:tcPr>
            <w:tcW w:w="1540" w:type="dxa"/>
          </w:tcPr>
          <w:p w:rsidR="00744192" w:rsidRPr="00027F7C" w:rsidRDefault="00744192" w:rsidP="0084678D">
            <w:pPr>
              <w:widowControl/>
              <w:wordWrap/>
              <w:autoSpaceDE/>
              <w:autoSpaceDN/>
              <w:jc w:val="left"/>
            </w:pPr>
            <w:r w:rsidRPr="00027F7C">
              <w:rPr>
                <w:w w:val="0"/>
              </w:rPr>
              <w:t>До 30.12</w:t>
            </w:r>
          </w:p>
        </w:tc>
        <w:tc>
          <w:tcPr>
            <w:tcW w:w="409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t>Классные руководители</w:t>
            </w:r>
          </w:p>
        </w:tc>
        <w:tc>
          <w:tcPr>
            <w:tcW w:w="3827" w:type="dxa"/>
          </w:tcPr>
          <w:p w:rsidR="00744192" w:rsidRPr="00027F7C" w:rsidRDefault="00744192" w:rsidP="0084678D">
            <w:pPr>
              <w:wordWrap/>
              <w:jc w:val="left"/>
            </w:pPr>
          </w:p>
        </w:tc>
      </w:tr>
      <w:tr w:rsidR="00EF5CC7" w:rsidRPr="00027F7C" w:rsidTr="00501BCF">
        <w:tc>
          <w:tcPr>
            <w:tcW w:w="5070" w:type="dxa"/>
          </w:tcPr>
          <w:p w:rsidR="00EF5CC7" w:rsidRPr="00027F7C" w:rsidRDefault="00EF5CC7" w:rsidP="00EF5CC7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Школьный конкурс «Лучший</w:t>
            </w:r>
          </w:p>
          <w:p w:rsidR="00EF5CC7" w:rsidRPr="00027F7C" w:rsidRDefault="00EF5CC7" w:rsidP="00EF5CC7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классный кабинет» украшения школы</w:t>
            </w:r>
          </w:p>
          <w:p w:rsidR="00EF5CC7" w:rsidRPr="00027F7C" w:rsidRDefault="00EF5CC7" w:rsidP="00EF5CC7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и классов к Новому году</w:t>
            </w:r>
          </w:p>
        </w:tc>
        <w:tc>
          <w:tcPr>
            <w:tcW w:w="1172" w:type="dxa"/>
          </w:tcPr>
          <w:p w:rsidR="00EF5CC7" w:rsidRPr="00027F7C" w:rsidRDefault="00EF5CC7" w:rsidP="0084678D">
            <w:pPr>
              <w:widowControl/>
              <w:wordWrap/>
              <w:autoSpaceDE/>
              <w:autoSpaceDN/>
              <w:jc w:val="left"/>
            </w:pPr>
            <w:r w:rsidRPr="00027F7C">
              <w:t>1-4</w:t>
            </w:r>
          </w:p>
        </w:tc>
        <w:tc>
          <w:tcPr>
            <w:tcW w:w="1540" w:type="dxa"/>
          </w:tcPr>
          <w:p w:rsidR="00EF5CC7" w:rsidRPr="00027F7C" w:rsidRDefault="00EF5CC7" w:rsidP="0084678D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  <w:r w:rsidRPr="00027F7C">
              <w:rPr>
                <w:w w:val="0"/>
              </w:rPr>
              <w:t>До 20.12</w:t>
            </w:r>
          </w:p>
        </w:tc>
        <w:tc>
          <w:tcPr>
            <w:tcW w:w="4092" w:type="dxa"/>
          </w:tcPr>
          <w:p w:rsidR="00EF5CC7" w:rsidRPr="00027F7C" w:rsidRDefault="00EF5CC7" w:rsidP="0084678D">
            <w:pPr>
              <w:wordWrap/>
              <w:jc w:val="left"/>
            </w:pPr>
            <w:r w:rsidRPr="00027F7C">
              <w:t>Классные руководители</w:t>
            </w:r>
          </w:p>
        </w:tc>
        <w:tc>
          <w:tcPr>
            <w:tcW w:w="3827" w:type="dxa"/>
          </w:tcPr>
          <w:p w:rsidR="00EF5CC7" w:rsidRPr="00027F7C" w:rsidRDefault="00EF5CC7" w:rsidP="0084678D">
            <w:pPr>
              <w:wordWrap/>
              <w:jc w:val="left"/>
            </w:pP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rPr>
          <w:b/>
          <w:w w:val="0"/>
        </w:rPr>
      </w:pPr>
    </w:p>
    <w:p w:rsidR="00B07457" w:rsidRPr="00027F7C" w:rsidRDefault="00B07457" w:rsidP="00221F2C">
      <w:pPr>
        <w:tabs>
          <w:tab w:val="left" w:pos="851"/>
        </w:tabs>
        <w:wordWrap/>
        <w:rPr>
          <w:b/>
        </w:rPr>
      </w:pPr>
      <w:r w:rsidRPr="00027F7C">
        <w:rPr>
          <w:b/>
          <w:w w:val="0"/>
        </w:rPr>
        <w:t xml:space="preserve">3.11. Модуль </w:t>
      </w:r>
      <w:r w:rsidRPr="00027F7C">
        <w:rPr>
          <w:b/>
        </w:rPr>
        <w:t>«Работа с родителями»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4092"/>
        <w:gridCol w:w="3827"/>
      </w:tblGrid>
      <w:tr w:rsidR="00501BCF" w:rsidRPr="00027F7C" w:rsidTr="00966909">
        <w:tc>
          <w:tcPr>
            <w:tcW w:w="507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409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3827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501BCF" w:rsidRPr="00027F7C" w:rsidTr="00501BCF">
        <w:tc>
          <w:tcPr>
            <w:tcW w:w="5070" w:type="dxa"/>
          </w:tcPr>
          <w:p w:rsidR="00744192" w:rsidRPr="00027F7C" w:rsidRDefault="00744192" w:rsidP="00815FC1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Общешкольное родительское собрание «Мои ценности: жизнь, здоровье, семья»</w:t>
            </w:r>
          </w:p>
        </w:tc>
        <w:tc>
          <w:tcPr>
            <w:tcW w:w="117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24.12</w:t>
            </w:r>
          </w:p>
        </w:tc>
        <w:tc>
          <w:tcPr>
            <w:tcW w:w="409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t>Классные руководители</w:t>
            </w:r>
          </w:p>
        </w:tc>
        <w:tc>
          <w:tcPr>
            <w:tcW w:w="3827" w:type="dxa"/>
          </w:tcPr>
          <w:p w:rsidR="00744192" w:rsidRPr="00027F7C" w:rsidRDefault="00744192" w:rsidP="0084678D">
            <w:pPr>
              <w:wordWrap/>
              <w:jc w:val="left"/>
            </w:pPr>
          </w:p>
        </w:tc>
      </w:tr>
      <w:tr w:rsidR="00EF5CC7" w:rsidRPr="00027F7C" w:rsidTr="00501BCF">
        <w:tc>
          <w:tcPr>
            <w:tcW w:w="5070" w:type="dxa"/>
          </w:tcPr>
          <w:p w:rsidR="00EF5CC7" w:rsidRDefault="00EF5CC7" w:rsidP="00815FC1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Инструктажи по ТБ на период зимних каникул</w:t>
            </w:r>
          </w:p>
          <w:p w:rsidR="00675BDC" w:rsidRDefault="00675BDC" w:rsidP="00815FC1">
            <w:pPr>
              <w:pStyle w:val="a8"/>
              <w:rPr>
                <w:lang w:val="ru-RU"/>
              </w:rPr>
            </w:pPr>
            <w:r w:rsidRPr="00675BDC">
              <w:rPr>
                <w:lang w:val="ru-RU"/>
              </w:rPr>
              <w:t>Проведение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разъяснительных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бесед</w:t>
            </w:r>
            <w:r w:rsidRPr="00675BDC">
              <w:rPr>
                <w:lang w:val="ru-RU"/>
              </w:rPr>
              <w:t xml:space="preserve">, </w:t>
            </w:r>
            <w:r w:rsidRPr="00675BDC">
              <w:rPr>
                <w:lang w:val="ru-RU"/>
              </w:rPr>
              <w:t>просветительских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лекций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с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обучающимися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и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их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родителями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по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проблемам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предупреждения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преступлений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против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половой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неприкосновенности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несовершеннолетних</w:t>
            </w:r>
            <w:r w:rsidRPr="00675BDC">
              <w:rPr>
                <w:lang w:val="ru-RU"/>
              </w:rPr>
              <w:t xml:space="preserve">, </w:t>
            </w:r>
            <w:r w:rsidRPr="00675BDC">
              <w:rPr>
                <w:lang w:val="ru-RU"/>
              </w:rPr>
              <w:t>в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lastRenderedPageBreak/>
              <w:t>том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числе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преступлений</w:t>
            </w:r>
            <w:r w:rsidRPr="00675BDC">
              <w:rPr>
                <w:lang w:val="ru-RU"/>
              </w:rPr>
              <w:t xml:space="preserve">, </w:t>
            </w:r>
            <w:r w:rsidRPr="00675BDC">
              <w:rPr>
                <w:lang w:val="ru-RU"/>
              </w:rPr>
              <w:t>совершенных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с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использованием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информационнотелекоммуникационной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сети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«Интернет»</w:t>
            </w:r>
            <w:r w:rsidRPr="00675BDC">
              <w:rPr>
                <w:lang w:val="ru-RU"/>
              </w:rPr>
              <w:t>.</w:t>
            </w:r>
          </w:p>
          <w:p w:rsidR="00675BDC" w:rsidRPr="00675BDC" w:rsidRDefault="00675BDC" w:rsidP="00815FC1">
            <w:pPr>
              <w:pStyle w:val="a8"/>
              <w:rPr>
                <w:rFonts w:ascii="Times New Roman"/>
                <w:lang w:val="ru-RU"/>
              </w:rPr>
            </w:pPr>
            <w:r w:rsidRPr="00675BDC">
              <w:rPr>
                <w:lang w:val="ru-RU"/>
              </w:rPr>
              <w:t>«Профилактика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скулшутинга</w:t>
            </w:r>
            <w:r w:rsidRPr="00675BDC">
              <w:rPr>
                <w:lang w:val="ru-RU"/>
              </w:rPr>
              <w:t xml:space="preserve">, </w:t>
            </w:r>
            <w:r w:rsidRPr="00675BDC">
              <w:rPr>
                <w:lang w:val="ru-RU"/>
              </w:rPr>
              <w:t>буллинга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и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кибербуллинга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среди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учащихся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школы»</w:t>
            </w:r>
            <w:r w:rsidRPr="00675BDC">
              <w:rPr>
                <w:lang w:val="ru-RU"/>
              </w:rPr>
              <w:t xml:space="preserve">, </w:t>
            </w:r>
            <w:r w:rsidRPr="00675BDC">
              <w:rPr>
                <w:lang w:val="ru-RU"/>
              </w:rPr>
              <w:t>«Правила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безопасности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учащихся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на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дороге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и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железной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дороге»</w:t>
            </w:r>
            <w:r w:rsidRPr="00675BDC">
              <w:rPr>
                <w:lang w:val="ru-RU"/>
              </w:rPr>
              <w:t xml:space="preserve">, </w:t>
            </w:r>
            <w:r w:rsidRPr="00675BDC">
              <w:rPr>
                <w:lang w:val="ru-RU"/>
              </w:rPr>
              <w:t>«Профилактика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употребления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наркотических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веществ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среди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учащихся»</w:t>
            </w:r>
            <w:r w:rsidRPr="00675BDC">
              <w:rPr>
                <w:lang w:val="ru-RU"/>
              </w:rPr>
              <w:t xml:space="preserve">. </w:t>
            </w:r>
            <w:r w:rsidRPr="00675BDC">
              <w:rPr>
                <w:lang w:val="ru-RU"/>
              </w:rPr>
              <w:t>Информирование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родителей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о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проведении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ежегодного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добровольного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информированного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тестирования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среди</w:t>
            </w:r>
            <w:r w:rsidRPr="00675BDC">
              <w:rPr>
                <w:lang w:val="ru-RU"/>
              </w:rPr>
              <w:t xml:space="preserve"> </w:t>
            </w:r>
            <w:r w:rsidRPr="00675BDC">
              <w:rPr>
                <w:lang w:val="ru-RU"/>
              </w:rPr>
              <w:t>учащихся</w:t>
            </w:r>
            <w:r w:rsidRPr="00675BDC">
              <w:rPr>
                <w:lang w:val="ru-RU"/>
              </w:rPr>
              <w:t xml:space="preserve"> 7-11 </w:t>
            </w:r>
            <w:r w:rsidRPr="00675BDC">
              <w:rPr>
                <w:lang w:val="ru-RU"/>
              </w:rPr>
              <w:t>классов</w:t>
            </w:r>
          </w:p>
        </w:tc>
        <w:tc>
          <w:tcPr>
            <w:tcW w:w="1172" w:type="dxa"/>
          </w:tcPr>
          <w:p w:rsidR="00EF5CC7" w:rsidRPr="00027F7C" w:rsidRDefault="00EF5CC7" w:rsidP="0084678D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lastRenderedPageBreak/>
              <w:t>1-11</w:t>
            </w:r>
          </w:p>
        </w:tc>
        <w:tc>
          <w:tcPr>
            <w:tcW w:w="1540" w:type="dxa"/>
          </w:tcPr>
          <w:p w:rsidR="00EF5CC7" w:rsidRPr="00027F7C" w:rsidRDefault="00EF5CC7" w:rsidP="0084678D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До 26.12</w:t>
            </w:r>
          </w:p>
        </w:tc>
        <w:tc>
          <w:tcPr>
            <w:tcW w:w="4092" w:type="dxa"/>
          </w:tcPr>
          <w:p w:rsidR="00EF5CC7" w:rsidRPr="00027F7C" w:rsidRDefault="00EF5CC7" w:rsidP="0084678D">
            <w:pPr>
              <w:wordWrap/>
              <w:jc w:val="left"/>
            </w:pPr>
            <w:r w:rsidRPr="00027F7C">
              <w:t>Классные руководители</w:t>
            </w:r>
          </w:p>
        </w:tc>
        <w:tc>
          <w:tcPr>
            <w:tcW w:w="3827" w:type="dxa"/>
          </w:tcPr>
          <w:p w:rsidR="00EF5CC7" w:rsidRPr="00027F7C" w:rsidRDefault="00EF5CC7" w:rsidP="0084678D">
            <w:pPr>
              <w:wordWrap/>
              <w:jc w:val="left"/>
            </w:pPr>
          </w:p>
        </w:tc>
      </w:tr>
      <w:tr w:rsidR="00501BCF" w:rsidRPr="00027F7C" w:rsidTr="00501BCF">
        <w:tc>
          <w:tcPr>
            <w:tcW w:w="5070" w:type="dxa"/>
          </w:tcPr>
          <w:p w:rsidR="00EF5CC7" w:rsidRPr="00027F7C" w:rsidRDefault="00EF5CC7" w:rsidP="00815FC1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lastRenderedPageBreak/>
              <w:t>Индивидуальные беседы с родителями обучающихся</w:t>
            </w:r>
          </w:p>
        </w:tc>
        <w:tc>
          <w:tcPr>
            <w:tcW w:w="1172" w:type="dxa"/>
          </w:tcPr>
          <w:p w:rsidR="00EF5CC7" w:rsidRPr="00027F7C" w:rsidRDefault="00EF5CC7" w:rsidP="0084678D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EF5CC7" w:rsidRPr="00027F7C" w:rsidRDefault="00EF5CC7" w:rsidP="0084678D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В течение месяца</w:t>
            </w:r>
          </w:p>
        </w:tc>
        <w:tc>
          <w:tcPr>
            <w:tcW w:w="4092" w:type="dxa"/>
          </w:tcPr>
          <w:p w:rsidR="00EF5CC7" w:rsidRPr="00027F7C" w:rsidRDefault="00EF5CC7" w:rsidP="0084678D">
            <w:pPr>
              <w:wordWrap/>
              <w:jc w:val="left"/>
            </w:pPr>
            <w:r w:rsidRPr="00027F7C">
              <w:t xml:space="preserve">Заместитель директора по </w:t>
            </w:r>
            <w:r w:rsidR="00501BCF" w:rsidRPr="00027F7C">
              <w:t>В</w:t>
            </w:r>
            <w:r w:rsidRPr="00027F7C">
              <w:t>Р</w:t>
            </w:r>
            <w:r w:rsidR="00501BCF" w:rsidRPr="00027F7C">
              <w:t xml:space="preserve"> С.В. Париева</w:t>
            </w:r>
            <w:r w:rsidRPr="00027F7C">
              <w:t xml:space="preserve">, педагоги-психологи Н.Г. Киелева, А.А. Пручай, </w:t>
            </w:r>
            <w:r w:rsidR="00027F7C">
              <w:t xml:space="preserve">В.Н. Смыкова, </w:t>
            </w:r>
            <w:r w:rsidRPr="00027F7C">
              <w:t>классные руководители</w:t>
            </w:r>
          </w:p>
        </w:tc>
        <w:tc>
          <w:tcPr>
            <w:tcW w:w="3827" w:type="dxa"/>
          </w:tcPr>
          <w:p w:rsidR="00EF5CC7" w:rsidRPr="00027F7C" w:rsidRDefault="00EF5CC7" w:rsidP="0084678D">
            <w:pPr>
              <w:wordWrap/>
              <w:jc w:val="left"/>
            </w:pPr>
          </w:p>
        </w:tc>
      </w:tr>
      <w:tr w:rsidR="00501BCF" w:rsidRPr="00027F7C" w:rsidTr="00501BCF">
        <w:tc>
          <w:tcPr>
            <w:tcW w:w="5070" w:type="dxa"/>
          </w:tcPr>
          <w:p w:rsidR="00501BCF" w:rsidRPr="00027F7C" w:rsidRDefault="00501BCF" w:rsidP="00501BCF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Консультации родителей по вопросам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охраны жизни и здоровья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обучающихся, злоупотребления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родительскими правами,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профилактике чрезвычайных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ситуаций с детьми</w:t>
            </w:r>
          </w:p>
        </w:tc>
        <w:tc>
          <w:tcPr>
            <w:tcW w:w="1172" w:type="dxa"/>
          </w:tcPr>
          <w:p w:rsidR="00501BCF" w:rsidRPr="00027F7C" w:rsidRDefault="00501BCF" w:rsidP="0084678D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501BCF" w:rsidRPr="00027F7C" w:rsidRDefault="00501BCF" w:rsidP="0084678D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В течение месяца</w:t>
            </w:r>
          </w:p>
        </w:tc>
        <w:tc>
          <w:tcPr>
            <w:tcW w:w="4092" w:type="dxa"/>
          </w:tcPr>
          <w:p w:rsidR="00501BCF" w:rsidRPr="00027F7C" w:rsidRDefault="00501BCF" w:rsidP="0084678D">
            <w:pPr>
              <w:wordWrap/>
              <w:jc w:val="left"/>
            </w:pPr>
            <w:r w:rsidRPr="00027F7C">
              <w:t>Заместитель директора по ВР С.В. Париева, педагоги-психологи Н.Г. Киелева, А.А. Пручай,</w:t>
            </w:r>
            <w:r w:rsidR="00027F7C">
              <w:t xml:space="preserve"> в.Н. Смыкова</w:t>
            </w:r>
            <w:r w:rsidRPr="00027F7C">
              <w:t xml:space="preserve"> классные руководители</w:t>
            </w:r>
          </w:p>
        </w:tc>
        <w:tc>
          <w:tcPr>
            <w:tcW w:w="3827" w:type="dxa"/>
          </w:tcPr>
          <w:p w:rsidR="00501BCF" w:rsidRPr="00027F7C" w:rsidRDefault="00501BCF" w:rsidP="0084678D">
            <w:pPr>
              <w:wordWrap/>
              <w:jc w:val="left"/>
            </w:pPr>
          </w:p>
        </w:tc>
      </w:tr>
      <w:tr w:rsidR="00501BCF" w:rsidRPr="00027F7C" w:rsidTr="00501BCF">
        <w:tc>
          <w:tcPr>
            <w:tcW w:w="5070" w:type="dxa"/>
          </w:tcPr>
          <w:p w:rsidR="00501BCF" w:rsidRPr="00027F7C" w:rsidRDefault="00501BCF" w:rsidP="00501BCF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Привлечение родителей к участию в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организации и проведении новогодних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мероприятий и зимних каникул.</w:t>
            </w:r>
          </w:p>
        </w:tc>
        <w:tc>
          <w:tcPr>
            <w:tcW w:w="1172" w:type="dxa"/>
          </w:tcPr>
          <w:p w:rsidR="00501BCF" w:rsidRPr="00027F7C" w:rsidRDefault="00501BCF" w:rsidP="0084678D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501BCF" w:rsidRPr="00027F7C" w:rsidRDefault="00501BCF" w:rsidP="0084678D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До 20.12</w:t>
            </w:r>
          </w:p>
        </w:tc>
        <w:tc>
          <w:tcPr>
            <w:tcW w:w="4092" w:type="dxa"/>
          </w:tcPr>
          <w:p w:rsidR="00501BCF" w:rsidRPr="00027F7C" w:rsidRDefault="00501BCF" w:rsidP="0084678D">
            <w:pPr>
              <w:wordWrap/>
              <w:jc w:val="left"/>
            </w:pPr>
            <w:r w:rsidRPr="00027F7C">
              <w:t>Классные руководители</w:t>
            </w:r>
          </w:p>
        </w:tc>
        <w:tc>
          <w:tcPr>
            <w:tcW w:w="3827" w:type="dxa"/>
          </w:tcPr>
          <w:p w:rsidR="00501BCF" w:rsidRPr="00027F7C" w:rsidRDefault="00501BCF" w:rsidP="0084678D">
            <w:pPr>
              <w:wordWrap/>
              <w:jc w:val="left"/>
            </w:pP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rPr>
          <w:b/>
        </w:rPr>
      </w:pPr>
    </w:p>
    <w:p w:rsidR="00B07457" w:rsidRPr="00027F7C" w:rsidRDefault="00F42C34" w:rsidP="00F42C34">
      <w:pPr>
        <w:tabs>
          <w:tab w:val="left" w:pos="0"/>
        </w:tabs>
        <w:wordWrap/>
        <w:jc w:val="left"/>
        <w:outlineLvl w:val="2"/>
        <w:rPr>
          <w:b/>
          <w:bCs/>
        </w:rPr>
      </w:pPr>
      <w:r w:rsidRPr="00027F7C">
        <w:rPr>
          <w:b/>
          <w:bCs/>
        </w:rPr>
        <w:t>3.12.</w:t>
      </w:r>
      <w:r w:rsidR="00B07457" w:rsidRPr="00027F7C">
        <w:rPr>
          <w:b/>
          <w:bCs/>
        </w:rPr>
        <w:t>Модуль «Профилактика»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261"/>
        <w:gridCol w:w="1172"/>
        <w:gridCol w:w="1333"/>
        <w:gridCol w:w="3732"/>
        <w:gridCol w:w="4394"/>
      </w:tblGrid>
      <w:tr w:rsidR="00EF5CC7" w:rsidRPr="00027F7C" w:rsidTr="00966909">
        <w:tc>
          <w:tcPr>
            <w:tcW w:w="1809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3"/>
                <w:kern w:val="24"/>
              </w:rPr>
            </w:pPr>
            <w:r w:rsidRPr="00027F7C">
              <w:rPr>
                <w:b/>
                <w:bCs/>
                <w:spacing w:val="-3"/>
                <w:kern w:val="24"/>
              </w:rPr>
              <w:t xml:space="preserve">Направление </w:t>
            </w:r>
          </w:p>
        </w:tc>
        <w:tc>
          <w:tcPr>
            <w:tcW w:w="3261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333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73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2E54DA" w:rsidRPr="00027F7C" w:rsidTr="00744192">
        <w:tc>
          <w:tcPr>
            <w:tcW w:w="1809" w:type="dxa"/>
            <w:vMerge w:val="restart"/>
          </w:tcPr>
          <w:p w:rsidR="002E54DA" w:rsidRPr="00027F7C" w:rsidRDefault="002E54DA" w:rsidP="00EF5CC7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Пропаганда</w:t>
            </w:r>
          </w:p>
          <w:p w:rsidR="002E54DA" w:rsidRPr="00027F7C" w:rsidRDefault="002E54DA" w:rsidP="00EF5CC7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 xml:space="preserve">здорового </w:t>
            </w:r>
            <w:r w:rsidRPr="00027F7C">
              <w:rPr>
                <w:color w:val="auto"/>
              </w:rPr>
              <w:lastRenderedPageBreak/>
              <w:t>образа жизни, профилактика курения, употребления алкогольных, наркотических, психотропных веществ</w:t>
            </w:r>
          </w:p>
        </w:tc>
        <w:tc>
          <w:tcPr>
            <w:tcW w:w="3261" w:type="dxa"/>
          </w:tcPr>
          <w:p w:rsidR="002E54DA" w:rsidRPr="00027F7C" w:rsidRDefault="002E54DA" w:rsidP="00815FC1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lastRenderedPageBreak/>
              <w:t>Соревнования «Здоровым быть модно!»</w:t>
            </w:r>
          </w:p>
          <w:p w:rsidR="002E54DA" w:rsidRPr="00027F7C" w:rsidRDefault="002E54DA" w:rsidP="00815FC1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lastRenderedPageBreak/>
              <w:t>Всероссийская акция «Всемирный день борьбы со СПИДом»</w:t>
            </w:r>
          </w:p>
          <w:p w:rsidR="002E54DA" w:rsidRPr="00027F7C" w:rsidRDefault="002E54DA" w:rsidP="00815FC1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 xml:space="preserve">Эстафеты «Веселые старты» </w:t>
            </w:r>
          </w:p>
          <w:p w:rsidR="002E54DA" w:rsidRPr="00027F7C" w:rsidRDefault="002E54DA" w:rsidP="00815FC1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</w:p>
        </w:tc>
        <w:tc>
          <w:tcPr>
            <w:tcW w:w="1172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lastRenderedPageBreak/>
              <w:t>4</w:t>
            </w:r>
          </w:p>
        </w:tc>
        <w:tc>
          <w:tcPr>
            <w:tcW w:w="1333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3732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Руководитель ШСК Л.П.Тыртышникова</w:t>
            </w:r>
          </w:p>
        </w:tc>
        <w:tc>
          <w:tcPr>
            <w:tcW w:w="4394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E54DA" w:rsidRPr="00027F7C" w:rsidTr="00744192">
        <w:tc>
          <w:tcPr>
            <w:tcW w:w="1809" w:type="dxa"/>
            <w:vMerge/>
          </w:tcPr>
          <w:p w:rsidR="002E54DA" w:rsidRPr="00027F7C" w:rsidRDefault="002E54DA" w:rsidP="00192D56">
            <w:pPr>
              <w:pStyle w:val="Default"/>
              <w:rPr>
                <w:color w:val="FF0000"/>
              </w:rPr>
            </w:pPr>
          </w:p>
        </w:tc>
        <w:tc>
          <w:tcPr>
            <w:tcW w:w="3261" w:type="dxa"/>
          </w:tcPr>
          <w:p w:rsidR="002E54DA" w:rsidRPr="00027F7C" w:rsidRDefault="002E54DA" w:rsidP="00815FC1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 xml:space="preserve">Беседа «Я выбираю жизнь» </w:t>
            </w:r>
          </w:p>
          <w:p w:rsidR="002E54DA" w:rsidRPr="00027F7C" w:rsidRDefault="002E54DA" w:rsidP="00815FC1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 w:eastAsia="ru-RU"/>
              </w:rPr>
              <w:t>Размещение на  школьном сайте памяток для обучающихся по пропаганде ЗОЖ  « Не допустить беды», « Прежде, чем сделать, подумай!».</w:t>
            </w:r>
          </w:p>
        </w:tc>
        <w:tc>
          <w:tcPr>
            <w:tcW w:w="1172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5</w:t>
            </w:r>
          </w:p>
        </w:tc>
        <w:tc>
          <w:tcPr>
            <w:tcW w:w="1333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3732" w:type="dxa"/>
          </w:tcPr>
          <w:p w:rsidR="002E54DA" w:rsidRPr="00027F7C" w:rsidRDefault="002E54DA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Заместитель директора по ВР С.В. Париева , педагоги-психологи Н.Г.Киселева,</w:t>
            </w:r>
            <w:r w:rsidRPr="00027F7C">
              <w:t xml:space="preserve"> А.А. Пручай,</w:t>
            </w:r>
            <w:r w:rsidR="00027F7C">
              <w:t xml:space="preserve"> В.Н. Смыкова</w:t>
            </w:r>
            <w:r w:rsidRPr="00027F7C">
              <w:t xml:space="preserve"> социальный педагог  Д.А.Рыбалко</w:t>
            </w:r>
          </w:p>
        </w:tc>
        <w:tc>
          <w:tcPr>
            <w:tcW w:w="4394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2E54DA" w:rsidRPr="00027F7C" w:rsidTr="00744192">
        <w:tc>
          <w:tcPr>
            <w:tcW w:w="1809" w:type="dxa"/>
            <w:vMerge/>
          </w:tcPr>
          <w:p w:rsidR="002E54DA" w:rsidRPr="00027F7C" w:rsidRDefault="002E54DA" w:rsidP="00192D56">
            <w:pPr>
              <w:pStyle w:val="Default"/>
              <w:rPr>
                <w:color w:val="FF0000"/>
              </w:rPr>
            </w:pPr>
          </w:p>
        </w:tc>
        <w:tc>
          <w:tcPr>
            <w:tcW w:w="3261" w:type="dxa"/>
          </w:tcPr>
          <w:p w:rsidR="002E54DA" w:rsidRPr="00027F7C" w:rsidRDefault="002E54DA" w:rsidP="002E54DA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акция «Спорт-альтернатива пагубным</w:t>
            </w:r>
          </w:p>
          <w:p w:rsidR="002E54DA" w:rsidRPr="00027F7C" w:rsidRDefault="002E54DA" w:rsidP="002E54DA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привычкам»</w:t>
            </w:r>
          </w:p>
        </w:tc>
        <w:tc>
          <w:tcPr>
            <w:tcW w:w="1172" w:type="dxa"/>
          </w:tcPr>
          <w:p w:rsidR="002E54DA" w:rsidRPr="00027F7C" w:rsidRDefault="002E54DA" w:rsidP="002E54DA">
            <w:pPr>
              <w:wordWrap/>
              <w:jc w:val="left"/>
              <w:rPr>
                <w:w w:val="0"/>
              </w:rPr>
            </w:pPr>
            <w:r w:rsidRPr="00027F7C">
              <w:t xml:space="preserve">1-11 </w:t>
            </w:r>
          </w:p>
        </w:tc>
        <w:tc>
          <w:tcPr>
            <w:tcW w:w="1333" w:type="dxa"/>
          </w:tcPr>
          <w:p w:rsidR="002E54DA" w:rsidRPr="00027F7C" w:rsidRDefault="002E54DA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3732" w:type="dxa"/>
          </w:tcPr>
          <w:p w:rsidR="002E54DA" w:rsidRPr="00027F7C" w:rsidRDefault="002E54DA" w:rsidP="002E54DA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Учителя физической</w:t>
            </w:r>
          </w:p>
          <w:p w:rsidR="002E54DA" w:rsidRPr="00027F7C" w:rsidRDefault="002E54DA" w:rsidP="002E54DA">
            <w:pPr>
              <w:wordWrap/>
              <w:jc w:val="left"/>
              <w:rPr>
                <w:w w:val="0"/>
              </w:rPr>
            </w:pPr>
            <w:r w:rsidRPr="00027F7C">
              <w:t>культуры</w:t>
            </w:r>
          </w:p>
        </w:tc>
        <w:tc>
          <w:tcPr>
            <w:tcW w:w="4394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710CF1" w:rsidRPr="00027F7C" w:rsidTr="00744192">
        <w:tc>
          <w:tcPr>
            <w:tcW w:w="1809" w:type="dxa"/>
            <w:vMerge w:val="restart"/>
          </w:tcPr>
          <w:p w:rsidR="00744192" w:rsidRPr="00027F7C" w:rsidRDefault="00EF5CC7" w:rsidP="00192D56">
            <w:pPr>
              <w:pStyle w:val="Default"/>
              <w:rPr>
                <w:color w:val="FF0000"/>
              </w:rPr>
            </w:pPr>
            <w:r w:rsidRPr="00027F7C">
              <w:t>Профилактика суицидального поведения, формирование жизнестойкости</w:t>
            </w:r>
          </w:p>
        </w:tc>
        <w:tc>
          <w:tcPr>
            <w:tcW w:w="3261" w:type="dxa"/>
          </w:tcPr>
          <w:p w:rsidR="00744192" w:rsidRPr="00027F7C" w:rsidRDefault="00744192" w:rsidP="0084678D">
            <w:pPr>
              <w:widowControl/>
              <w:tabs>
                <w:tab w:val="left" w:pos="1000"/>
              </w:tabs>
              <w:wordWrap/>
              <w:autoSpaceDE/>
              <w:autoSpaceDN/>
              <w:spacing w:after="200" w:line="276" w:lineRule="auto"/>
              <w:jc w:val="left"/>
            </w:pPr>
            <w:r w:rsidRPr="00027F7C">
              <w:t>Декада «Жизнь прекрасна» Фотовыставка</w:t>
            </w:r>
          </w:p>
          <w:p w:rsidR="00744192" w:rsidRPr="00027F7C" w:rsidRDefault="00744192" w:rsidP="0084678D">
            <w:pPr>
              <w:widowControl/>
              <w:wordWrap/>
              <w:autoSpaceDE/>
              <w:autoSpaceDN/>
              <w:spacing w:after="200" w:line="276" w:lineRule="auto"/>
              <w:jc w:val="left"/>
              <w:outlineLvl w:val="0"/>
            </w:pPr>
            <w:r w:rsidRPr="00027F7C">
              <w:t>Жизнь прекрасна (жизнестойкость)</w:t>
            </w:r>
          </w:p>
          <w:p w:rsidR="00744192" w:rsidRPr="00027F7C" w:rsidRDefault="00744192" w:rsidP="0084678D">
            <w:pPr>
              <w:wordWrap/>
              <w:rPr>
                <w:iCs/>
                <w:w w:val="0"/>
              </w:rPr>
            </w:pPr>
          </w:p>
        </w:tc>
        <w:tc>
          <w:tcPr>
            <w:tcW w:w="117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3-11</w:t>
            </w:r>
          </w:p>
        </w:tc>
        <w:tc>
          <w:tcPr>
            <w:tcW w:w="1333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3732" w:type="dxa"/>
          </w:tcPr>
          <w:p w:rsidR="00744192" w:rsidRPr="00027F7C" w:rsidRDefault="00744192" w:rsidP="001C7D53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Педагог-организатор </w:t>
            </w:r>
            <w:r w:rsidR="00821375" w:rsidRPr="00027F7C">
              <w:rPr>
                <w:w w:val="0"/>
              </w:rPr>
              <w:t>Д.Г. Лякутина</w:t>
            </w:r>
            <w:r w:rsidRPr="00027F7C">
              <w:rPr>
                <w:w w:val="0"/>
              </w:rPr>
              <w:t>,</w:t>
            </w:r>
            <w:r w:rsidR="00027F7C">
              <w:rPr>
                <w:w w:val="0"/>
              </w:rPr>
              <w:t xml:space="preserve"> </w:t>
            </w:r>
            <w:r w:rsidRPr="00027F7C">
              <w:t xml:space="preserve">классные руководители, социальный педагог  </w:t>
            </w:r>
            <w:r w:rsidR="00027F7C">
              <w:t>Д.А. Рыбалко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EF5CC7" w:rsidRPr="00027F7C" w:rsidTr="00744192">
        <w:tc>
          <w:tcPr>
            <w:tcW w:w="1809" w:type="dxa"/>
            <w:vMerge/>
          </w:tcPr>
          <w:p w:rsidR="00EF5CC7" w:rsidRPr="00027F7C" w:rsidRDefault="00EF5CC7" w:rsidP="00EF5CC7">
            <w:pPr>
              <w:pStyle w:val="Default"/>
              <w:rPr>
                <w:color w:val="FF0000"/>
              </w:rPr>
            </w:pPr>
          </w:p>
        </w:tc>
        <w:tc>
          <w:tcPr>
            <w:tcW w:w="3261" w:type="dxa"/>
          </w:tcPr>
          <w:p w:rsidR="00EF5CC7" w:rsidRPr="00027F7C" w:rsidRDefault="00EF5CC7" w:rsidP="00EF5CC7">
            <w:pPr>
              <w:wordWrap/>
            </w:pPr>
            <w:r w:rsidRPr="00027F7C">
              <w:t>Урок психологической защиты « Урок милосердия и доброты»  для учащихся младшего и среднего звена (выборочно)</w:t>
            </w:r>
          </w:p>
        </w:tc>
        <w:tc>
          <w:tcPr>
            <w:tcW w:w="1172" w:type="dxa"/>
          </w:tcPr>
          <w:p w:rsidR="00EF5CC7" w:rsidRPr="00027F7C" w:rsidRDefault="00EF5CC7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1-6</w:t>
            </w:r>
          </w:p>
        </w:tc>
        <w:tc>
          <w:tcPr>
            <w:tcW w:w="1333" w:type="dxa"/>
          </w:tcPr>
          <w:p w:rsidR="00EF5CC7" w:rsidRPr="00027F7C" w:rsidRDefault="00EF5CC7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3732" w:type="dxa"/>
          </w:tcPr>
          <w:p w:rsidR="00EF5CC7" w:rsidRPr="00027F7C" w:rsidRDefault="00EF5CC7" w:rsidP="00EF5CC7">
            <w:pPr>
              <w:wordWrap/>
              <w:jc w:val="left"/>
            </w:pPr>
            <w:r w:rsidRPr="00027F7C">
              <w:rPr>
                <w:w w:val="0"/>
              </w:rPr>
              <w:t>Педагог-психолог Н.Г.Киселева,</w:t>
            </w:r>
            <w:r w:rsidR="00027F7C">
              <w:rPr>
                <w:w w:val="0"/>
              </w:rPr>
              <w:t xml:space="preserve"> социальный педагог </w:t>
            </w:r>
            <w:r w:rsidRPr="00027F7C">
              <w:t>Д.А.Рыбалко,</w:t>
            </w:r>
          </w:p>
          <w:p w:rsidR="00EF5CC7" w:rsidRPr="00027F7C" w:rsidRDefault="00EF5CC7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t>классные руководители</w:t>
            </w:r>
          </w:p>
        </w:tc>
        <w:tc>
          <w:tcPr>
            <w:tcW w:w="4394" w:type="dxa"/>
          </w:tcPr>
          <w:p w:rsidR="00EF5CC7" w:rsidRPr="00027F7C" w:rsidRDefault="00EF5CC7" w:rsidP="00EF5CC7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EF5CC7" w:rsidRPr="00027F7C" w:rsidTr="00744192">
        <w:tc>
          <w:tcPr>
            <w:tcW w:w="1809" w:type="dxa"/>
            <w:vMerge/>
          </w:tcPr>
          <w:p w:rsidR="00EF5CC7" w:rsidRPr="00027F7C" w:rsidRDefault="00EF5CC7" w:rsidP="00EF5CC7">
            <w:pPr>
              <w:pStyle w:val="Default"/>
              <w:rPr>
                <w:color w:val="FF0000"/>
              </w:rPr>
            </w:pPr>
          </w:p>
        </w:tc>
        <w:tc>
          <w:tcPr>
            <w:tcW w:w="3261" w:type="dxa"/>
          </w:tcPr>
          <w:p w:rsidR="00501BCF" w:rsidRPr="00027F7C" w:rsidRDefault="00501BCF" w:rsidP="00501BCF">
            <w:pPr>
              <w:wordWrap/>
            </w:pPr>
            <w:r w:rsidRPr="00027F7C">
              <w:t>Проведение индивидуальных и</w:t>
            </w:r>
          </w:p>
          <w:p w:rsidR="00501BCF" w:rsidRPr="00027F7C" w:rsidRDefault="00501BCF" w:rsidP="00501BCF">
            <w:pPr>
              <w:wordWrap/>
            </w:pPr>
            <w:r w:rsidRPr="00027F7C">
              <w:t>групповых консультаций</w:t>
            </w:r>
          </w:p>
          <w:p w:rsidR="00EF5CC7" w:rsidRPr="00027F7C" w:rsidRDefault="00501BCF" w:rsidP="00501BCF">
            <w:pPr>
              <w:wordWrap/>
            </w:pPr>
            <w:r w:rsidRPr="00027F7C">
              <w:t>обучающихся</w:t>
            </w:r>
          </w:p>
        </w:tc>
        <w:tc>
          <w:tcPr>
            <w:tcW w:w="1172" w:type="dxa"/>
          </w:tcPr>
          <w:p w:rsidR="00EF5CC7" w:rsidRPr="00027F7C" w:rsidRDefault="00501BCF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iCs/>
                <w:w w:val="0"/>
              </w:rPr>
              <w:t>6-10</w:t>
            </w:r>
          </w:p>
        </w:tc>
        <w:tc>
          <w:tcPr>
            <w:tcW w:w="1333" w:type="dxa"/>
          </w:tcPr>
          <w:p w:rsidR="00EF5CC7" w:rsidRPr="00027F7C" w:rsidRDefault="00501BCF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iCs/>
                <w:w w:val="0"/>
              </w:rPr>
              <w:t>По запросу</w:t>
            </w:r>
          </w:p>
        </w:tc>
        <w:tc>
          <w:tcPr>
            <w:tcW w:w="3732" w:type="dxa"/>
          </w:tcPr>
          <w:p w:rsidR="00EF5CC7" w:rsidRPr="00027F7C" w:rsidRDefault="00501BCF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iCs/>
                <w:w w:val="0"/>
              </w:rPr>
              <w:t>Педагог-психолог Н.Г.Киселева</w:t>
            </w:r>
          </w:p>
        </w:tc>
        <w:tc>
          <w:tcPr>
            <w:tcW w:w="4394" w:type="dxa"/>
          </w:tcPr>
          <w:p w:rsidR="00EF5CC7" w:rsidRPr="00027F7C" w:rsidRDefault="00EF5CC7" w:rsidP="00EF5CC7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501BCF" w:rsidRPr="00027F7C" w:rsidTr="00744192">
        <w:tc>
          <w:tcPr>
            <w:tcW w:w="1809" w:type="dxa"/>
            <w:vMerge w:val="restart"/>
          </w:tcPr>
          <w:p w:rsidR="00501BCF" w:rsidRPr="00027F7C" w:rsidRDefault="00501BCF" w:rsidP="00EF5CC7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Профилактика</w:t>
            </w:r>
          </w:p>
          <w:p w:rsidR="00501BCF" w:rsidRPr="00027F7C" w:rsidRDefault="00501BCF" w:rsidP="00EF5CC7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безнадзорности</w:t>
            </w:r>
          </w:p>
          <w:p w:rsidR="00501BCF" w:rsidRPr="00027F7C" w:rsidRDefault="00501BCF" w:rsidP="00EF5CC7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lastRenderedPageBreak/>
              <w:t>правонарушений</w:t>
            </w:r>
          </w:p>
          <w:p w:rsidR="00501BCF" w:rsidRPr="00027F7C" w:rsidRDefault="00501BCF" w:rsidP="00EF5CC7">
            <w:pPr>
              <w:pStyle w:val="Default"/>
              <w:rPr>
                <w:color w:val="FF0000"/>
              </w:rPr>
            </w:pPr>
          </w:p>
        </w:tc>
        <w:tc>
          <w:tcPr>
            <w:tcW w:w="3261" w:type="dxa"/>
          </w:tcPr>
          <w:p w:rsidR="00501BCF" w:rsidRPr="00027F7C" w:rsidRDefault="00501BCF" w:rsidP="00EF5CC7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lastRenderedPageBreak/>
              <w:t>«Закон № 1539»</w:t>
            </w:r>
          </w:p>
          <w:p w:rsidR="00501BCF" w:rsidRPr="00027F7C" w:rsidRDefault="00501BCF" w:rsidP="00EF5CC7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 xml:space="preserve">Профилактика самовольных уходов. Организация </w:t>
            </w:r>
            <w:r w:rsidRPr="00027F7C">
              <w:rPr>
                <w:rFonts w:ascii="Times New Roman"/>
                <w:lang w:val="ru-RU" w:eastAsia="ru-RU"/>
              </w:rPr>
              <w:lastRenderedPageBreak/>
              <w:t>совместных рейдов на территории микрорайона школы педагогических работников</w:t>
            </w:r>
          </w:p>
          <w:p w:rsidR="00501BCF" w:rsidRPr="00027F7C" w:rsidRDefault="00501BCF" w:rsidP="00EF5CC7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Организация досуговой занятости в кружках, секциях, клубах несовершеннолетних, состоящих на профилактических учетах</w:t>
            </w:r>
          </w:p>
        </w:tc>
        <w:tc>
          <w:tcPr>
            <w:tcW w:w="1172" w:type="dxa"/>
          </w:tcPr>
          <w:p w:rsidR="00501BCF" w:rsidRPr="00027F7C" w:rsidRDefault="00501BCF" w:rsidP="00EF5CC7">
            <w:pPr>
              <w:widowControl/>
              <w:wordWrap/>
              <w:autoSpaceDE/>
              <w:autoSpaceDN/>
              <w:jc w:val="left"/>
            </w:pPr>
            <w:r w:rsidRPr="00027F7C">
              <w:lastRenderedPageBreak/>
              <w:t>8-11</w:t>
            </w:r>
          </w:p>
        </w:tc>
        <w:tc>
          <w:tcPr>
            <w:tcW w:w="1333" w:type="dxa"/>
          </w:tcPr>
          <w:p w:rsidR="00501BCF" w:rsidRPr="00027F7C" w:rsidRDefault="00501BCF" w:rsidP="00EF5CC7">
            <w:pPr>
              <w:widowControl/>
              <w:wordWrap/>
              <w:autoSpaceDE/>
              <w:autoSpaceDN/>
              <w:jc w:val="left"/>
            </w:pPr>
            <w:r w:rsidRPr="00027F7C">
              <w:rPr>
                <w:w w:val="0"/>
              </w:rPr>
              <w:t>До 10.12</w:t>
            </w:r>
          </w:p>
        </w:tc>
        <w:tc>
          <w:tcPr>
            <w:tcW w:w="3732" w:type="dxa"/>
          </w:tcPr>
          <w:p w:rsidR="00501BCF" w:rsidRPr="00027F7C" w:rsidRDefault="00501BCF" w:rsidP="00EF5CC7">
            <w:pPr>
              <w:widowControl/>
              <w:wordWrap/>
              <w:autoSpaceDE/>
              <w:autoSpaceDN/>
              <w:jc w:val="left"/>
            </w:pPr>
            <w:r w:rsidRPr="00027F7C">
              <w:t xml:space="preserve">Социальный педагог школы Д.А.Рыбалко, классные руководители </w:t>
            </w:r>
          </w:p>
        </w:tc>
        <w:tc>
          <w:tcPr>
            <w:tcW w:w="4394" w:type="dxa"/>
          </w:tcPr>
          <w:p w:rsidR="00501BCF" w:rsidRPr="00027F7C" w:rsidRDefault="00501BCF" w:rsidP="00EF5CC7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501BCF" w:rsidRPr="00027F7C" w:rsidTr="00744192">
        <w:tc>
          <w:tcPr>
            <w:tcW w:w="1809" w:type="dxa"/>
            <w:vMerge/>
          </w:tcPr>
          <w:p w:rsidR="00501BCF" w:rsidRPr="00027F7C" w:rsidRDefault="00501BCF" w:rsidP="00EF5CC7">
            <w:pPr>
              <w:pStyle w:val="Default"/>
              <w:rPr>
                <w:color w:val="auto"/>
              </w:rPr>
            </w:pPr>
          </w:p>
        </w:tc>
        <w:tc>
          <w:tcPr>
            <w:tcW w:w="3261" w:type="dxa"/>
          </w:tcPr>
          <w:p w:rsidR="00501BCF" w:rsidRPr="00027F7C" w:rsidRDefault="00501BCF" w:rsidP="00EF5CC7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Работа совета профилактики (по отдельному плану)</w:t>
            </w:r>
          </w:p>
        </w:tc>
        <w:tc>
          <w:tcPr>
            <w:tcW w:w="1172" w:type="dxa"/>
          </w:tcPr>
          <w:p w:rsidR="00501BCF" w:rsidRPr="00027F7C" w:rsidRDefault="00501BCF" w:rsidP="00EF5CC7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33" w:type="dxa"/>
          </w:tcPr>
          <w:p w:rsidR="00501BCF" w:rsidRPr="00027F7C" w:rsidRDefault="00501BCF" w:rsidP="00EF5CC7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</w:p>
        </w:tc>
        <w:tc>
          <w:tcPr>
            <w:tcW w:w="3732" w:type="dxa"/>
          </w:tcPr>
          <w:p w:rsidR="00501BCF" w:rsidRPr="00027F7C" w:rsidRDefault="00501BCF" w:rsidP="00EF5CC7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394" w:type="dxa"/>
          </w:tcPr>
          <w:p w:rsidR="00501BCF" w:rsidRPr="00027F7C" w:rsidRDefault="00501BCF" w:rsidP="00EF5CC7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2E54DA" w:rsidRPr="00027F7C" w:rsidTr="00744192">
        <w:trPr>
          <w:trHeight w:val="1080"/>
        </w:trPr>
        <w:tc>
          <w:tcPr>
            <w:tcW w:w="1809" w:type="dxa"/>
            <w:vMerge w:val="restart"/>
          </w:tcPr>
          <w:p w:rsidR="002E54DA" w:rsidRPr="00027F7C" w:rsidRDefault="002E54DA" w:rsidP="00EF5CC7">
            <w:pPr>
              <w:pStyle w:val="Default"/>
              <w:rPr>
                <w:color w:val="FF0000"/>
              </w:rPr>
            </w:pPr>
            <w:r w:rsidRPr="00027F7C">
              <w:t>Профилактика преступлений в отношении детей, в том числе против половой неприкосновеннос ти и жестокого обращения с ними, самовольных уходов несовершеннолетних из дома, буллинга</w:t>
            </w:r>
          </w:p>
        </w:tc>
        <w:tc>
          <w:tcPr>
            <w:tcW w:w="3261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Памятки для родителей «Сейчас или потом» к собранию</w:t>
            </w:r>
          </w:p>
        </w:tc>
        <w:tc>
          <w:tcPr>
            <w:tcW w:w="1172" w:type="dxa"/>
          </w:tcPr>
          <w:p w:rsidR="002E54DA" w:rsidRPr="00027F7C" w:rsidRDefault="002E54DA" w:rsidP="00EF5CC7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333" w:type="dxa"/>
          </w:tcPr>
          <w:p w:rsidR="002E54DA" w:rsidRPr="00027F7C" w:rsidRDefault="002E54DA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3732" w:type="dxa"/>
          </w:tcPr>
          <w:p w:rsidR="002E54DA" w:rsidRPr="00027F7C" w:rsidRDefault="002E54DA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Педагог-психолог Н.Г.Киселева</w:t>
            </w:r>
          </w:p>
        </w:tc>
        <w:tc>
          <w:tcPr>
            <w:tcW w:w="4394" w:type="dxa"/>
          </w:tcPr>
          <w:p w:rsidR="002E54DA" w:rsidRPr="00027F7C" w:rsidRDefault="002E54DA" w:rsidP="00EF5CC7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2E54DA" w:rsidRPr="00027F7C" w:rsidTr="00744192">
        <w:trPr>
          <w:trHeight w:val="1942"/>
        </w:trPr>
        <w:tc>
          <w:tcPr>
            <w:tcW w:w="1809" w:type="dxa"/>
            <w:vMerge/>
          </w:tcPr>
          <w:p w:rsidR="002E54DA" w:rsidRPr="00027F7C" w:rsidRDefault="002E54DA" w:rsidP="00EF5CC7">
            <w:pPr>
              <w:pStyle w:val="Default"/>
              <w:rPr>
                <w:color w:val="FF0000"/>
              </w:rPr>
            </w:pPr>
          </w:p>
        </w:tc>
        <w:tc>
          <w:tcPr>
            <w:tcW w:w="3261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Оформление информационного материала стенда по профилактике жестокого обращения « Я живу, и это здорово!»</w:t>
            </w:r>
          </w:p>
        </w:tc>
        <w:tc>
          <w:tcPr>
            <w:tcW w:w="1172" w:type="dxa"/>
          </w:tcPr>
          <w:p w:rsidR="002E54DA" w:rsidRPr="00027F7C" w:rsidRDefault="002E54DA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333" w:type="dxa"/>
          </w:tcPr>
          <w:p w:rsidR="002E54DA" w:rsidRPr="00027F7C" w:rsidRDefault="002E54DA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3732" w:type="dxa"/>
          </w:tcPr>
          <w:p w:rsidR="002E54DA" w:rsidRPr="00027F7C" w:rsidRDefault="002E54DA" w:rsidP="00EF5CC7">
            <w:pPr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Педагоги-психологи Н.Г.Киселева, А.А. Пручай</w:t>
            </w:r>
            <w:r w:rsidR="00027F7C">
              <w:t xml:space="preserve">, В.Н. Смыкова, </w:t>
            </w:r>
            <w:r w:rsidRPr="00027F7C">
              <w:t>социальный педагог  Д.А.Рыбалко</w:t>
            </w:r>
          </w:p>
        </w:tc>
        <w:tc>
          <w:tcPr>
            <w:tcW w:w="4394" w:type="dxa"/>
          </w:tcPr>
          <w:p w:rsidR="002E54DA" w:rsidRPr="00027F7C" w:rsidRDefault="002E54DA" w:rsidP="00EF5CC7">
            <w:pPr>
              <w:jc w:val="left"/>
              <w:rPr>
                <w:iCs/>
                <w:color w:val="FF0000"/>
                <w:w w:val="0"/>
              </w:rPr>
            </w:pPr>
          </w:p>
        </w:tc>
      </w:tr>
      <w:tr w:rsidR="002E54DA" w:rsidRPr="00027F7C" w:rsidTr="00744192">
        <w:tc>
          <w:tcPr>
            <w:tcW w:w="1809" w:type="dxa"/>
            <w:vMerge/>
          </w:tcPr>
          <w:p w:rsidR="002E54DA" w:rsidRPr="00027F7C" w:rsidRDefault="002E54DA" w:rsidP="00EF5CC7">
            <w:pPr>
              <w:pStyle w:val="Default"/>
              <w:rPr>
                <w:color w:val="FF0000"/>
              </w:rPr>
            </w:pPr>
          </w:p>
        </w:tc>
        <w:tc>
          <w:tcPr>
            <w:tcW w:w="3261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Акция «Я, ты, какие мы?» (День инвалида)</w:t>
            </w:r>
          </w:p>
          <w:p w:rsidR="002E54DA" w:rsidRPr="00027F7C" w:rsidRDefault="002E54DA" w:rsidP="00EF5CC7">
            <w:pPr>
              <w:pStyle w:val="a8"/>
              <w:rPr>
                <w:rFonts w:ascii="Times New Roman"/>
                <w:lang w:val="ru-RU"/>
              </w:rPr>
            </w:pPr>
          </w:p>
        </w:tc>
        <w:tc>
          <w:tcPr>
            <w:tcW w:w="1172" w:type="dxa"/>
          </w:tcPr>
          <w:p w:rsidR="002E54DA" w:rsidRPr="00027F7C" w:rsidRDefault="002E54DA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333" w:type="dxa"/>
          </w:tcPr>
          <w:p w:rsidR="002E54DA" w:rsidRPr="00027F7C" w:rsidRDefault="002E54DA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3732" w:type="dxa"/>
          </w:tcPr>
          <w:p w:rsidR="002E54DA" w:rsidRPr="00027F7C" w:rsidRDefault="002E54DA" w:rsidP="00501BCF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Педагог-организатор Д.Г. Лякутина, </w:t>
            </w:r>
            <w:r w:rsidRPr="00027F7C">
              <w:t>социальный педагог  Д.А.Рыбалко</w:t>
            </w:r>
          </w:p>
        </w:tc>
        <w:tc>
          <w:tcPr>
            <w:tcW w:w="4394" w:type="dxa"/>
          </w:tcPr>
          <w:p w:rsidR="002E54DA" w:rsidRPr="00027F7C" w:rsidRDefault="002E54DA" w:rsidP="00EF5CC7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2E54DA" w:rsidRPr="00027F7C" w:rsidTr="00744192">
        <w:tc>
          <w:tcPr>
            <w:tcW w:w="1809" w:type="dxa"/>
            <w:vMerge/>
          </w:tcPr>
          <w:p w:rsidR="002E54DA" w:rsidRPr="00027F7C" w:rsidRDefault="002E54DA" w:rsidP="00EF5CC7">
            <w:pPr>
              <w:pStyle w:val="Default"/>
              <w:rPr>
                <w:color w:val="FF0000"/>
              </w:rPr>
            </w:pPr>
          </w:p>
        </w:tc>
        <w:tc>
          <w:tcPr>
            <w:tcW w:w="3261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Конкурс «Новогодняя фантазия в моей семье»</w:t>
            </w:r>
          </w:p>
          <w:p w:rsidR="002E54DA" w:rsidRPr="00027F7C" w:rsidRDefault="002E54DA" w:rsidP="00EF5CC7">
            <w:pPr>
              <w:pStyle w:val="a8"/>
              <w:rPr>
                <w:rFonts w:ascii="Times New Roman"/>
                <w:lang w:val="ru-RU"/>
              </w:rPr>
            </w:pPr>
          </w:p>
        </w:tc>
        <w:tc>
          <w:tcPr>
            <w:tcW w:w="1172" w:type="dxa"/>
          </w:tcPr>
          <w:p w:rsidR="002E54DA" w:rsidRPr="00027F7C" w:rsidRDefault="002E54DA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333" w:type="dxa"/>
          </w:tcPr>
          <w:p w:rsidR="002E54DA" w:rsidRPr="00027F7C" w:rsidRDefault="002E54DA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17.12</w:t>
            </w:r>
          </w:p>
        </w:tc>
        <w:tc>
          <w:tcPr>
            <w:tcW w:w="3732" w:type="dxa"/>
          </w:tcPr>
          <w:p w:rsidR="002E54DA" w:rsidRPr="00027F7C" w:rsidRDefault="002E54DA" w:rsidP="00EF5CC7">
            <w:pPr>
              <w:wordWrap/>
              <w:jc w:val="left"/>
              <w:rPr>
                <w:iCs/>
                <w:w w:val="0"/>
              </w:rPr>
            </w:pPr>
            <w:r w:rsidRPr="00027F7C">
              <w:t>Классные руководители</w:t>
            </w:r>
          </w:p>
        </w:tc>
        <w:tc>
          <w:tcPr>
            <w:tcW w:w="4394" w:type="dxa"/>
          </w:tcPr>
          <w:p w:rsidR="002E54DA" w:rsidRPr="00027F7C" w:rsidRDefault="002E54DA" w:rsidP="00EF5CC7">
            <w:pPr>
              <w:wordWrap/>
              <w:jc w:val="left"/>
              <w:rPr>
                <w:color w:val="FF0000"/>
              </w:rPr>
            </w:pPr>
          </w:p>
        </w:tc>
      </w:tr>
      <w:tr w:rsidR="002E54DA" w:rsidRPr="00027F7C" w:rsidTr="00744192">
        <w:tc>
          <w:tcPr>
            <w:tcW w:w="1809" w:type="dxa"/>
            <w:vMerge/>
          </w:tcPr>
          <w:p w:rsidR="002E54DA" w:rsidRPr="00027F7C" w:rsidRDefault="002E54DA" w:rsidP="00EF5CC7">
            <w:pPr>
              <w:pStyle w:val="Default"/>
              <w:rPr>
                <w:color w:val="FF0000"/>
              </w:rPr>
            </w:pPr>
          </w:p>
        </w:tc>
        <w:tc>
          <w:tcPr>
            <w:tcW w:w="3261" w:type="dxa"/>
          </w:tcPr>
          <w:p w:rsidR="002E54DA" w:rsidRPr="00027F7C" w:rsidRDefault="002E54DA" w:rsidP="002E54DA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Серия бесед «Между нами девочками»</w:t>
            </w:r>
          </w:p>
          <w:p w:rsidR="002E54DA" w:rsidRPr="00027F7C" w:rsidRDefault="002E54DA" w:rsidP="002E54DA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и «Между нами юношами» по</w:t>
            </w:r>
          </w:p>
          <w:p w:rsidR="002E54DA" w:rsidRPr="00027F7C" w:rsidRDefault="002E54DA" w:rsidP="002E54DA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 xml:space="preserve">профилактике ранних </w:t>
            </w:r>
            <w:r w:rsidRPr="00027F7C">
              <w:rPr>
                <w:rFonts w:ascii="Times New Roman"/>
                <w:lang w:val="ru-RU" w:eastAsia="ru-RU"/>
              </w:rPr>
              <w:lastRenderedPageBreak/>
              <w:t>половых связей в</w:t>
            </w:r>
          </w:p>
          <w:p w:rsidR="002E54DA" w:rsidRPr="00027F7C" w:rsidRDefault="002E54DA" w:rsidP="002E54DA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рамках Всероссийской акции</w:t>
            </w:r>
          </w:p>
          <w:p w:rsidR="002E54DA" w:rsidRPr="00027F7C" w:rsidRDefault="002E54DA" w:rsidP="002E54DA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«СТОПВИЧСПИД»</w:t>
            </w:r>
          </w:p>
        </w:tc>
        <w:tc>
          <w:tcPr>
            <w:tcW w:w="1172" w:type="dxa"/>
          </w:tcPr>
          <w:p w:rsidR="002E54DA" w:rsidRPr="00027F7C" w:rsidRDefault="002E54DA" w:rsidP="00EF5CC7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lastRenderedPageBreak/>
              <w:t>8-10</w:t>
            </w:r>
          </w:p>
        </w:tc>
        <w:tc>
          <w:tcPr>
            <w:tcW w:w="1333" w:type="dxa"/>
          </w:tcPr>
          <w:p w:rsidR="002E54DA" w:rsidRPr="00027F7C" w:rsidRDefault="002E54DA" w:rsidP="00EF5CC7">
            <w:pPr>
              <w:wordWrap/>
              <w:jc w:val="left"/>
              <w:rPr>
                <w:w w:val="0"/>
              </w:rPr>
            </w:pPr>
          </w:p>
        </w:tc>
        <w:tc>
          <w:tcPr>
            <w:tcW w:w="3732" w:type="dxa"/>
          </w:tcPr>
          <w:p w:rsidR="002E54DA" w:rsidRPr="00027F7C" w:rsidRDefault="002E54DA" w:rsidP="00EF5CC7">
            <w:pPr>
              <w:wordWrap/>
              <w:jc w:val="left"/>
            </w:pPr>
            <w:r w:rsidRPr="00027F7C">
              <w:t>Социальный педагог Д.А. Рыбалко</w:t>
            </w:r>
          </w:p>
        </w:tc>
        <w:tc>
          <w:tcPr>
            <w:tcW w:w="4394" w:type="dxa"/>
          </w:tcPr>
          <w:p w:rsidR="002E54DA" w:rsidRPr="00027F7C" w:rsidRDefault="002E54DA" w:rsidP="00EF5CC7">
            <w:pPr>
              <w:wordWrap/>
              <w:jc w:val="left"/>
              <w:rPr>
                <w:color w:val="FF0000"/>
              </w:rPr>
            </w:pPr>
          </w:p>
        </w:tc>
      </w:tr>
      <w:tr w:rsidR="00EF5CC7" w:rsidRPr="00027F7C" w:rsidTr="00744192">
        <w:tc>
          <w:tcPr>
            <w:tcW w:w="1809" w:type="dxa"/>
          </w:tcPr>
          <w:p w:rsidR="00EF5CC7" w:rsidRPr="00027F7C" w:rsidRDefault="00EF5CC7" w:rsidP="00EF5CC7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lastRenderedPageBreak/>
              <w:t>Профилактика экстремизма, формирование терпимого отношения среди обучающихся к религиозному, национальному и расовому многообразию общества</w:t>
            </w:r>
          </w:p>
        </w:tc>
        <w:tc>
          <w:tcPr>
            <w:tcW w:w="3261" w:type="dxa"/>
          </w:tcPr>
          <w:p w:rsidR="00501BCF" w:rsidRPr="00027F7C" w:rsidRDefault="00501BCF" w:rsidP="00501BCF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Проведение социально-значимых акций: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lang w:val="ru-RU" w:eastAsia="ru-RU"/>
              </w:rPr>
            </w:pPr>
          </w:p>
          <w:p w:rsidR="00501BCF" w:rsidRPr="00027F7C" w:rsidRDefault="00501BCF" w:rsidP="00501BCF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- «Здоровое поколение выбирает!»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lang w:val="ru-RU" w:eastAsia="ru-RU"/>
              </w:rPr>
            </w:pPr>
          </w:p>
          <w:p w:rsidR="00EF5CC7" w:rsidRPr="00027F7C" w:rsidRDefault="00501BCF" w:rsidP="00501BCF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-«Твой голос»</w:t>
            </w:r>
          </w:p>
        </w:tc>
        <w:tc>
          <w:tcPr>
            <w:tcW w:w="1172" w:type="dxa"/>
          </w:tcPr>
          <w:p w:rsidR="00EF5CC7" w:rsidRPr="00027F7C" w:rsidRDefault="00501BCF" w:rsidP="00EF5CC7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8-9</w:t>
            </w:r>
          </w:p>
        </w:tc>
        <w:tc>
          <w:tcPr>
            <w:tcW w:w="1333" w:type="dxa"/>
          </w:tcPr>
          <w:p w:rsidR="00EF5CC7" w:rsidRPr="00027F7C" w:rsidRDefault="00501BCF" w:rsidP="00EF5CC7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В течение месяца</w:t>
            </w:r>
          </w:p>
        </w:tc>
        <w:tc>
          <w:tcPr>
            <w:tcW w:w="3732" w:type="dxa"/>
          </w:tcPr>
          <w:p w:rsidR="00EF5CC7" w:rsidRPr="00027F7C" w:rsidRDefault="00501BCF" w:rsidP="00EF5CC7">
            <w:pPr>
              <w:wordWrap/>
              <w:jc w:val="left"/>
            </w:pPr>
            <w:r w:rsidRPr="00027F7C">
              <w:t>Педагог-орагнизатор Д.Г. Лякутина, социальный педагог Д.А. Рыбалко</w:t>
            </w:r>
          </w:p>
        </w:tc>
        <w:tc>
          <w:tcPr>
            <w:tcW w:w="4394" w:type="dxa"/>
          </w:tcPr>
          <w:p w:rsidR="00EF5CC7" w:rsidRPr="00027F7C" w:rsidRDefault="00EF5CC7" w:rsidP="00EF5CC7">
            <w:pPr>
              <w:wordWrap/>
              <w:jc w:val="left"/>
              <w:rPr>
                <w:color w:val="FF0000"/>
              </w:rPr>
            </w:pPr>
          </w:p>
        </w:tc>
      </w:tr>
      <w:tr w:rsidR="002E54DA" w:rsidRPr="00027F7C" w:rsidTr="00744192">
        <w:tc>
          <w:tcPr>
            <w:tcW w:w="1809" w:type="dxa"/>
            <w:vMerge w:val="restart"/>
          </w:tcPr>
          <w:p w:rsidR="002E54DA" w:rsidRPr="00027F7C" w:rsidRDefault="002E54DA" w:rsidP="00EF5CC7">
            <w:pPr>
              <w:pStyle w:val="Default"/>
              <w:rPr>
                <w:color w:val="FF0000"/>
              </w:rPr>
            </w:pPr>
            <w:r w:rsidRPr="00027F7C">
              <w:t>Профилактика детского дорожнотранспортного травматизма, пожарной безопасности</w:t>
            </w:r>
          </w:p>
        </w:tc>
        <w:tc>
          <w:tcPr>
            <w:tcW w:w="3261" w:type="dxa"/>
          </w:tcPr>
          <w:p w:rsidR="002E54DA" w:rsidRPr="00027F7C" w:rsidRDefault="002E54DA" w:rsidP="00501BCF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027F7C">
              <w:rPr>
                <w:rFonts w:ascii="Times New Roman" w:eastAsia="Times New Roman"/>
                <w:kern w:val="0"/>
                <w:lang w:val="ru-RU" w:eastAsia="ru-RU"/>
              </w:rPr>
              <w:t>День безопасности (все инструктажи)</w:t>
            </w:r>
          </w:p>
          <w:p w:rsidR="002E54DA" w:rsidRPr="00027F7C" w:rsidRDefault="002E54DA" w:rsidP="00EF5CC7">
            <w:pPr>
              <w:pStyle w:val="a8"/>
              <w:rPr>
                <w:rFonts w:ascii="Times New Roman"/>
                <w:lang w:val="ru-RU"/>
              </w:rPr>
            </w:pPr>
          </w:p>
        </w:tc>
        <w:tc>
          <w:tcPr>
            <w:tcW w:w="1172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1-11</w:t>
            </w:r>
          </w:p>
        </w:tc>
        <w:tc>
          <w:tcPr>
            <w:tcW w:w="1333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027F7C">
              <w:rPr>
                <w:rFonts w:ascii="Times New Roman"/>
                <w:w w:val="0"/>
                <w:lang w:val="ru-RU"/>
              </w:rPr>
              <w:t>До 17.12</w:t>
            </w:r>
          </w:p>
        </w:tc>
        <w:tc>
          <w:tcPr>
            <w:tcW w:w="3732" w:type="dxa"/>
          </w:tcPr>
          <w:p w:rsidR="002E54DA" w:rsidRPr="00027F7C" w:rsidRDefault="00027F7C" w:rsidP="00EF5CC7">
            <w:pPr>
              <w:pStyle w:val="a8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Е.А. Бабенков</w:t>
            </w:r>
          </w:p>
          <w:p w:rsidR="002E54DA" w:rsidRPr="00027F7C" w:rsidRDefault="00027F7C" w:rsidP="00EF5CC7">
            <w:pPr>
              <w:pStyle w:val="a8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Классные руководители</w:t>
            </w:r>
          </w:p>
        </w:tc>
        <w:tc>
          <w:tcPr>
            <w:tcW w:w="4394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color w:val="FF0000"/>
                <w:lang w:val="ru-RU"/>
              </w:rPr>
            </w:pPr>
          </w:p>
        </w:tc>
      </w:tr>
      <w:tr w:rsidR="002E54DA" w:rsidRPr="00027F7C" w:rsidTr="00744192">
        <w:tc>
          <w:tcPr>
            <w:tcW w:w="1809" w:type="dxa"/>
            <w:vMerge/>
          </w:tcPr>
          <w:p w:rsidR="002E54DA" w:rsidRPr="00027F7C" w:rsidRDefault="002E54DA" w:rsidP="00EF5CC7">
            <w:pPr>
              <w:pStyle w:val="Default"/>
              <w:rPr>
                <w:color w:val="FF0000"/>
              </w:rPr>
            </w:pPr>
          </w:p>
        </w:tc>
        <w:tc>
          <w:tcPr>
            <w:tcW w:w="3261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spacing w:val="-2"/>
                <w:lang w:val="ru-RU"/>
              </w:rPr>
              <w:t xml:space="preserve">Классные часы по профилактике </w:t>
            </w:r>
            <w:r w:rsidRPr="00027F7C">
              <w:rPr>
                <w:rFonts w:ascii="Times New Roman"/>
                <w:lang w:val="ru-RU"/>
              </w:rPr>
              <w:t>детского дорожно-транспортного травматизма «Дорожные знаки, разметка,  светофоры»</w:t>
            </w:r>
          </w:p>
        </w:tc>
        <w:tc>
          <w:tcPr>
            <w:tcW w:w="1172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1-11</w:t>
            </w:r>
          </w:p>
        </w:tc>
        <w:tc>
          <w:tcPr>
            <w:tcW w:w="1333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027F7C">
              <w:rPr>
                <w:rFonts w:ascii="Times New Roman"/>
                <w:w w:val="0"/>
                <w:lang w:val="ru-RU"/>
              </w:rPr>
              <w:t>До 17.12</w:t>
            </w:r>
          </w:p>
        </w:tc>
        <w:tc>
          <w:tcPr>
            <w:tcW w:w="3732" w:type="dxa"/>
          </w:tcPr>
          <w:p w:rsidR="002E54DA" w:rsidRPr="00027F7C" w:rsidRDefault="002E54DA" w:rsidP="00501BCF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 xml:space="preserve">Преподаватель-организатор ОБЖ </w:t>
            </w:r>
            <w:r w:rsidR="00CF7BC1" w:rsidRPr="00027F7C">
              <w:rPr>
                <w:rFonts w:ascii="Times New Roman"/>
                <w:lang w:val="ru-RU"/>
              </w:rPr>
              <w:t>Е.А. Бабенков</w:t>
            </w:r>
            <w:r w:rsidRPr="00027F7C">
              <w:rPr>
                <w:rFonts w:ascii="Times New Roman"/>
                <w:lang w:val="ru-RU"/>
              </w:rPr>
              <w:t>, классные руководители</w:t>
            </w:r>
          </w:p>
        </w:tc>
        <w:tc>
          <w:tcPr>
            <w:tcW w:w="4394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color w:val="FF0000"/>
                <w:lang w:val="ru-RU"/>
              </w:rPr>
            </w:pPr>
          </w:p>
        </w:tc>
      </w:tr>
      <w:tr w:rsidR="002E54DA" w:rsidRPr="00027F7C" w:rsidTr="00744192">
        <w:tc>
          <w:tcPr>
            <w:tcW w:w="1809" w:type="dxa"/>
            <w:vMerge/>
          </w:tcPr>
          <w:p w:rsidR="002E54DA" w:rsidRPr="00027F7C" w:rsidRDefault="002E54DA" w:rsidP="00EF5CC7">
            <w:pPr>
              <w:pStyle w:val="Default"/>
              <w:rPr>
                <w:color w:val="FF0000"/>
              </w:rPr>
            </w:pPr>
          </w:p>
        </w:tc>
        <w:tc>
          <w:tcPr>
            <w:tcW w:w="3261" w:type="dxa"/>
          </w:tcPr>
          <w:p w:rsidR="002E54DA" w:rsidRPr="00027F7C" w:rsidRDefault="002E54DA" w:rsidP="002E54DA">
            <w:pPr>
              <w:pStyle w:val="a8"/>
              <w:rPr>
                <w:rFonts w:ascii="Times New Roman"/>
                <w:spacing w:val="-2"/>
                <w:lang w:val="ru-RU"/>
              </w:rPr>
            </w:pPr>
            <w:r w:rsidRPr="00027F7C">
              <w:rPr>
                <w:rFonts w:ascii="Times New Roman"/>
                <w:spacing w:val="-2"/>
                <w:lang w:val="ru-RU"/>
              </w:rPr>
              <w:t>Инструктажи по правилам дорожного</w:t>
            </w:r>
          </w:p>
          <w:p w:rsidR="002E54DA" w:rsidRPr="00027F7C" w:rsidRDefault="002E54DA" w:rsidP="002E54DA">
            <w:pPr>
              <w:pStyle w:val="a8"/>
              <w:rPr>
                <w:rFonts w:ascii="Times New Roman"/>
                <w:spacing w:val="-2"/>
                <w:lang w:val="ru-RU"/>
              </w:rPr>
            </w:pPr>
            <w:r w:rsidRPr="00027F7C">
              <w:rPr>
                <w:rFonts w:ascii="Times New Roman"/>
                <w:spacing w:val="-2"/>
                <w:lang w:val="ru-RU"/>
              </w:rPr>
              <w:t>движения в холодное время года</w:t>
            </w:r>
          </w:p>
          <w:p w:rsidR="002E54DA" w:rsidRPr="00027F7C" w:rsidRDefault="002E54DA" w:rsidP="002E54DA">
            <w:pPr>
              <w:pStyle w:val="a8"/>
              <w:rPr>
                <w:rFonts w:ascii="Times New Roman"/>
                <w:spacing w:val="-2"/>
                <w:lang w:val="ru-RU"/>
              </w:rPr>
            </w:pPr>
            <w:r w:rsidRPr="00027F7C">
              <w:rPr>
                <w:rFonts w:ascii="Times New Roman"/>
                <w:spacing w:val="-2"/>
                <w:lang w:val="ru-RU"/>
              </w:rPr>
              <w:t>«Осторожно! Гололёд!»</w:t>
            </w:r>
          </w:p>
        </w:tc>
        <w:tc>
          <w:tcPr>
            <w:tcW w:w="1172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1-11</w:t>
            </w:r>
          </w:p>
        </w:tc>
        <w:tc>
          <w:tcPr>
            <w:tcW w:w="1333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027F7C">
              <w:rPr>
                <w:rFonts w:ascii="Times New Roman"/>
                <w:w w:val="0"/>
                <w:lang w:val="ru-RU"/>
              </w:rPr>
              <w:t>В течение месяца</w:t>
            </w:r>
          </w:p>
        </w:tc>
        <w:tc>
          <w:tcPr>
            <w:tcW w:w="3732" w:type="dxa"/>
          </w:tcPr>
          <w:p w:rsidR="002E54DA" w:rsidRPr="00027F7C" w:rsidRDefault="002E54DA" w:rsidP="00501BCF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Классные руководители</w:t>
            </w:r>
          </w:p>
        </w:tc>
        <w:tc>
          <w:tcPr>
            <w:tcW w:w="4394" w:type="dxa"/>
          </w:tcPr>
          <w:p w:rsidR="002E54DA" w:rsidRPr="00027F7C" w:rsidRDefault="002E54DA" w:rsidP="00EF5CC7">
            <w:pPr>
              <w:pStyle w:val="a8"/>
              <w:rPr>
                <w:rFonts w:ascii="Times New Roman"/>
                <w:color w:val="FF0000"/>
                <w:lang w:val="ru-RU"/>
              </w:rPr>
            </w:pPr>
          </w:p>
        </w:tc>
      </w:tr>
      <w:tr w:rsidR="00501BCF" w:rsidRPr="00027F7C" w:rsidTr="00744192">
        <w:tc>
          <w:tcPr>
            <w:tcW w:w="1809" w:type="dxa"/>
          </w:tcPr>
          <w:p w:rsidR="00501BCF" w:rsidRPr="00027F7C" w:rsidRDefault="00501BCF" w:rsidP="00501BCF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Профилактику</w:t>
            </w:r>
          </w:p>
          <w:p w:rsidR="00501BCF" w:rsidRPr="00027F7C" w:rsidRDefault="00501BCF" w:rsidP="00501BCF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интернет безопасности</w:t>
            </w:r>
          </w:p>
        </w:tc>
        <w:tc>
          <w:tcPr>
            <w:tcW w:w="3261" w:type="dxa"/>
          </w:tcPr>
          <w:p w:rsidR="00501BCF" w:rsidRPr="00027F7C" w:rsidRDefault="00501BCF" w:rsidP="00501BCF">
            <w:pPr>
              <w:pStyle w:val="a8"/>
              <w:rPr>
                <w:rFonts w:ascii="Times New Roman"/>
                <w:spacing w:val="-2"/>
                <w:lang w:val="ru-RU"/>
              </w:rPr>
            </w:pPr>
            <w:r w:rsidRPr="00027F7C">
              <w:rPr>
                <w:rFonts w:ascii="Times New Roman"/>
                <w:spacing w:val="-2"/>
                <w:lang w:val="ru-RU"/>
              </w:rPr>
              <w:t>Проведение тематических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spacing w:val="-2"/>
                <w:lang w:val="ru-RU"/>
              </w:rPr>
            </w:pPr>
            <w:r w:rsidRPr="00027F7C">
              <w:rPr>
                <w:rFonts w:ascii="Times New Roman"/>
                <w:spacing w:val="-2"/>
                <w:lang w:val="ru-RU"/>
              </w:rPr>
              <w:t>профилактических бесед в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spacing w:val="-2"/>
                <w:lang w:val="ru-RU"/>
              </w:rPr>
            </w:pPr>
            <w:r w:rsidRPr="00027F7C">
              <w:rPr>
                <w:rFonts w:ascii="Times New Roman"/>
                <w:spacing w:val="-2"/>
                <w:lang w:val="ru-RU"/>
              </w:rPr>
              <w:t>познавательных встреч, уроков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spacing w:val="-2"/>
                <w:lang w:val="ru-RU"/>
              </w:rPr>
            </w:pPr>
            <w:r w:rsidRPr="00027F7C">
              <w:rPr>
                <w:rFonts w:ascii="Times New Roman"/>
                <w:spacing w:val="-2"/>
                <w:lang w:val="ru-RU"/>
              </w:rPr>
              <w:t xml:space="preserve">правопорядка, инструктажей </w:t>
            </w:r>
            <w:r w:rsidRPr="00027F7C">
              <w:rPr>
                <w:rFonts w:ascii="Times New Roman"/>
                <w:spacing w:val="-2"/>
                <w:lang w:val="ru-RU"/>
              </w:rPr>
              <w:lastRenderedPageBreak/>
              <w:t>с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spacing w:val="-2"/>
                <w:lang w:val="ru-RU"/>
              </w:rPr>
            </w:pPr>
            <w:r w:rsidRPr="00027F7C">
              <w:rPr>
                <w:rFonts w:ascii="Times New Roman"/>
                <w:spacing w:val="-2"/>
                <w:lang w:val="ru-RU"/>
              </w:rPr>
              <w:t>обучающимся о недопустимости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spacing w:val="-2"/>
                <w:lang w:val="ru-RU"/>
              </w:rPr>
            </w:pPr>
            <w:r w:rsidRPr="00027F7C">
              <w:rPr>
                <w:rFonts w:ascii="Times New Roman"/>
                <w:spacing w:val="-2"/>
                <w:lang w:val="ru-RU"/>
              </w:rPr>
              <w:t>совершения противоправных действий,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spacing w:val="-2"/>
                <w:lang w:val="ru-RU"/>
              </w:rPr>
            </w:pPr>
            <w:r w:rsidRPr="00027F7C">
              <w:rPr>
                <w:rFonts w:ascii="Times New Roman"/>
                <w:spacing w:val="-2"/>
                <w:lang w:val="ru-RU"/>
              </w:rPr>
              <w:t>мерах ответственности за их</w:t>
            </w:r>
          </w:p>
          <w:p w:rsidR="00501BCF" w:rsidRPr="00027F7C" w:rsidRDefault="00501BCF" w:rsidP="00501BCF">
            <w:pPr>
              <w:pStyle w:val="a8"/>
              <w:rPr>
                <w:rFonts w:ascii="Times New Roman"/>
                <w:spacing w:val="-2"/>
                <w:lang w:val="ru-RU"/>
              </w:rPr>
            </w:pPr>
            <w:r w:rsidRPr="00027F7C">
              <w:rPr>
                <w:rFonts w:ascii="Times New Roman"/>
                <w:spacing w:val="-2"/>
                <w:lang w:val="ru-RU"/>
              </w:rPr>
              <w:t>совершение, в т.ч. в сети Интернет.</w:t>
            </w:r>
          </w:p>
        </w:tc>
        <w:tc>
          <w:tcPr>
            <w:tcW w:w="1172" w:type="dxa"/>
          </w:tcPr>
          <w:p w:rsidR="00501BCF" w:rsidRPr="00027F7C" w:rsidRDefault="00501BCF" w:rsidP="00EF5CC7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lastRenderedPageBreak/>
              <w:t>1-11</w:t>
            </w:r>
          </w:p>
        </w:tc>
        <w:tc>
          <w:tcPr>
            <w:tcW w:w="1333" w:type="dxa"/>
          </w:tcPr>
          <w:p w:rsidR="00501BCF" w:rsidRPr="00027F7C" w:rsidRDefault="00501BCF" w:rsidP="00EF5CC7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027F7C">
              <w:rPr>
                <w:rFonts w:ascii="Times New Roman"/>
                <w:w w:val="0"/>
                <w:lang w:val="ru-RU"/>
              </w:rPr>
              <w:t>В течение месяца</w:t>
            </w:r>
          </w:p>
        </w:tc>
        <w:tc>
          <w:tcPr>
            <w:tcW w:w="3732" w:type="dxa"/>
          </w:tcPr>
          <w:p w:rsidR="00501BCF" w:rsidRPr="00027F7C" w:rsidRDefault="00501BCF" w:rsidP="00501BCF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Классные руководители</w:t>
            </w:r>
          </w:p>
        </w:tc>
        <w:tc>
          <w:tcPr>
            <w:tcW w:w="4394" w:type="dxa"/>
          </w:tcPr>
          <w:p w:rsidR="00501BCF" w:rsidRPr="00027F7C" w:rsidRDefault="00501BCF" w:rsidP="00EF5CC7">
            <w:pPr>
              <w:pStyle w:val="a8"/>
              <w:rPr>
                <w:rFonts w:ascii="Times New Roman"/>
                <w:color w:val="FF0000"/>
                <w:lang w:val="ru-RU"/>
              </w:rPr>
            </w:pPr>
          </w:p>
        </w:tc>
      </w:tr>
      <w:tr w:rsidR="002E54DA" w:rsidRPr="00027F7C" w:rsidTr="00FD0AAD">
        <w:tc>
          <w:tcPr>
            <w:tcW w:w="5070" w:type="dxa"/>
            <w:gridSpan w:val="2"/>
          </w:tcPr>
          <w:p w:rsidR="002E54DA" w:rsidRPr="00027F7C" w:rsidRDefault="002E54DA" w:rsidP="002E54DA">
            <w:pPr>
              <w:rPr>
                <w:spacing w:val="-1"/>
              </w:rPr>
            </w:pPr>
            <w:r w:rsidRPr="00027F7C">
              <w:rPr>
                <w:spacing w:val="-1"/>
              </w:rPr>
              <w:lastRenderedPageBreak/>
              <w:t>Межведомственное взаимодействие с органами учреждениями системы профилактики предупреждения безнадзорности и правонарушений несовершеннолетних</w:t>
            </w:r>
          </w:p>
        </w:tc>
        <w:tc>
          <w:tcPr>
            <w:tcW w:w="1172" w:type="dxa"/>
          </w:tcPr>
          <w:p w:rsidR="002E54DA" w:rsidRPr="00027F7C" w:rsidRDefault="002E54DA" w:rsidP="002E54DA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1-11</w:t>
            </w:r>
          </w:p>
        </w:tc>
        <w:tc>
          <w:tcPr>
            <w:tcW w:w="1333" w:type="dxa"/>
          </w:tcPr>
          <w:p w:rsidR="002E54DA" w:rsidRPr="00027F7C" w:rsidRDefault="002E54DA" w:rsidP="002E54DA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В течение месяца</w:t>
            </w:r>
          </w:p>
        </w:tc>
        <w:tc>
          <w:tcPr>
            <w:tcW w:w="3732" w:type="dxa"/>
          </w:tcPr>
          <w:p w:rsidR="002E54DA" w:rsidRPr="00027F7C" w:rsidRDefault="002E54DA" w:rsidP="002E54DA">
            <w:pPr>
              <w:pStyle w:val="Default"/>
            </w:pPr>
            <w:r w:rsidRPr="00027F7C">
              <w:t xml:space="preserve">Заместитель директора по ВР С.В. Париева, социальный педагог Д.А. Рыбалко </w:t>
            </w:r>
          </w:p>
        </w:tc>
        <w:tc>
          <w:tcPr>
            <w:tcW w:w="4394" w:type="dxa"/>
          </w:tcPr>
          <w:p w:rsidR="002E54DA" w:rsidRPr="00027F7C" w:rsidRDefault="002E54DA" w:rsidP="002E54DA">
            <w:pPr>
              <w:pStyle w:val="Default"/>
              <w:rPr>
                <w:color w:val="auto"/>
              </w:rPr>
            </w:pPr>
          </w:p>
        </w:tc>
      </w:tr>
    </w:tbl>
    <w:p w:rsidR="00EF5CC7" w:rsidRPr="00027F7C" w:rsidRDefault="00EF5CC7" w:rsidP="00F42C34">
      <w:pPr>
        <w:pStyle w:val="a3"/>
        <w:tabs>
          <w:tab w:val="left" w:pos="0"/>
        </w:tabs>
        <w:ind w:left="0" w:right="-8"/>
        <w:rPr>
          <w:rFonts w:ascii="Times New Roman"/>
          <w:b/>
          <w:bCs/>
          <w:color w:val="FF0000"/>
          <w:szCs w:val="24"/>
        </w:rPr>
      </w:pPr>
    </w:p>
    <w:p w:rsidR="00B07457" w:rsidRPr="00027F7C" w:rsidRDefault="00F42C34" w:rsidP="00F42C34">
      <w:pPr>
        <w:pStyle w:val="a3"/>
        <w:tabs>
          <w:tab w:val="left" w:pos="0"/>
        </w:tabs>
        <w:ind w:left="0" w:right="-8"/>
        <w:rPr>
          <w:rFonts w:ascii="Times New Roman"/>
          <w:b/>
          <w:bCs/>
          <w:szCs w:val="24"/>
        </w:rPr>
      </w:pPr>
      <w:r w:rsidRPr="00027F7C">
        <w:rPr>
          <w:rFonts w:ascii="Times New Roman"/>
          <w:b/>
          <w:bCs/>
          <w:szCs w:val="24"/>
        </w:rPr>
        <w:t>3.13.</w:t>
      </w:r>
      <w:r w:rsidR="00B07457" w:rsidRPr="00027F7C">
        <w:rPr>
          <w:rFonts w:ascii="Times New Roman"/>
          <w:b/>
          <w:bCs/>
          <w:szCs w:val="24"/>
        </w:rPr>
        <w:t>Модуль</w:t>
      </w:r>
      <w:r w:rsidRPr="00027F7C">
        <w:rPr>
          <w:rFonts w:ascii="Times New Roman"/>
          <w:b/>
          <w:bCs/>
          <w:szCs w:val="24"/>
        </w:rPr>
        <w:t xml:space="preserve"> </w:t>
      </w:r>
      <w:r w:rsidR="00B07457" w:rsidRPr="00027F7C">
        <w:rPr>
          <w:rFonts w:ascii="Times New Roman"/>
          <w:b/>
          <w:bCs/>
          <w:szCs w:val="24"/>
        </w:rPr>
        <w:t>«Дополнительное</w:t>
      </w:r>
      <w:r w:rsidRPr="00027F7C">
        <w:rPr>
          <w:rFonts w:ascii="Times New Roman"/>
          <w:b/>
          <w:bCs/>
          <w:szCs w:val="24"/>
        </w:rPr>
        <w:t xml:space="preserve"> </w:t>
      </w:r>
      <w:r w:rsidR="00B07457" w:rsidRPr="00027F7C">
        <w:rPr>
          <w:rFonts w:ascii="Times New Roman"/>
          <w:b/>
          <w:bCs/>
          <w:szCs w:val="24"/>
        </w:rPr>
        <w:t>образование»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027F7C" w:rsidTr="00966909">
        <w:tc>
          <w:tcPr>
            <w:tcW w:w="4786" w:type="dxa"/>
            <w:shd w:val="clear" w:color="auto" w:fill="8DB3E2"/>
          </w:tcPr>
          <w:p w:rsidR="00744192" w:rsidRPr="00027F7C" w:rsidRDefault="00744192" w:rsidP="0084678D">
            <w:pPr>
              <w:tabs>
                <w:tab w:val="left" w:pos="800"/>
                <w:tab w:val="center" w:pos="2285"/>
              </w:tabs>
              <w:wordWrap/>
              <w:jc w:val="left"/>
              <w:rPr>
                <w:b/>
                <w:iCs/>
                <w:w w:val="0"/>
              </w:rPr>
            </w:pPr>
            <w:r w:rsidRPr="00027F7C">
              <w:tab/>
            </w:r>
            <w:r w:rsidRPr="00027F7C">
              <w:rPr>
                <w:b/>
                <w:bCs/>
                <w:spacing w:val="-3"/>
                <w:kern w:val="24"/>
              </w:rPr>
              <w:t>Дела</w:t>
            </w:r>
            <w:r w:rsidRPr="00027F7C">
              <w:rPr>
                <w:b/>
                <w:bCs/>
                <w:spacing w:val="-3"/>
                <w:kern w:val="24"/>
              </w:rPr>
              <w:tab/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2A0915" w:rsidTr="00744192">
        <w:tc>
          <w:tcPr>
            <w:tcW w:w="11307" w:type="dxa"/>
            <w:gridSpan w:val="4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027F7C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027F7C" w:rsidRDefault="00B07457" w:rsidP="00221F2C">
      <w:pPr>
        <w:wordWrap/>
        <w:jc w:val="left"/>
        <w:rPr>
          <w:b/>
          <w:iCs/>
          <w:w w:val="0"/>
        </w:rPr>
      </w:pPr>
      <w:r w:rsidRPr="00027F7C">
        <w:rPr>
          <w:b/>
          <w:w w:val="0"/>
        </w:rPr>
        <w:t>ЯНВАРЬ</w:t>
      </w:r>
    </w:p>
    <w:p w:rsidR="00B07457" w:rsidRPr="00027F7C" w:rsidRDefault="00B07457" w:rsidP="00221F2C">
      <w:pPr>
        <w:wordWrap/>
        <w:jc w:val="left"/>
        <w:rPr>
          <w:b/>
          <w:iCs/>
          <w:w w:val="0"/>
        </w:rPr>
      </w:pPr>
      <w:r w:rsidRPr="00027F7C">
        <w:rPr>
          <w:b/>
          <w:w w:val="0"/>
        </w:rPr>
        <w:t>3.1. Модуль «Ключевые общешкольные дела»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1171"/>
        <w:gridCol w:w="1577"/>
        <w:gridCol w:w="4364"/>
        <w:gridCol w:w="4380"/>
      </w:tblGrid>
      <w:tr w:rsidR="0038473B" w:rsidRPr="00027F7C" w:rsidTr="00966909">
        <w:tc>
          <w:tcPr>
            <w:tcW w:w="4209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1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77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436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8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38473B" w:rsidRPr="00027F7C" w:rsidTr="0038473B">
        <w:tc>
          <w:tcPr>
            <w:tcW w:w="4209" w:type="dxa"/>
          </w:tcPr>
          <w:p w:rsidR="00676CF5" w:rsidRPr="00027F7C" w:rsidRDefault="00676CF5" w:rsidP="00676CF5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Линейка посвященная еженедельному поднятию/спуску  флага РФ</w:t>
            </w:r>
          </w:p>
        </w:tc>
        <w:tc>
          <w:tcPr>
            <w:tcW w:w="1171" w:type="dxa"/>
          </w:tcPr>
          <w:p w:rsidR="00676CF5" w:rsidRPr="00027F7C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027F7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676CF5" w:rsidRPr="00027F7C" w:rsidRDefault="00676CF5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Еженедельно</w:t>
            </w:r>
          </w:p>
        </w:tc>
        <w:tc>
          <w:tcPr>
            <w:tcW w:w="4364" w:type="dxa"/>
          </w:tcPr>
          <w:p w:rsidR="00676CF5" w:rsidRPr="00027F7C" w:rsidRDefault="00676CF5" w:rsidP="00676CF5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80" w:type="dxa"/>
          </w:tcPr>
          <w:p w:rsidR="00676CF5" w:rsidRPr="00027F7C" w:rsidRDefault="00676CF5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38473B" w:rsidRPr="00027F7C" w:rsidTr="0038473B">
        <w:tc>
          <w:tcPr>
            <w:tcW w:w="4209" w:type="dxa"/>
          </w:tcPr>
          <w:p w:rsidR="00676CF5" w:rsidRPr="00027F7C" w:rsidRDefault="00676CF5" w:rsidP="00676CF5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027F7C">
              <w:rPr>
                <w:rFonts w:ascii="Times New Roman" w:eastAsia="Times New Roman"/>
                <w:kern w:val="0"/>
                <w:lang w:val="ru-RU" w:eastAsia="ru-RU"/>
              </w:rPr>
              <w:t>Проверка классных уголков</w:t>
            </w:r>
          </w:p>
          <w:p w:rsidR="00676CF5" w:rsidRPr="00027F7C" w:rsidRDefault="00676CF5" w:rsidP="00676CF5">
            <w:pPr>
              <w:pStyle w:val="a8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676CF5" w:rsidRPr="00027F7C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027F7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676CF5" w:rsidRPr="00027F7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14.01</w:t>
            </w:r>
          </w:p>
        </w:tc>
        <w:tc>
          <w:tcPr>
            <w:tcW w:w="4364" w:type="dxa"/>
          </w:tcPr>
          <w:p w:rsidR="00676CF5" w:rsidRPr="00027F7C" w:rsidRDefault="00676CF5" w:rsidP="0038473B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027F7C">
              <w:rPr>
                <w:w w:val="0"/>
              </w:rPr>
              <w:t xml:space="preserve">Педагог-организатор </w:t>
            </w:r>
            <w:r w:rsidR="0038473B" w:rsidRPr="00027F7C">
              <w:rPr>
                <w:w w:val="0"/>
              </w:rPr>
              <w:t>Д.Г. Лякутина</w:t>
            </w:r>
          </w:p>
        </w:tc>
        <w:tc>
          <w:tcPr>
            <w:tcW w:w="4380" w:type="dxa"/>
          </w:tcPr>
          <w:p w:rsidR="00676CF5" w:rsidRPr="00027F7C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38473B" w:rsidRPr="00027F7C" w:rsidTr="0038473B">
        <w:tc>
          <w:tcPr>
            <w:tcW w:w="4209" w:type="dxa"/>
          </w:tcPr>
          <w:p w:rsidR="00676CF5" w:rsidRPr="00027F7C" w:rsidRDefault="0038473B" w:rsidP="00676CF5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027F7C">
              <w:rPr>
                <w:rFonts w:ascii="Times New Roman"/>
                <w:iCs/>
                <w:w w:val="0"/>
                <w:lang w:val="ru-RU"/>
              </w:rPr>
              <w:t xml:space="preserve">День полного освобождения Ленинграда от фашистской блокады </w:t>
            </w:r>
            <w:r w:rsidRPr="00027F7C">
              <w:rPr>
                <w:rFonts w:ascii="Times New Roman"/>
                <w:iCs/>
                <w:w w:val="0"/>
                <w:lang w:val="ru-RU"/>
              </w:rPr>
              <w:br/>
              <w:t xml:space="preserve">Акция «Блокадный хлеб» </w:t>
            </w:r>
            <w:r w:rsidRPr="00027F7C">
              <w:rPr>
                <w:rFonts w:ascii="Times New Roman"/>
                <w:iCs/>
                <w:w w:val="0"/>
                <w:lang w:val="ru-RU"/>
              </w:rPr>
              <w:br/>
              <w:t>День памяти жертв Холокоста</w:t>
            </w:r>
          </w:p>
        </w:tc>
        <w:tc>
          <w:tcPr>
            <w:tcW w:w="1171" w:type="dxa"/>
          </w:tcPr>
          <w:p w:rsidR="00676CF5" w:rsidRPr="00027F7C" w:rsidRDefault="0038473B" w:rsidP="00676CF5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iCs/>
                <w:w w:val="0"/>
              </w:rPr>
              <w:t>1-11</w:t>
            </w:r>
          </w:p>
        </w:tc>
        <w:tc>
          <w:tcPr>
            <w:tcW w:w="1577" w:type="dxa"/>
          </w:tcPr>
          <w:p w:rsidR="00676CF5" w:rsidRPr="00027F7C" w:rsidRDefault="0038473B" w:rsidP="00676CF5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iCs/>
                <w:w w:val="0"/>
              </w:rPr>
              <w:t>27 января</w:t>
            </w:r>
          </w:p>
        </w:tc>
        <w:tc>
          <w:tcPr>
            <w:tcW w:w="4364" w:type="dxa"/>
          </w:tcPr>
          <w:p w:rsidR="00676CF5" w:rsidRPr="00027F7C" w:rsidRDefault="0038473B" w:rsidP="00676CF5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iCs/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80" w:type="dxa"/>
          </w:tcPr>
          <w:p w:rsidR="00676CF5" w:rsidRPr="00027F7C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027F7C" w:rsidRDefault="00B07457" w:rsidP="00221F2C">
      <w:pPr>
        <w:wordWrap/>
        <w:jc w:val="left"/>
        <w:rPr>
          <w:b/>
          <w:iCs/>
          <w:color w:val="FF0000"/>
          <w:w w:val="0"/>
        </w:rPr>
      </w:pPr>
    </w:p>
    <w:p w:rsidR="0049568A" w:rsidRDefault="0049568A" w:rsidP="00221F2C">
      <w:pPr>
        <w:wordWrap/>
        <w:jc w:val="left"/>
        <w:rPr>
          <w:b/>
          <w:w w:val="0"/>
        </w:rPr>
      </w:pPr>
    </w:p>
    <w:p w:rsidR="0049568A" w:rsidRDefault="0049568A" w:rsidP="00221F2C">
      <w:pPr>
        <w:wordWrap/>
        <w:jc w:val="left"/>
        <w:rPr>
          <w:b/>
          <w:w w:val="0"/>
        </w:rPr>
      </w:pPr>
    </w:p>
    <w:p w:rsidR="00B07457" w:rsidRPr="00027F7C" w:rsidRDefault="00B07457" w:rsidP="00221F2C">
      <w:pPr>
        <w:wordWrap/>
        <w:jc w:val="left"/>
        <w:rPr>
          <w:b/>
          <w:iCs/>
          <w:w w:val="0"/>
        </w:rPr>
      </w:pPr>
      <w:r w:rsidRPr="00027F7C">
        <w:rPr>
          <w:b/>
          <w:w w:val="0"/>
        </w:rPr>
        <w:lastRenderedPageBreak/>
        <w:t>3.2. Модуль «Классное руководство</w:t>
      </w:r>
      <w:r w:rsidR="0038473B" w:rsidRPr="00027F7C">
        <w:rPr>
          <w:b/>
          <w:w w:val="0"/>
        </w:rPr>
        <w:t xml:space="preserve"> и наставничество</w:t>
      </w:r>
      <w:r w:rsidRPr="00027F7C">
        <w:rPr>
          <w:b/>
          <w:w w:val="0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9"/>
        <w:gridCol w:w="1676"/>
        <w:gridCol w:w="1818"/>
        <w:gridCol w:w="3335"/>
        <w:gridCol w:w="4393"/>
      </w:tblGrid>
      <w:tr w:rsidR="0038473B" w:rsidRPr="00027F7C" w:rsidTr="00966909">
        <w:tc>
          <w:tcPr>
            <w:tcW w:w="4479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676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818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335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3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38473B" w:rsidRPr="00027F7C" w:rsidTr="0038473B">
        <w:tc>
          <w:tcPr>
            <w:tcW w:w="4479" w:type="dxa"/>
          </w:tcPr>
          <w:p w:rsidR="0038473B" w:rsidRPr="00027F7C" w:rsidRDefault="0038473B" w:rsidP="0038473B">
            <w:pPr>
              <w:wordWrap/>
              <w:jc w:val="left"/>
              <w:rPr>
                <w:bCs/>
                <w:spacing w:val="-3"/>
                <w:kern w:val="24"/>
              </w:rPr>
            </w:pPr>
            <w:r w:rsidRPr="00027F7C">
              <w:rPr>
                <w:bCs/>
                <w:spacing w:val="-3"/>
                <w:kern w:val="24"/>
              </w:rPr>
              <w:t>Общешкольный классный час «Разговор о важном»</w:t>
            </w:r>
          </w:p>
        </w:tc>
        <w:tc>
          <w:tcPr>
            <w:tcW w:w="1676" w:type="dxa"/>
          </w:tcPr>
          <w:p w:rsidR="0038473B" w:rsidRPr="00027F7C" w:rsidRDefault="0038473B" w:rsidP="0038473B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027F7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818" w:type="dxa"/>
          </w:tcPr>
          <w:p w:rsidR="0038473B" w:rsidRPr="00027F7C" w:rsidRDefault="0038473B" w:rsidP="0038473B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Каждый понедельник 1 урок</w:t>
            </w:r>
          </w:p>
        </w:tc>
        <w:tc>
          <w:tcPr>
            <w:tcW w:w="3335" w:type="dxa"/>
          </w:tcPr>
          <w:p w:rsidR="0038473B" w:rsidRPr="00027F7C" w:rsidRDefault="0038473B" w:rsidP="0038473B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027F7C">
              <w:rPr>
                <w:bCs/>
                <w:spacing w:val="-1"/>
                <w:kern w:val="24"/>
              </w:rPr>
              <w:t>Классный руководитель</w:t>
            </w:r>
          </w:p>
        </w:tc>
        <w:tc>
          <w:tcPr>
            <w:tcW w:w="4393" w:type="dxa"/>
          </w:tcPr>
          <w:p w:rsidR="0038473B" w:rsidRPr="00027F7C" w:rsidRDefault="0038473B" w:rsidP="0038473B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38473B" w:rsidRPr="00027F7C" w:rsidTr="0038473B">
        <w:tc>
          <w:tcPr>
            <w:tcW w:w="4479" w:type="dxa"/>
          </w:tcPr>
          <w:p w:rsidR="0038473B" w:rsidRPr="00027F7C" w:rsidRDefault="00821375" w:rsidP="0038473B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Индивидуальная работа с обучающимися, родителями</w:t>
            </w:r>
          </w:p>
        </w:tc>
        <w:tc>
          <w:tcPr>
            <w:tcW w:w="1676" w:type="dxa"/>
          </w:tcPr>
          <w:p w:rsidR="0038473B" w:rsidRPr="00027F7C" w:rsidRDefault="00821375" w:rsidP="0038473B">
            <w:pPr>
              <w:widowControl/>
              <w:wordWrap/>
              <w:autoSpaceDE/>
              <w:autoSpaceDN/>
              <w:jc w:val="left"/>
            </w:pPr>
            <w:r w:rsidRPr="00027F7C">
              <w:t>1-11</w:t>
            </w:r>
          </w:p>
        </w:tc>
        <w:tc>
          <w:tcPr>
            <w:tcW w:w="1818" w:type="dxa"/>
          </w:tcPr>
          <w:p w:rsidR="0038473B" w:rsidRPr="00027F7C" w:rsidRDefault="00821375" w:rsidP="0038473B">
            <w:pPr>
              <w:widowControl/>
              <w:wordWrap/>
              <w:autoSpaceDE/>
              <w:autoSpaceDN/>
              <w:jc w:val="left"/>
            </w:pPr>
            <w:r w:rsidRPr="00027F7C">
              <w:t>В течение месяца</w:t>
            </w:r>
          </w:p>
        </w:tc>
        <w:tc>
          <w:tcPr>
            <w:tcW w:w="3335" w:type="dxa"/>
          </w:tcPr>
          <w:p w:rsidR="0038473B" w:rsidRPr="00027F7C" w:rsidRDefault="00821375" w:rsidP="0038473B">
            <w:pPr>
              <w:widowControl/>
              <w:wordWrap/>
              <w:autoSpaceDE/>
              <w:autoSpaceDN/>
              <w:jc w:val="left"/>
            </w:pPr>
            <w:r w:rsidRPr="00027F7C">
              <w:t>Классный руководитель</w:t>
            </w:r>
          </w:p>
        </w:tc>
        <w:tc>
          <w:tcPr>
            <w:tcW w:w="4393" w:type="dxa"/>
          </w:tcPr>
          <w:p w:rsidR="0038473B" w:rsidRPr="00027F7C" w:rsidRDefault="0038473B" w:rsidP="0038473B">
            <w:pPr>
              <w:widowControl/>
              <w:wordWrap/>
              <w:autoSpaceDE/>
              <w:autoSpaceDN/>
              <w:jc w:val="left"/>
              <w:rPr>
                <w:color w:val="FF0000"/>
              </w:rPr>
            </w:pPr>
          </w:p>
        </w:tc>
      </w:tr>
      <w:tr w:rsidR="0038473B" w:rsidRPr="00027F7C" w:rsidTr="0038473B">
        <w:tc>
          <w:tcPr>
            <w:tcW w:w="4479" w:type="dxa"/>
          </w:tcPr>
          <w:p w:rsidR="0038473B" w:rsidRPr="00027F7C" w:rsidRDefault="0038473B" w:rsidP="0038473B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 xml:space="preserve">Посещение на дому учащихся, состоящих на внутришкольном учете с целью контроля соблюдения Закона </w:t>
            </w:r>
            <w:r w:rsidRPr="00027F7C">
              <w:rPr>
                <w:rFonts w:ascii="Times New Roman"/>
                <w:lang w:val="ru-RU"/>
              </w:rPr>
              <w:t>№ 1539</w:t>
            </w:r>
            <w:r w:rsidRPr="00027F7C">
              <w:rPr>
                <w:rFonts w:ascii="Times New Roman"/>
                <w:lang w:val="ru-RU" w:eastAsia="ru-RU"/>
              </w:rPr>
              <w:t>, бесед с ними и их родителями</w:t>
            </w:r>
          </w:p>
        </w:tc>
        <w:tc>
          <w:tcPr>
            <w:tcW w:w="1676" w:type="dxa"/>
          </w:tcPr>
          <w:p w:rsidR="0038473B" w:rsidRPr="00027F7C" w:rsidRDefault="0038473B" w:rsidP="0038473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8" w:type="dxa"/>
          </w:tcPr>
          <w:p w:rsidR="0038473B" w:rsidRPr="00027F7C" w:rsidRDefault="0038473B" w:rsidP="0038473B">
            <w:pPr>
              <w:widowControl/>
              <w:wordWrap/>
              <w:autoSpaceDE/>
              <w:autoSpaceDN/>
              <w:jc w:val="left"/>
            </w:pPr>
            <w:r w:rsidRPr="00027F7C">
              <w:rPr>
                <w:w w:val="0"/>
              </w:rPr>
              <w:t>До 17.01</w:t>
            </w:r>
          </w:p>
        </w:tc>
        <w:tc>
          <w:tcPr>
            <w:tcW w:w="3335" w:type="dxa"/>
          </w:tcPr>
          <w:p w:rsidR="0038473B" w:rsidRPr="00027F7C" w:rsidRDefault="0038473B" w:rsidP="0038473B">
            <w:pPr>
              <w:widowControl/>
              <w:wordWrap/>
              <w:autoSpaceDE/>
              <w:autoSpaceDN/>
              <w:jc w:val="left"/>
            </w:pPr>
            <w:r w:rsidRPr="00027F7C">
              <w:t xml:space="preserve">Социальный педагог школы Д.А.Рыбалко, классные руководители </w:t>
            </w:r>
          </w:p>
        </w:tc>
        <w:tc>
          <w:tcPr>
            <w:tcW w:w="4393" w:type="dxa"/>
          </w:tcPr>
          <w:p w:rsidR="0038473B" w:rsidRPr="00027F7C" w:rsidRDefault="0038473B" w:rsidP="0038473B">
            <w:pPr>
              <w:widowControl/>
              <w:wordWrap/>
              <w:autoSpaceDE/>
              <w:autoSpaceDN/>
              <w:jc w:val="left"/>
              <w:rPr>
                <w:color w:val="FF0000"/>
              </w:rPr>
            </w:pPr>
          </w:p>
        </w:tc>
      </w:tr>
      <w:tr w:rsidR="0038473B" w:rsidRPr="00027F7C" w:rsidTr="0038473B">
        <w:tc>
          <w:tcPr>
            <w:tcW w:w="4479" w:type="dxa"/>
          </w:tcPr>
          <w:p w:rsidR="0038473B" w:rsidRPr="00027F7C" w:rsidRDefault="00821375" w:rsidP="0038473B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Работа с государственными символами</w:t>
            </w:r>
          </w:p>
        </w:tc>
        <w:tc>
          <w:tcPr>
            <w:tcW w:w="1676" w:type="dxa"/>
          </w:tcPr>
          <w:p w:rsidR="0038473B" w:rsidRPr="00027F7C" w:rsidRDefault="00821375" w:rsidP="0038473B">
            <w:pPr>
              <w:widowControl/>
              <w:wordWrap/>
              <w:autoSpaceDE/>
              <w:autoSpaceDN/>
              <w:jc w:val="left"/>
            </w:pPr>
            <w:r w:rsidRPr="00027F7C">
              <w:t>1-11</w:t>
            </w:r>
          </w:p>
        </w:tc>
        <w:tc>
          <w:tcPr>
            <w:tcW w:w="1818" w:type="dxa"/>
          </w:tcPr>
          <w:p w:rsidR="0038473B" w:rsidRPr="00027F7C" w:rsidRDefault="00821375" w:rsidP="0038473B">
            <w:pPr>
              <w:widowControl/>
              <w:wordWrap/>
              <w:autoSpaceDE/>
              <w:autoSpaceDN/>
              <w:jc w:val="left"/>
            </w:pPr>
            <w:r w:rsidRPr="00027F7C">
              <w:t>В течение месяца</w:t>
            </w:r>
          </w:p>
        </w:tc>
        <w:tc>
          <w:tcPr>
            <w:tcW w:w="3335" w:type="dxa"/>
          </w:tcPr>
          <w:p w:rsidR="0038473B" w:rsidRPr="00027F7C" w:rsidRDefault="00821375" w:rsidP="0038473B">
            <w:pPr>
              <w:widowControl/>
              <w:wordWrap/>
              <w:autoSpaceDE/>
              <w:autoSpaceDN/>
              <w:jc w:val="left"/>
            </w:pPr>
            <w:r w:rsidRPr="00027F7C">
              <w:t>Классные руководители</w:t>
            </w:r>
          </w:p>
        </w:tc>
        <w:tc>
          <w:tcPr>
            <w:tcW w:w="4393" w:type="dxa"/>
          </w:tcPr>
          <w:p w:rsidR="0038473B" w:rsidRPr="00027F7C" w:rsidRDefault="0038473B" w:rsidP="0038473B">
            <w:pPr>
              <w:widowControl/>
              <w:wordWrap/>
              <w:autoSpaceDE/>
              <w:autoSpaceDN/>
              <w:jc w:val="left"/>
              <w:rPr>
                <w:color w:val="FF0000"/>
              </w:rPr>
            </w:pPr>
          </w:p>
        </w:tc>
      </w:tr>
    </w:tbl>
    <w:p w:rsidR="00B07457" w:rsidRPr="00027F7C" w:rsidRDefault="00B07457" w:rsidP="00221F2C">
      <w:pPr>
        <w:wordWrap/>
        <w:jc w:val="left"/>
        <w:rPr>
          <w:b/>
          <w:iCs/>
          <w:color w:val="FF0000"/>
          <w:w w:val="0"/>
        </w:rPr>
      </w:pPr>
    </w:p>
    <w:p w:rsidR="00B07457" w:rsidRPr="00027F7C" w:rsidRDefault="00B07457" w:rsidP="00221F2C">
      <w:pPr>
        <w:wordWrap/>
        <w:jc w:val="left"/>
        <w:rPr>
          <w:b/>
          <w:w w:val="0"/>
        </w:rPr>
      </w:pPr>
      <w:r w:rsidRPr="00027F7C">
        <w:rPr>
          <w:b/>
          <w:w w:val="0"/>
        </w:rPr>
        <w:t>3.3. Модуль «Курсы внеурочной деятельности»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027F7C" w:rsidTr="00966909">
        <w:tc>
          <w:tcPr>
            <w:tcW w:w="4786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027F7C" w:rsidTr="00744192">
        <w:tc>
          <w:tcPr>
            <w:tcW w:w="11307" w:type="dxa"/>
            <w:gridSpan w:val="4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027F7C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ind w:firstLine="567"/>
        <w:jc w:val="left"/>
      </w:pPr>
    </w:p>
    <w:p w:rsidR="00B07457" w:rsidRPr="00027F7C" w:rsidRDefault="00B07457" w:rsidP="00221F2C">
      <w:pPr>
        <w:wordWrap/>
        <w:jc w:val="left"/>
        <w:rPr>
          <w:b/>
          <w:w w:val="0"/>
        </w:rPr>
      </w:pPr>
      <w:r w:rsidRPr="00027F7C">
        <w:rPr>
          <w:b/>
          <w:w w:val="0"/>
        </w:rPr>
        <w:t>3.4. Модуль «Школьный урок»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027F7C" w:rsidTr="00966909">
        <w:tc>
          <w:tcPr>
            <w:tcW w:w="4786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027F7C" w:rsidTr="00744192">
        <w:tc>
          <w:tcPr>
            <w:tcW w:w="11307" w:type="dxa"/>
            <w:gridSpan w:val="4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027F7C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027F7C" w:rsidRDefault="00B07457" w:rsidP="00221F2C">
      <w:pPr>
        <w:wordWrap/>
        <w:jc w:val="left"/>
        <w:rPr>
          <w:b/>
          <w:w w:val="0"/>
        </w:rPr>
      </w:pPr>
    </w:p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027F7C">
        <w:rPr>
          <w:b/>
          <w:w w:val="0"/>
        </w:rPr>
        <w:t>3.5. Модуль «Самоуправление»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8"/>
        <w:gridCol w:w="1676"/>
        <w:gridCol w:w="1495"/>
        <w:gridCol w:w="4100"/>
        <w:gridCol w:w="4232"/>
      </w:tblGrid>
      <w:tr w:rsidR="00821375" w:rsidRPr="00027F7C" w:rsidTr="00966909">
        <w:tc>
          <w:tcPr>
            <w:tcW w:w="4361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423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821375" w:rsidRPr="00027F7C" w:rsidTr="00744192">
        <w:tc>
          <w:tcPr>
            <w:tcW w:w="4361" w:type="dxa"/>
          </w:tcPr>
          <w:p w:rsidR="0038473B" w:rsidRPr="00027F7C" w:rsidRDefault="0038473B" w:rsidP="0038473B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</w:rPr>
              <w:t>Посещение</w:t>
            </w:r>
            <w:r w:rsidRPr="00027F7C">
              <w:rPr>
                <w:rFonts w:ascii="Times New Roman"/>
                <w:lang w:val="ru-RU"/>
              </w:rPr>
              <w:t xml:space="preserve"> </w:t>
            </w:r>
            <w:r w:rsidRPr="00027F7C">
              <w:rPr>
                <w:rFonts w:ascii="Times New Roman"/>
              </w:rPr>
              <w:t>ветеранов</w:t>
            </w:r>
          </w:p>
        </w:tc>
        <w:tc>
          <w:tcPr>
            <w:tcW w:w="1172" w:type="dxa"/>
          </w:tcPr>
          <w:p w:rsidR="0038473B" w:rsidRPr="00027F7C" w:rsidRDefault="0038473B" w:rsidP="0038473B">
            <w:pPr>
              <w:widowControl/>
              <w:wordWrap/>
              <w:autoSpaceDE/>
              <w:autoSpaceDN/>
              <w:jc w:val="left"/>
            </w:pPr>
            <w:r w:rsidRPr="00027F7C">
              <w:t>Волонтерский клуб «Мы»</w:t>
            </w:r>
          </w:p>
        </w:tc>
        <w:tc>
          <w:tcPr>
            <w:tcW w:w="1540" w:type="dxa"/>
          </w:tcPr>
          <w:p w:rsidR="0038473B" w:rsidRPr="00027F7C" w:rsidRDefault="0038473B" w:rsidP="0038473B">
            <w:pPr>
              <w:widowControl/>
              <w:wordWrap/>
              <w:autoSpaceDE/>
              <w:autoSpaceDN/>
              <w:jc w:val="left"/>
            </w:pPr>
            <w:r w:rsidRPr="00027F7C">
              <w:rPr>
                <w:w w:val="0"/>
              </w:rPr>
              <w:t>До 21.01</w:t>
            </w:r>
          </w:p>
        </w:tc>
        <w:tc>
          <w:tcPr>
            <w:tcW w:w="4234" w:type="dxa"/>
          </w:tcPr>
          <w:p w:rsidR="0038473B" w:rsidRPr="00027F7C" w:rsidRDefault="0038473B" w:rsidP="0038473B">
            <w:pPr>
              <w:widowControl/>
              <w:wordWrap/>
              <w:autoSpaceDE/>
              <w:autoSpaceDN/>
              <w:jc w:val="left"/>
            </w:pPr>
            <w:r w:rsidRPr="00027F7C">
              <w:t xml:space="preserve">Администрация школы, классные руководители </w:t>
            </w:r>
          </w:p>
        </w:tc>
        <w:tc>
          <w:tcPr>
            <w:tcW w:w="4394" w:type="dxa"/>
          </w:tcPr>
          <w:p w:rsidR="0038473B" w:rsidRPr="00027F7C" w:rsidRDefault="0038473B" w:rsidP="0038473B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821375" w:rsidRPr="00027F7C" w:rsidTr="00744192">
        <w:tc>
          <w:tcPr>
            <w:tcW w:w="4361" w:type="dxa"/>
          </w:tcPr>
          <w:p w:rsidR="0038473B" w:rsidRPr="00027F7C" w:rsidRDefault="0038473B" w:rsidP="0038473B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Оформление стенд</w:t>
            </w:r>
            <w:r w:rsidR="00821375" w:rsidRPr="00027F7C">
              <w:rPr>
                <w:rFonts w:ascii="Times New Roman"/>
                <w:lang w:val="ru-RU" w:eastAsia="ru-RU"/>
              </w:rPr>
              <w:t>ов</w:t>
            </w:r>
          </w:p>
          <w:p w:rsidR="0038473B" w:rsidRPr="00027F7C" w:rsidRDefault="0038473B" w:rsidP="0038473B">
            <w:pPr>
              <w:pStyle w:val="a8"/>
              <w:rPr>
                <w:rFonts w:ascii="Times New Roman"/>
                <w:iCs/>
                <w:w w:val="0"/>
              </w:rPr>
            </w:pPr>
          </w:p>
        </w:tc>
        <w:tc>
          <w:tcPr>
            <w:tcW w:w="1172" w:type="dxa"/>
          </w:tcPr>
          <w:p w:rsidR="0038473B" w:rsidRPr="00027F7C" w:rsidRDefault="0038473B" w:rsidP="0038473B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38473B" w:rsidRPr="00027F7C" w:rsidRDefault="0038473B" w:rsidP="0038473B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21.01</w:t>
            </w:r>
          </w:p>
        </w:tc>
        <w:tc>
          <w:tcPr>
            <w:tcW w:w="4234" w:type="dxa"/>
          </w:tcPr>
          <w:p w:rsidR="0038473B" w:rsidRPr="00027F7C" w:rsidRDefault="0038473B" w:rsidP="001C7D53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Педагог-организатор </w:t>
            </w:r>
            <w:r w:rsidR="00821375" w:rsidRPr="00027F7C">
              <w:rPr>
                <w:w w:val="0"/>
              </w:rPr>
              <w:t>Д.Г. Лякутина</w:t>
            </w:r>
            <w:r w:rsidR="00D5588F">
              <w:rPr>
                <w:w w:val="0"/>
              </w:rPr>
              <w:t xml:space="preserve">, </w:t>
            </w:r>
          </w:p>
        </w:tc>
        <w:tc>
          <w:tcPr>
            <w:tcW w:w="4394" w:type="dxa"/>
          </w:tcPr>
          <w:p w:rsidR="0038473B" w:rsidRPr="00027F7C" w:rsidRDefault="0038473B" w:rsidP="0038473B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821375" w:rsidRPr="00027F7C" w:rsidTr="00744192">
        <w:tc>
          <w:tcPr>
            <w:tcW w:w="4361" w:type="dxa"/>
          </w:tcPr>
          <w:p w:rsidR="0038473B" w:rsidRPr="00027F7C" w:rsidRDefault="0038473B" w:rsidP="0038473B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Учёба актива</w:t>
            </w:r>
          </w:p>
          <w:p w:rsidR="0038473B" w:rsidRPr="00027F7C" w:rsidRDefault="0038473B" w:rsidP="0038473B">
            <w:pPr>
              <w:pStyle w:val="a8"/>
              <w:rPr>
                <w:rFonts w:ascii="Times New Roman"/>
                <w:iCs/>
                <w:w w:val="0"/>
              </w:rPr>
            </w:pPr>
          </w:p>
        </w:tc>
        <w:tc>
          <w:tcPr>
            <w:tcW w:w="1172" w:type="dxa"/>
          </w:tcPr>
          <w:p w:rsidR="0038473B" w:rsidRPr="00027F7C" w:rsidRDefault="0038473B" w:rsidP="0038473B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5-11</w:t>
            </w:r>
          </w:p>
        </w:tc>
        <w:tc>
          <w:tcPr>
            <w:tcW w:w="1540" w:type="dxa"/>
          </w:tcPr>
          <w:p w:rsidR="0038473B" w:rsidRPr="00027F7C" w:rsidRDefault="0038473B" w:rsidP="0038473B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21.01</w:t>
            </w:r>
          </w:p>
        </w:tc>
        <w:tc>
          <w:tcPr>
            <w:tcW w:w="4234" w:type="dxa"/>
          </w:tcPr>
          <w:p w:rsidR="0038473B" w:rsidRPr="00027F7C" w:rsidRDefault="0038473B" w:rsidP="001C7D53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Педагог-организатор </w:t>
            </w:r>
            <w:r w:rsidR="00821375" w:rsidRPr="00027F7C">
              <w:rPr>
                <w:w w:val="0"/>
              </w:rPr>
              <w:t>Д.Г. Лякутина</w:t>
            </w:r>
            <w:r w:rsidR="00D5588F">
              <w:rPr>
                <w:w w:val="0"/>
              </w:rPr>
              <w:t xml:space="preserve">, </w:t>
            </w:r>
          </w:p>
        </w:tc>
        <w:tc>
          <w:tcPr>
            <w:tcW w:w="4394" w:type="dxa"/>
          </w:tcPr>
          <w:p w:rsidR="0038473B" w:rsidRPr="00027F7C" w:rsidRDefault="0038473B" w:rsidP="0038473B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821375" w:rsidRPr="00027F7C" w:rsidTr="00744192">
        <w:tc>
          <w:tcPr>
            <w:tcW w:w="4361" w:type="dxa"/>
          </w:tcPr>
          <w:p w:rsidR="0038473B" w:rsidRPr="001C7D53" w:rsidRDefault="0038473B" w:rsidP="0038473B">
            <w:pPr>
              <w:pStyle w:val="a8"/>
              <w:rPr>
                <w:rFonts w:ascii="Times New Roman"/>
                <w:lang w:val="ru-RU"/>
              </w:rPr>
            </w:pPr>
            <w:r w:rsidRPr="001C7D53">
              <w:rPr>
                <w:rFonts w:ascii="Times New Roman"/>
                <w:lang w:val="ru-RU"/>
              </w:rPr>
              <w:t>Подготовка</w:t>
            </w:r>
            <w:r w:rsidRPr="00027F7C">
              <w:rPr>
                <w:rFonts w:ascii="Times New Roman"/>
                <w:lang w:val="ru-RU"/>
              </w:rPr>
              <w:t xml:space="preserve"> к </w:t>
            </w:r>
            <w:r w:rsidRPr="001C7D53">
              <w:rPr>
                <w:rFonts w:ascii="Times New Roman"/>
                <w:lang w:val="ru-RU"/>
              </w:rPr>
              <w:t>Вечеру</w:t>
            </w:r>
            <w:r w:rsidRPr="00027F7C">
              <w:rPr>
                <w:rFonts w:ascii="Times New Roman"/>
                <w:lang w:val="ru-RU"/>
              </w:rPr>
              <w:t xml:space="preserve"> </w:t>
            </w:r>
            <w:r w:rsidRPr="001C7D53">
              <w:rPr>
                <w:rFonts w:ascii="Times New Roman"/>
                <w:lang w:val="ru-RU"/>
              </w:rPr>
              <w:t>встречи</w:t>
            </w:r>
            <w:r w:rsidR="001C7D53">
              <w:rPr>
                <w:rFonts w:ascii="Times New Roman"/>
                <w:lang w:val="ru-RU"/>
              </w:rPr>
              <w:t xml:space="preserve"> выпускнков</w:t>
            </w:r>
          </w:p>
        </w:tc>
        <w:tc>
          <w:tcPr>
            <w:tcW w:w="1172" w:type="dxa"/>
          </w:tcPr>
          <w:p w:rsidR="0038473B" w:rsidRPr="00027F7C" w:rsidRDefault="0038473B" w:rsidP="0038473B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9-11</w:t>
            </w:r>
          </w:p>
        </w:tc>
        <w:tc>
          <w:tcPr>
            <w:tcW w:w="1540" w:type="dxa"/>
          </w:tcPr>
          <w:p w:rsidR="0038473B" w:rsidRPr="00027F7C" w:rsidRDefault="0038473B" w:rsidP="0038473B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4234" w:type="dxa"/>
          </w:tcPr>
          <w:p w:rsidR="0038473B" w:rsidRPr="00027F7C" w:rsidRDefault="0038473B" w:rsidP="001C7D53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Педагог-организатор </w:t>
            </w:r>
            <w:r w:rsidR="00821375" w:rsidRPr="00027F7C">
              <w:rPr>
                <w:w w:val="0"/>
              </w:rPr>
              <w:t>Д.Г. Лякутина</w:t>
            </w:r>
            <w:r w:rsidR="00D5588F">
              <w:rPr>
                <w:w w:val="0"/>
              </w:rPr>
              <w:t xml:space="preserve">, </w:t>
            </w:r>
          </w:p>
        </w:tc>
        <w:tc>
          <w:tcPr>
            <w:tcW w:w="4394" w:type="dxa"/>
          </w:tcPr>
          <w:p w:rsidR="0038473B" w:rsidRPr="00027F7C" w:rsidRDefault="0038473B" w:rsidP="0038473B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color w:val="FF0000"/>
          <w:w w:val="0"/>
        </w:rPr>
      </w:pPr>
    </w:p>
    <w:p w:rsidR="00744192" w:rsidRPr="00027F7C" w:rsidRDefault="00744192" w:rsidP="00221F2C">
      <w:pPr>
        <w:tabs>
          <w:tab w:val="left" w:pos="851"/>
        </w:tabs>
        <w:wordWrap/>
        <w:jc w:val="left"/>
        <w:rPr>
          <w:b/>
          <w:iCs/>
          <w:color w:val="FF0000"/>
          <w:w w:val="0"/>
        </w:rPr>
      </w:pPr>
    </w:p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027F7C">
        <w:rPr>
          <w:b/>
          <w:w w:val="0"/>
        </w:rPr>
        <w:lastRenderedPageBreak/>
        <w:t>3.6. Модуль «Детские общественные объединения»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9"/>
        <w:gridCol w:w="1916"/>
        <w:gridCol w:w="1379"/>
        <w:gridCol w:w="3453"/>
        <w:gridCol w:w="4394"/>
      </w:tblGrid>
      <w:tr w:rsidR="00710CF1" w:rsidRPr="00027F7C" w:rsidTr="00966909">
        <w:tc>
          <w:tcPr>
            <w:tcW w:w="4559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916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379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453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027F7C" w:rsidTr="00744192">
        <w:tc>
          <w:tcPr>
            <w:tcW w:w="4559" w:type="dxa"/>
          </w:tcPr>
          <w:p w:rsidR="00744192" w:rsidRPr="00027F7C" w:rsidRDefault="00744192" w:rsidP="0053654E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027F7C">
              <w:rPr>
                <w:rFonts w:ascii="Times New Roman"/>
              </w:rPr>
              <w:t>Фотовыставка «Красота и здоровье»</w:t>
            </w:r>
          </w:p>
        </w:tc>
        <w:tc>
          <w:tcPr>
            <w:tcW w:w="1916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5-11</w:t>
            </w:r>
          </w:p>
        </w:tc>
        <w:tc>
          <w:tcPr>
            <w:tcW w:w="1379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3453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Педагог-организатор </w:t>
            </w:r>
            <w:r w:rsidR="00821375" w:rsidRPr="00027F7C">
              <w:rPr>
                <w:w w:val="0"/>
              </w:rPr>
              <w:t>Д.Г. Лякутина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10CF1" w:rsidRPr="00027F7C" w:rsidTr="00744192">
        <w:tc>
          <w:tcPr>
            <w:tcW w:w="4559" w:type="dxa"/>
          </w:tcPr>
          <w:p w:rsidR="00744192" w:rsidRPr="00027F7C" w:rsidRDefault="00744192" w:rsidP="0053654E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027F7C">
              <w:rPr>
                <w:rFonts w:ascii="Times New Roman" w:eastAsia="Times New Roman"/>
                <w:kern w:val="0"/>
                <w:lang w:val="ru-RU" w:eastAsia="ru-RU"/>
              </w:rPr>
              <w:t>Акция «Блокадный хлеб»</w:t>
            </w:r>
          </w:p>
          <w:p w:rsidR="00744192" w:rsidRPr="00027F7C" w:rsidRDefault="00744192" w:rsidP="0053654E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027F7C">
              <w:rPr>
                <w:rFonts w:ascii="Times New Roman" w:eastAsia="Times New Roman"/>
                <w:kern w:val="0"/>
                <w:lang w:val="ru-RU" w:eastAsia="ru-RU"/>
              </w:rPr>
              <w:t>1. Наш край – фронту (экскурсия подвигов наших земляков и работа тружеников тыла)</w:t>
            </w:r>
          </w:p>
          <w:p w:rsidR="00744192" w:rsidRPr="00027F7C" w:rsidRDefault="00744192" w:rsidP="0053654E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027F7C">
              <w:rPr>
                <w:rFonts w:ascii="Times New Roman"/>
                <w:kern w:val="0"/>
                <w:lang w:val="ru-RU" w:eastAsia="ru-RU"/>
              </w:rPr>
              <w:t>2. «Гордость школы-выпускники!»  лекторий</w:t>
            </w:r>
          </w:p>
        </w:tc>
        <w:tc>
          <w:tcPr>
            <w:tcW w:w="1916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379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3453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Учитель истории и обществознания, руководитель школьного музея Н.Н.Гурская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44192" w:rsidRPr="00027F7C" w:rsidTr="00744192">
        <w:tc>
          <w:tcPr>
            <w:tcW w:w="4559" w:type="dxa"/>
          </w:tcPr>
          <w:p w:rsidR="00744192" w:rsidRPr="00027F7C" w:rsidRDefault="00744192" w:rsidP="0053654E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Подготовка и проведение спортивно-массовых мероприятий на параллелях и по возрастным категориям на каникулах и во внеурочное время.</w:t>
            </w:r>
          </w:p>
        </w:tc>
        <w:tc>
          <w:tcPr>
            <w:tcW w:w="1916" w:type="dxa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t>Спортклуб «Старт»</w:t>
            </w:r>
          </w:p>
        </w:tc>
        <w:tc>
          <w:tcPr>
            <w:tcW w:w="1379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3453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Учитель физической культуры, руководитель ШСК Л.П.Тыртышникова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color w:val="FF0000"/>
          <w:w w:val="0"/>
        </w:rPr>
      </w:pPr>
    </w:p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027F7C">
        <w:rPr>
          <w:b/>
        </w:rPr>
        <w:t>3.7. Модуль</w:t>
      </w:r>
      <w:r w:rsidRPr="00027F7C">
        <w:rPr>
          <w:b/>
          <w:w w:val="0"/>
        </w:rPr>
        <w:t xml:space="preserve"> «Экскурсии, экспедиции, походы»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027F7C" w:rsidTr="00966909">
        <w:tc>
          <w:tcPr>
            <w:tcW w:w="4786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027F7C" w:rsidTr="00744192">
        <w:tc>
          <w:tcPr>
            <w:tcW w:w="11307" w:type="dxa"/>
            <w:gridSpan w:val="4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027F7C">
              <w:rPr>
                <w:bCs/>
                <w:spacing w:val="-3"/>
                <w:kern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color w:val="FF0000"/>
          <w:w w:val="0"/>
        </w:rPr>
      </w:pPr>
    </w:p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027F7C">
        <w:rPr>
          <w:b/>
          <w:w w:val="0"/>
        </w:rPr>
        <w:t>3.8. Модуль «Профориентация»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710CF1" w:rsidRPr="00027F7C" w:rsidTr="00966909">
        <w:tc>
          <w:tcPr>
            <w:tcW w:w="507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027F7C" w:rsidTr="00744192">
        <w:tc>
          <w:tcPr>
            <w:tcW w:w="5070" w:type="dxa"/>
          </w:tcPr>
          <w:p w:rsidR="00744192" w:rsidRPr="00027F7C" w:rsidRDefault="00744192" w:rsidP="0053654E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Посещение учебных заведений края. Дней открытых дверей</w:t>
            </w:r>
          </w:p>
          <w:p w:rsidR="00744192" w:rsidRPr="00027F7C" w:rsidRDefault="00744192" w:rsidP="0053654E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</w:p>
        </w:tc>
        <w:tc>
          <w:tcPr>
            <w:tcW w:w="117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9,11</w:t>
            </w:r>
          </w:p>
        </w:tc>
        <w:tc>
          <w:tcPr>
            <w:tcW w:w="1540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3525" w:type="dxa"/>
          </w:tcPr>
          <w:p w:rsidR="00744192" w:rsidRPr="00027F7C" w:rsidRDefault="00744192" w:rsidP="00821375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Заместитель директора по УВР 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44192" w:rsidRPr="00027F7C" w:rsidTr="00744192">
        <w:tc>
          <w:tcPr>
            <w:tcW w:w="5070" w:type="dxa"/>
          </w:tcPr>
          <w:p w:rsidR="00744192" w:rsidRPr="00027F7C" w:rsidRDefault="00744192" w:rsidP="00F42C34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027F7C">
              <w:rPr>
                <w:rFonts w:ascii="Times New Roman"/>
                <w:lang w:val="ru-RU" w:eastAsia="ru-RU"/>
              </w:rPr>
              <w:t>Беседа с учащимися «Как выбрать профессию?».</w:t>
            </w:r>
          </w:p>
        </w:tc>
        <w:tc>
          <w:tcPr>
            <w:tcW w:w="117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9,11</w:t>
            </w:r>
          </w:p>
        </w:tc>
        <w:tc>
          <w:tcPr>
            <w:tcW w:w="1540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3525" w:type="dxa"/>
          </w:tcPr>
          <w:p w:rsidR="00744192" w:rsidRPr="00027F7C" w:rsidRDefault="00744192" w:rsidP="00821375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Заместитель директора по УВР 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49568A" w:rsidRPr="00027F7C" w:rsidTr="00744192">
        <w:tc>
          <w:tcPr>
            <w:tcW w:w="5070" w:type="dxa"/>
          </w:tcPr>
          <w:p w:rsidR="0049568A" w:rsidRDefault="0049568A" w:rsidP="0049568A">
            <w:pPr>
              <w:tabs>
                <w:tab w:val="left" w:pos="158"/>
                <w:tab w:val="left" w:pos="190"/>
              </w:tabs>
              <w:wordWrap/>
              <w:ind w:left="70"/>
            </w:pPr>
            <w:r>
              <w:t>Экскурсии в Брюховецкий многопрофильный техникум, Брюховецкий агроколледж, встречи с представителями учебных заведений.</w:t>
            </w:r>
          </w:p>
        </w:tc>
        <w:tc>
          <w:tcPr>
            <w:tcW w:w="1172" w:type="dxa"/>
          </w:tcPr>
          <w:p w:rsidR="0049568A" w:rsidRDefault="0049568A" w:rsidP="0049568A">
            <w:pPr>
              <w:wordWrap/>
              <w:jc w:val="left"/>
            </w:pPr>
            <w:r>
              <w:t>8,9</w:t>
            </w:r>
          </w:p>
        </w:tc>
        <w:tc>
          <w:tcPr>
            <w:tcW w:w="1540" w:type="dxa"/>
          </w:tcPr>
          <w:p w:rsidR="0049568A" w:rsidRDefault="0049568A" w:rsidP="0049568A">
            <w:pPr>
              <w:wordWrap/>
              <w:jc w:val="left"/>
            </w:pPr>
            <w:r>
              <w:t>В течение месяца</w:t>
            </w:r>
          </w:p>
        </w:tc>
        <w:tc>
          <w:tcPr>
            <w:tcW w:w="3525" w:type="dxa"/>
          </w:tcPr>
          <w:p w:rsidR="0049568A" w:rsidRDefault="0049568A" w:rsidP="0049568A">
            <w:pPr>
              <w:wordWrap/>
              <w:jc w:val="left"/>
            </w:pPr>
            <w:r>
              <w:t>Заместитель директора по ВР</w:t>
            </w:r>
          </w:p>
        </w:tc>
        <w:tc>
          <w:tcPr>
            <w:tcW w:w="4394" w:type="dxa"/>
          </w:tcPr>
          <w:p w:rsidR="0049568A" w:rsidRDefault="0049568A" w:rsidP="0049568A">
            <w:pPr>
              <w:tabs>
                <w:tab w:val="left" w:pos="158"/>
                <w:tab w:val="left" w:pos="190"/>
              </w:tabs>
              <w:wordWrap/>
              <w:ind w:left="70"/>
            </w:pPr>
            <w:r>
              <w:t>Экскурсии в Брюховецкий многопрофильный техникум, Брюховецкий агроколледж, встречи с представителями учебных заведений.</w:t>
            </w: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jc w:val="left"/>
        <w:rPr>
          <w:b/>
          <w:iCs/>
          <w:color w:val="FF0000"/>
          <w:w w:val="0"/>
        </w:rPr>
      </w:pPr>
    </w:p>
    <w:p w:rsidR="00B07457" w:rsidRPr="00027F7C" w:rsidRDefault="00B07457" w:rsidP="00221F2C">
      <w:pPr>
        <w:wordWrap/>
        <w:jc w:val="left"/>
        <w:rPr>
          <w:b/>
        </w:rPr>
      </w:pPr>
      <w:r w:rsidRPr="00027F7C">
        <w:rPr>
          <w:b/>
          <w:w w:val="0"/>
        </w:rPr>
        <w:t xml:space="preserve">3.9. Модуль </w:t>
      </w:r>
      <w:r w:rsidRPr="00027F7C">
        <w:rPr>
          <w:b/>
        </w:rPr>
        <w:t>«Школьные медиа»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172"/>
        <w:gridCol w:w="1540"/>
        <w:gridCol w:w="4376"/>
        <w:gridCol w:w="4394"/>
      </w:tblGrid>
      <w:tr w:rsidR="00710CF1" w:rsidRPr="00027F7C" w:rsidTr="00966909">
        <w:tc>
          <w:tcPr>
            <w:tcW w:w="4219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4376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027F7C" w:rsidTr="00744192">
        <w:tc>
          <w:tcPr>
            <w:tcW w:w="4219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Работа школьной газеты «Школьная </w:t>
            </w:r>
            <w:r w:rsidRPr="00027F7C">
              <w:rPr>
                <w:w w:val="0"/>
              </w:rPr>
              <w:lastRenderedPageBreak/>
              <w:t>страна»</w:t>
            </w:r>
          </w:p>
        </w:tc>
        <w:tc>
          <w:tcPr>
            <w:tcW w:w="117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4376" w:type="dxa"/>
          </w:tcPr>
          <w:p w:rsidR="00744192" w:rsidRPr="00027F7C" w:rsidRDefault="00744192" w:rsidP="002C1785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Учитель русского языка и литературы, </w:t>
            </w:r>
            <w:r w:rsidRPr="00027F7C">
              <w:rPr>
                <w:w w:val="0"/>
              </w:rPr>
              <w:lastRenderedPageBreak/>
              <w:t xml:space="preserve">главный редактор газеты </w:t>
            </w:r>
            <w:r w:rsidR="002C1785">
              <w:rPr>
                <w:w w:val="0"/>
              </w:rPr>
              <w:t>В.Ю. Чуб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44192" w:rsidRPr="00027F7C" w:rsidTr="00744192">
        <w:tc>
          <w:tcPr>
            <w:tcW w:w="4219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lastRenderedPageBreak/>
              <w:t>Обновление информации на школьном сайте</w:t>
            </w:r>
          </w:p>
        </w:tc>
        <w:tc>
          <w:tcPr>
            <w:tcW w:w="117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4376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Администрация школы, классные руководители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027F7C" w:rsidRDefault="00B07457" w:rsidP="00221F2C">
      <w:pPr>
        <w:wordWrap/>
        <w:jc w:val="center"/>
        <w:rPr>
          <w:b/>
          <w:color w:val="FF0000"/>
        </w:rPr>
      </w:pPr>
    </w:p>
    <w:p w:rsidR="00B07457" w:rsidRPr="00027F7C" w:rsidRDefault="00B07457" w:rsidP="00221F2C">
      <w:pPr>
        <w:tabs>
          <w:tab w:val="left" w:pos="851"/>
        </w:tabs>
        <w:wordWrap/>
        <w:rPr>
          <w:b/>
        </w:rPr>
      </w:pPr>
      <w:r w:rsidRPr="00027F7C">
        <w:rPr>
          <w:b/>
          <w:w w:val="0"/>
        </w:rPr>
        <w:t xml:space="preserve">3.10. Модуль </w:t>
      </w:r>
      <w:r w:rsidRPr="00027F7C">
        <w:rPr>
          <w:b/>
        </w:rPr>
        <w:t>«Организация предметно-эстетической среды»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710CF1" w:rsidRPr="00027F7C" w:rsidTr="00966909">
        <w:tc>
          <w:tcPr>
            <w:tcW w:w="507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027F7C" w:rsidTr="00744192">
        <w:tc>
          <w:tcPr>
            <w:tcW w:w="5070" w:type="dxa"/>
          </w:tcPr>
          <w:p w:rsidR="00744192" w:rsidRPr="00027F7C" w:rsidRDefault="00744192" w:rsidP="00032DC6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Уборка классов и школьной ёлки (снятие игрушек, гирлянд, новогодних поделок)</w:t>
            </w:r>
            <w:r w:rsidRPr="00027F7C">
              <w:rPr>
                <w:rFonts w:ascii="Times New Roman" w:eastAsia="Times New Roman"/>
                <w:kern w:val="0"/>
                <w:lang w:val="ru-RU" w:eastAsia="ru-RU"/>
              </w:rPr>
              <w:t xml:space="preserve">. </w:t>
            </w:r>
            <w:r w:rsidRPr="00027F7C">
              <w:rPr>
                <w:rFonts w:ascii="Times New Roman"/>
                <w:lang w:val="ru-RU"/>
              </w:rPr>
              <w:t>Уход за комнатными цветами.</w:t>
            </w:r>
          </w:p>
        </w:tc>
        <w:tc>
          <w:tcPr>
            <w:tcW w:w="1172" w:type="dxa"/>
          </w:tcPr>
          <w:p w:rsidR="00744192" w:rsidRPr="00027F7C" w:rsidRDefault="00744192" w:rsidP="0084678D">
            <w:pPr>
              <w:widowControl/>
              <w:wordWrap/>
              <w:autoSpaceDE/>
              <w:autoSpaceDN/>
              <w:jc w:val="left"/>
            </w:pPr>
            <w:r w:rsidRPr="00027F7C">
              <w:t>1-11</w:t>
            </w:r>
          </w:p>
        </w:tc>
        <w:tc>
          <w:tcPr>
            <w:tcW w:w="1540" w:type="dxa"/>
          </w:tcPr>
          <w:p w:rsidR="00744192" w:rsidRPr="00027F7C" w:rsidRDefault="00744192" w:rsidP="0084678D">
            <w:pPr>
              <w:widowControl/>
              <w:wordWrap/>
              <w:autoSpaceDE/>
              <w:autoSpaceDN/>
              <w:jc w:val="left"/>
            </w:pPr>
            <w:r w:rsidRPr="00027F7C">
              <w:rPr>
                <w:w w:val="0"/>
              </w:rPr>
              <w:t>До 14.01</w:t>
            </w:r>
          </w:p>
        </w:tc>
        <w:tc>
          <w:tcPr>
            <w:tcW w:w="3525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t>Классные руководители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</w:pPr>
          </w:p>
        </w:tc>
      </w:tr>
      <w:tr w:rsidR="00744192" w:rsidRPr="00027F7C" w:rsidTr="00744192">
        <w:tc>
          <w:tcPr>
            <w:tcW w:w="5070" w:type="dxa"/>
          </w:tcPr>
          <w:p w:rsidR="00744192" w:rsidRPr="00027F7C" w:rsidRDefault="00744192" w:rsidP="006E391B">
            <w:pPr>
              <w:pStyle w:val="a8"/>
              <w:rPr>
                <w:rFonts w:ascii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Субботник (расчистка школьной территории от снега, контроль скворечников и кормушек для птиц)</w:t>
            </w:r>
          </w:p>
        </w:tc>
        <w:tc>
          <w:tcPr>
            <w:tcW w:w="1172" w:type="dxa"/>
          </w:tcPr>
          <w:p w:rsidR="00744192" w:rsidRPr="00027F7C" w:rsidRDefault="00744192" w:rsidP="0084678D">
            <w:pPr>
              <w:widowControl/>
              <w:wordWrap/>
              <w:autoSpaceDE/>
              <w:autoSpaceDN/>
              <w:jc w:val="left"/>
            </w:pPr>
            <w:r w:rsidRPr="00027F7C">
              <w:t>5-11</w:t>
            </w:r>
          </w:p>
        </w:tc>
        <w:tc>
          <w:tcPr>
            <w:tcW w:w="1540" w:type="dxa"/>
          </w:tcPr>
          <w:p w:rsidR="00744192" w:rsidRPr="00027F7C" w:rsidRDefault="00744192" w:rsidP="0084678D">
            <w:pPr>
              <w:widowControl/>
              <w:wordWrap/>
              <w:autoSpaceDE/>
              <w:autoSpaceDN/>
              <w:jc w:val="left"/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3525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t>Классные руководители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</w:pP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rPr>
          <w:b/>
          <w:color w:val="FF0000"/>
          <w:w w:val="0"/>
        </w:rPr>
      </w:pPr>
    </w:p>
    <w:p w:rsidR="00B07457" w:rsidRPr="00027F7C" w:rsidRDefault="00B07457" w:rsidP="00221F2C">
      <w:pPr>
        <w:tabs>
          <w:tab w:val="left" w:pos="851"/>
        </w:tabs>
        <w:wordWrap/>
        <w:rPr>
          <w:b/>
        </w:rPr>
      </w:pPr>
      <w:r w:rsidRPr="00027F7C">
        <w:rPr>
          <w:b/>
          <w:w w:val="0"/>
        </w:rPr>
        <w:t xml:space="preserve">3.11. Модуль </w:t>
      </w:r>
      <w:r w:rsidRPr="00027F7C">
        <w:rPr>
          <w:b/>
        </w:rPr>
        <w:t>«Работа с родителями»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710CF1" w:rsidRPr="00027F7C" w:rsidTr="00966909">
        <w:tc>
          <w:tcPr>
            <w:tcW w:w="507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027F7C" w:rsidTr="00744192">
        <w:tc>
          <w:tcPr>
            <w:tcW w:w="5070" w:type="dxa"/>
          </w:tcPr>
          <w:p w:rsidR="00744192" w:rsidRPr="00027F7C" w:rsidRDefault="00744192" w:rsidP="006E391B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027F7C">
              <w:rPr>
                <w:rFonts w:ascii="Times New Roman"/>
              </w:rPr>
              <w:t>Индивидуальные</w:t>
            </w:r>
            <w:r w:rsidRPr="00027F7C">
              <w:rPr>
                <w:rFonts w:ascii="Times New Roman"/>
                <w:lang w:val="ru-RU"/>
              </w:rPr>
              <w:t xml:space="preserve"> </w:t>
            </w:r>
            <w:r w:rsidRPr="00027F7C">
              <w:rPr>
                <w:rFonts w:ascii="Times New Roman"/>
              </w:rPr>
              <w:t>консультации</w:t>
            </w:r>
          </w:p>
        </w:tc>
        <w:tc>
          <w:tcPr>
            <w:tcW w:w="1172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3525" w:type="dxa"/>
          </w:tcPr>
          <w:p w:rsidR="00744192" w:rsidRPr="00027F7C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t>Классные руководители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left"/>
            </w:pPr>
          </w:p>
        </w:tc>
      </w:tr>
      <w:tr w:rsidR="002C1785" w:rsidRPr="00027F7C" w:rsidTr="00744192">
        <w:tc>
          <w:tcPr>
            <w:tcW w:w="5070" w:type="dxa"/>
          </w:tcPr>
          <w:p w:rsidR="002C1785" w:rsidRPr="002C1785" w:rsidRDefault="002C1785" w:rsidP="006E391B">
            <w:pPr>
              <w:pStyle w:val="a8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Родительские собрания</w:t>
            </w:r>
          </w:p>
        </w:tc>
        <w:tc>
          <w:tcPr>
            <w:tcW w:w="1172" w:type="dxa"/>
          </w:tcPr>
          <w:p w:rsidR="002C1785" w:rsidRPr="00027F7C" w:rsidRDefault="002C1785" w:rsidP="0084678D">
            <w:pPr>
              <w:wordWrap/>
              <w:jc w:val="left"/>
              <w:rPr>
                <w:iCs/>
                <w:w w:val="0"/>
              </w:rPr>
            </w:pPr>
            <w:r>
              <w:rPr>
                <w:iCs/>
                <w:w w:val="0"/>
              </w:rPr>
              <w:t>1-11</w:t>
            </w:r>
          </w:p>
        </w:tc>
        <w:tc>
          <w:tcPr>
            <w:tcW w:w="1540" w:type="dxa"/>
          </w:tcPr>
          <w:p w:rsidR="002C1785" w:rsidRPr="00027F7C" w:rsidRDefault="002C1785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3525" w:type="dxa"/>
          </w:tcPr>
          <w:p w:rsidR="002C1785" w:rsidRPr="00027F7C" w:rsidRDefault="002C1785" w:rsidP="0084678D">
            <w:pPr>
              <w:wordWrap/>
              <w:jc w:val="left"/>
            </w:pPr>
            <w:r w:rsidRPr="002C1785">
              <w:t>Классные руководители</w:t>
            </w:r>
          </w:p>
        </w:tc>
        <w:tc>
          <w:tcPr>
            <w:tcW w:w="4394" w:type="dxa"/>
          </w:tcPr>
          <w:p w:rsidR="002C1785" w:rsidRPr="00027F7C" w:rsidRDefault="002C1785" w:rsidP="0084678D">
            <w:pPr>
              <w:wordWrap/>
              <w:jc w:val="left"/>
            </w:pPr>
          </w:p>
        </w:tc>
      </w:tr>
    </w:tbl>
    <w:p w:rsidR="00B07457" w:rsidRPr="00027F7C" w:rsidRDefault="00B07457" w:rsidP="00221F2C">
      <w:pPr>
        <w:tabs>
          <w:tab w:val="left" w:pos="851"/>
        </w:tabs>
        <w:wordWrap/>
        <w:rPr>
          <w:b/>
        </w:rPr>
      </w:pPr>
    </w:p>
    <w:p w:rsidR="00B07457" w:rsidRPr="00027F7C" w:rsidRDefault="00F42C34" w:rsidP="00F42C34">
      <w:pPr>
        <w:tabs>
          <w:tab w:val="left" w:pos="0"/>
        </w:tabs>
        <w:wordWrap/>
        <w:jc w:val="left"/>
        <w:outlineLvl w:val="2"/>
        <w:rPr>
          <w:b/>
          <w:bCs/>
        </w:rPr>
      </w:pPr>
      <w:r w:rsidRPr="00027F7C">
        <w:rPr>
          <w:b/>
          <w:bCs/>
        </w:rPr>
        <w:t>3.12.</w:t>
      </w:r>
      <w:r w:rsidR="00B07457" w:rsidRPr="00027F7C">
        <w:rPr>
          <w:b/>
          <w:bCs/>
        </w:rPr>
        <w:t>Модуль « Профилактика»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111"/>
        <w:gridCol w:w="1134"/>
        <w:gridCol w:w="1276"/>
        <w:gridCol w:w="4394"/>
        <w:gridCol w:w="2410"/>
      </w:tblGrid>
      <w:tr w:rsidR="002E54DA" w:rsidRPr="00027F7C" w:rsidTr="00966909">
        <w:tc>
          <w:tcPr>
            <w:tcW w:w="2376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3"/>
                <w:kern w:val="24"/>
              </w:rPr>
            </w:pPr>
            <w:r w:rsidRPr="00027F7C">
              <w:rPr>
                <w:b/>
                <w:bCs/>
                <w:spacing w:val="-3"/>
                <w:kern w:val="24"/>
              </w:rPr>
              <w:t xml:space="preserve">Направление </w:t>
            </w:r>
          </w:p>
        </w:tc>
        <w:tc>
          <w:tcPr>
            <w:tcW w:w="4111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3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276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410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2E54DA" w:rsidRPr="00027F7C" w:rsidTr="00DB4D8B">
        <w:tc>
          <w:tcPr>
            <w:tcW w:w="2376" w:type="dxa"/>
            <w:vMerge w:val="restart"/>
          </w:tcPr>
          <w:p w:rsidR="002E54DA" w:rsidRPr="00027F7C" w:rsidRDefault="00B7441C" w:rsidP="00452037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 xml:space="preserve">Пропаганда </w:t>
            </w:r>
            <w:r w:rsidR="002E54DA" w:rsidRPr="00027F7C">
              <w:t>здорового образа жизни, профилактик</w:t>
            </w:r>
            <w:r w:rsidR="00452037" w:rsidRPr="00027F7C">
              <w:t>а</w:t>
            </w:r>
            <w:r w:rsidR="002E54DA" w:rsidRPr="00027F7C">
              <w:t xml:space="preserve"> курения, употребления алкогольных, наркотических, психотропных веществ</w:t>
            </w:r>
          </w:p>
        </w:tc>
        <w:tc>
          <w:tcPr>
            <w:tcW w:w="4111" w:type="dxa"/>
          </w:tcPr>
          <w:p w:rsidR="002E54DA" w:rsidRPr="00027F7C" w:rsidRDefault="002E54DA" w:rsidP="006255F2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027F7C">
              <w:rPr>
                <w:rFonts w:ascii="Times New Roman"/>
                <w:lang w:val="ru-RU" w:eastAsia="ru-RU"/>
              </w:rPr>
              <w:t>Игровой час «Спорт, здоровье и красота» 10а -11а,11б</w:t>
            </w:r>
          </w:p>
        </w:tc>
        <w:tc>
          <w:tcPr>
            <w:tcW w:w="1134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10-11</w:t>
            </w:r>
          </w:p>
        </w:tc>
        <w:tc>
          <w:tcPr>
            <w:tcW w:w="1276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21.01</w:t>
            </w:r>
          </w:p>
        </w:tc>
        <w:tc>
          <w:tcPr>
            <w:tcW w:w="4394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Руководитель ШСК Л.П.Тыртышникова</w:t>
            </w:r>
          </w:p>
        </w:tc>
        <w:tc>
          <w:tcPr>
            <w:tcW w:w="2410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E54DA" w:rsidRPr="00027F7C" w:rsidTr="00DB4D8B">
        <w:tc>
          <w:tcPr>
            <w:tcW w:w="2376" w:type="dxa"/>
            <w:vMerge/>
          </w:tcPr>
          <w:p w:rsidR="002E54DA" w:rsidRPr="00027F7C" w:rsidRDefault="002E54DA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2E54DA" w:rsidRPr="00027F7C" w:rsidRDefault="002E54DA" w:rsidP="006255F2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027F7C">
              <w:rPr>
                <w:rFonts w:ascii="Times New Roman" w:eastAsia="Times New Roman"/>
                <w:lang w:val="ru-RU" w:eastAsia="ru-RU"/>
              </w:rPr>
              <w:t>Психологические классные часы «Быть здоровым это модно?»</w:t>
            </w:r>
          </w:p>
          <w:p w:rsidR="002E54DA" w:rsidRPr="00027F7C" w:rsidRDefault="002E54DA" w:rsidP="006255F2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 w:eastAsia="ru-RU"/>
              </w:rPr>
              <w:t>Товарищеская встреча «Мы с баскетболом заодно» 10а , 11б</w:t>
            </w:r>
          </w:p>
        </w:tc>
        <w:tc>
          <w:tcPr>
            <w:tcW w:w="1134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10-11</w:t>
            </w:r>
          </w:p>
        </w:tc>
        <w:tc>
          <w:tcPr>
            <w:tcW w:w="1276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4394" w:type="dxa"/>
          </w:tcPr>
          <w:p w:rsidR="002E54DA" w:rsidRPr="00027F7C" w:rsidRDefault="002E54DA" w:rsidP="002E54DA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Заместитель директора по ВР С.В. Париева , педагог-психолог Н.Г.Киселева,</w:t>
            </w:r>
            <w:r w:rsidRPr="00027F7C">
              <w:t xml:space="preserve"> </w:t>
            </w:r>
            <w:r w:rsidR="00D5588F">
              <w:t xml:space="preserve">В.Н. Смыкова. </w:t>
            </w:r>
            <w:r w:rsidRPr="00027F7C">
              <w:t>социальный педагог  Д.А.Рыбалко</w:t>
            </w:r>
          </w:p>
        </w:tc>
        <w:tc>
          <w:tcPr>
            <w:tcW w:w="2410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E54DA" w:rsidRPr="00027F7C" w:rsidTr="00DB4D8B">
        <w:tc>
          <w:tcPr>
            <w:tcW w:w="2376" w:type="dxa"/>
            <w:vMerge/>
          </w:tcPr>
          <w:p w:rsidR="002E54DA" w:rsidRPr="00027F7C" w:rsidRDefault="002E54DA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2E54DA" w:rsidRPr="00027F7C" w:rsidRDefault="002E54DA" w:rsidP="002E54DA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027F7C">
              <w:rPr>
                <w:rFonts w:ascii="Times New Roman" w:eastAsia="Times New Roman"/>
                <w:lang w:val="ru-RU" w:eastAsia="ru-RU"/>
              </w:rPr>
              <w:t>Выпуск классных газет, листовок,</w:t>
            </w:r>
          </w:p>
          <w:p w:rsidR="002E54DA" w:rsidRPr="00027F7C" w:rsidRDefault="002E54DA" w:rsidP="002E54DA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027F7C">
              <w:rPr>
                <w:rFonts w:ascii="Times New Roman" w:eastAsia="Times New Roman"/>
                <w:lang w:val="ru-RU" w:eastAsia="ru-RU"/>
              </w:rPr>
              <w:t>памяток, посвященных здоровому</w:t>
            </w:r>
          </w:p>
          <w:p w:rsidR="002E54DA" w:rsidRPr="00027F7C" w:rsidRDefault="002E54DA" w:rsidP="002E54DA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027F7C">
              <w:rPr>
                <w:rFonts w:ascii="Times New Roman" w:eastAsia="Times New Roman"/>
                <w:lang w:val="ru-RU" w:eastAsia="ru-RU"/>
              </w:rPr>
              <w:t>образу жизни и профилактике</w:t>
            </w:r>
          </w:p>
          <w:p w:rsidR="002E54DA" w:rsidRPr="00027F7C" w:rsidRDefault="002E54DA" w:rsidP="002E54DA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027F7C">
              <w:rPr>
                <w:rFonts w:ascii="Times New Roman" w:eastAsia="Times New Roman"/>
                <w:lang w:val="ru-RU" w:eastAsia="ru-RU"/>
              </w:rPr>
              <w:t>зависимостей.</w:t>
            </w:r>
          </w:p>
        </w:tc>
        <w:tc>
          <w:tcPr>
            <w:tcW w:w="1134" w:type="dxa"/>
          </w:tcPr>
          <w:p w:rsidR="002E54DA" w:rsidRPr="00027F7C" w:rsidRDefault="002E54DA" w:rsidP="0084678D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10</w:t>
            </w:r>
          </w:p>
        </w:tc>
        <w:tc>
          <w:tcPr>
            <w:tcW w:w="1276" w:type="dxa"/>
          </w:tcPr>
          <w:p w:rsidR="002E54DA" w:rsidRPr="00027F7C" w:rsidRDefault="002E54DA" w:rsidP="0084678D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До 20.01</w:t>
            </w:r>
          </w:p>
        </w:tc>
        <w:tc>
          <w:tcPr>
            <w:tcW w:w="4394" w:type="dxa"/>
          </w:tcPr>
          <w:p w:rsidR="002E54DA" w:rsidRPr="00027F7C" w:rsidRDefault="002E54DA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2410" w:type="dxa"/>
          </w:tcPr>
          <w:p w:rsidR="002E54DA" w:rsidRPr="00027F7C" w:rsidRDefault="002E54DA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B4D8B" w:rsidRPr="00027F7C" w:rsidTr="00DB4D8B">
        <w:tc>
          <w:tcPr>
            <w:tcW w:w="2376" w:type="dxa"/>
            <w:vMerge w:val="restart"/>
          </w:tcPr>
          <w:p w:rsidR="00DB4D8B" w:rsidRPr="00027F7C" w:rsidRDefault="00DB4D8B" w:rsidP="00192D56">
            <w:pPr>
              <w:pStyle w:val="Default"/>
              <w:rPr>
                <w:color w:val="auto"/>
              </w:rPr>
            </w:pPr>
            <w:r w:rsidRPr="00027F7C">
              <w:t xml:space="preserve">Профилактика преступлений в отношении детей, в </w:t>
            </w:r>
            <w:r w:rsidRPr="00027F7C">
              <w:lastRenderedPageBreak/>
              <w:t>том числе против половой неприкосновеннос ти и жестокого обращения с ними, самовольных уходов несовершеннолетн их из дома, буллинга.</w:t>
            </w:r>
          </w:p>
        </w:tc>
        <w:tc>
          <w:tcPr>
            <w:tcW w:w="4111" w:type="dxa"/>
          </w:tcPr>
          <w:p w:rsidR="00DB4D8B" w:rsidRPr="00027F7C" w:rsidRDefault="00DB4D8B" w:rsidP="006255F2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027F7C">
              <w:rPr>
                <w:rFonts w:ascii="Times New Roman" w:eastAsia="Times New Roman"/>
                <w:lang w:val="ru-RU" w:eastAsia="ru-RU"/>
              </w:rPr>
              <w:lastRenderedPageBreak/>
              <w:t>Психологическое занятие с элементами тренинга</w:t>
            </w:r>
          </w:p>
          <w:p w:rsidR="00DB4D8B" w:rsidRPr="00027F7C" w:rsidRDefault="00DB4D8B" w:rsidP="006255F2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027F7C">
              <w:rPr>
                <w:rFonts w:ascii="Times New Roman" w:eastAsia="Times New Roman"/>
                <w:lang w:val="ru-RU" w:eastAsia="ru-RU"/>
              </w:rPr>
              <w:t xml:space="preserve"> « Я, ты, какие мы?»</w:t>
            </w:r>
          </w:p>
          <w:p w:rsidR="00DB4D8B" w:rsidRPr="00027F7C" w:rsidRDefault="00DB4D8B" w:rsidP="006255F2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</w:p>
        </w:tc>
        <w:tc>
          <w:tcPr>
            <w:tcW w:w="1134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lastRenderedPageBreak/>
              <w:t>7-8</w:t>
            </w:r>
          </w:p>
        </w:tc>
        <w:tc>
          <w:tcPr>
            <w:tcW w:w="1276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4394" w:type="dxa"/>
          </w:tcPr>
          <w:p w:rsidR="00DB4D8B" w:rsidRPr="00027F7C" w:rsidRDefault="00DB4D8B" w:rsidP="0084678D">
            <w:pPr>
              <w:wordWrap/>
              <w:jc w:val="left"/>
            </w:pPr>
            <w:r w:rsidRPr="00027F7C">
              <w:t xml:space="preserve">Классные руководители, </w:t>
            </w:r>
          </w:p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педагог-психолог Н.Г.Киселева</w:t>
            </w:r>
            <w:r w:rsidRPr="00027F7C">
              <w:t>, социальный педагог  Д.А.Рыбалко</w:t>
            </w:r>
          </w:p>
        </w:tc>
        <w:tc>
          <w:tcPr>
            <w:tcW w:w="2410" w:type="dxa"/>
          </w:tcPr>
          <w:p w:rsidR="00DB4D8B" w:rsidRPr="00027F7C" w:rsidRDefault="00DB4D8B" w:rsidP="0084678D">
            <w:pPr>
              <w:wordWrap/>
              <w:jc w:val="left"/>
            </w:pPr>
          </w:p>
        </w:tc>
      </w:tr>
      <w:tr w:rsidR="00DB4D8B" w:rsidRPr="00027F7C" w:rsidTr="00DB4D8B">
        <w:tc>
          <w:tcPr>
            <w:tcW w:w="2376" w:type="dxa"/>
            <w:vMerge/>
          </w:tcPr>
          <w:p w:rsidR="00DB4D8B" w:rsidRPr="00027F7C" w:rsidRDefault="00DB4D8B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DB4D8B" w:rsidRPr="00027F7C" w:rsidRDefault="00DB4D8B" w:rsidP="006255F2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 xml:space="preserve">Психологические классные часы:  2-х,3- х классы под единой рубрикой « Какой Я? </w:t>
            </w:r>
            <w:r w:rsidRPr="00027F7C">
              <w:rPr>
                <w:rFonts w:ascii="Times New Roman"/>
              </w:rPr>
              <w:t>КакойТы?»</w:t>
            </w:r>
          </w:p>
        </w:tc>
        <w:tc>
          <w:tcPr>
            <w:tcW w:w="1134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2-3</w:t>
            </w:r>
          </w:p>
        </w:tc>
        <w:tc>
          <w:tcPr>
            <w:tcW w:w="1276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4394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t>Классные руководители</w:t>
            </w:r>
          </w:p>
        </w:tc>
        <w:tc>
          <w:tcPr>
            <w:tcW w:w="2410" w:type="dxa"/>
          </w:tcPr>
          <w:p w:rsidR="00DB4D8B" w:rsidRPr="00027F7C" w:rsidRDefault="00DB4D8B" w:rsidP="0084678D">
            <w:pPr>
              <w:wordWrap/>
              <w:jc w:val="left"/>
            </w:pPr>
          </w:p>
        </w:tc>
      </w:tr>
      <w:tr w:rsidR="00DB4D8B" w:rsidRPr="00027F7C" w:rsidTr="00DB4D8B">
        <w:trPr>
          <w:trHeight w:val="704"/>
        </w:trPr>
        <w:tc>
          <w:tcPr>
            <w:tcW w:w="2376" w:type="dxa"/>
            <w:vMerge/>
          </w:tcPr>
          <w:p w:rsidR="00DB4D8B" w:rsidRPr="00027F7C" w:rsidRDefault="00DB4D8B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DB4D8B" w:rsidRPr="00027F7C" w:rsidRDefault="00DB4D8B" w:rsidP="006255F2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027F7C">
              <w:rPr>
                <w:rFonts w:ascii="Times New Roman"/>
                <w:w w:val="0"/>
                <w:lang w:val="ru-RU"/>
              </w:rPr>
              <w:t>Встреча с врачами районной больницы</w:t>
            </w:r>
          </w:p>
        </w:tc>
        <w:tc>
          <w:tcPr>
            <w:tcW w:w="1134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8-11</w:t>
            </w:r>
          </w:p>
        </w:tc>
        <w:tc>
          <w:tcPr>
            <w:tcW w:w="1276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4394" w:type="dxa"/>
          </w:tcPr>
          <w:p w:rsidR="00DB4D8B" w:rsidRPr="00027F7C" w:rsidRDefault="00DB4D8B" w:rsidP="0084678D">
            <w:pPr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Педагог-психолог Н.Г.Киселева</w:t>
            </w:r>
          </w:p>
        </w:tc>
        <w:tc>
          <w:tcPr>
            <w:tcW w:w="2410" w:type="dxa"/>
          </w:tcPr>
          <w:p w:rsidR="00DB4D8B" w:rsidRPr="00027F7C" w:rsidRDefault="00DB4D8B" w:rsidP="0084678D">
            <w:pPr>
              <w:jc w:val="left"/>
              <w:rPr>
                <w:iCs/>
                <w:w w:val="0"/>
              </w:rPr>
            </w:pPr>
          </w:p>
        </w:tc>
      </w:tr>
      <w:tr w:rsidR="00DB4D8B" w:rsidRPr="00027F7C" w:rsidTr="00DB4D8B">
        <w:trPr>
          <w:trHeight w:val="1110"/>
        </w:trPr>
        <w:tc>
          <w:tcPr>
            <w:tcW w:w="2376" w:type="dxa"/>
            <w:vMerge/>
          </w:tcPr>
          <w:p w:rsidR="00DB4D8B" w:rsidRPr="00027F7C" w:rsidRDefault="00DB4D8B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DB4D8B" w:rsidRPr="00027F7C" w:rsidRDefault="00DB4D8B" w:rsidP="006255F2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Оформление информационного материала стенда по профилактике жестокого обращения «Я живу, и это здорово!»</w:t>
            </w:r>
          </w:p>
        </w:tc>
        <w:tc>
          <w:tcPr>
            <w:tcW w:w="1134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276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4394" w:type="dxa"/>
          </w:tcPr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</w:p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Педагог-психолог Н.Г.Киселева, социальный педагог  Д.А.Рыбалко</w:t>
            </w:r>
          </w:p>
        </w:tc>
        <w:tc>
          <w:tcPr>
            <w:tcW w:w="2410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B4D8B" w:rsidRPr="00027F7C" w:rsidTr="00DB4D8B">
        <w:trPr>
          <w:trHeight w:val="1281"/>
        </w:trPr>
        <w:tc>
          <w:tcPr>
            <w:tcW w:w="2376" w:type="dxa"/>
            <w:vMerge w:val="restart"/>
          </w:tcPr>
          <w:p w:rsidR="00DB4D8B" w:rsidRPr="00027F7C" w:rsidRDefault="00DB4D8B" w:rsidP="00192D56">
            <w:pPr>
              <w:pStyle w:val="Default"/>
              <w:rPr>
                <w:color w:val="auto"/>
              </w:rPr>
            </w:pPr>
            <w:r w:rsidRPr="00027F7C">
              <w:t>Профилактика безнадзорности правонарушений и преступлений обучающихся</w:t>
            </w:r>
          </w:p>
        </w:tc>
        <w:tc>
          <w:tcPr>
            <w:tcW w:w="4111" w:type="dxa"/>
          </w:tcPr>
          <w:p w:rsidR="00DB4D8B" w:rsidRPr="00027F7C" w:rsidRDefault="00DB4D8B" w:rsidP="006255F2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Работа школьного совета профилактики</w:t>
            </w:r>
          </w:p>
        </w:tc>
        <w:tc>
          <w:tcPr>
            <w:tcW w:w="1134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276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iCs/>
                <w:w w:val="0"/>
              </w:rPr>
              <w:t>Последний четверг месяца</w:t>
            </w:r>
          </w:p>
        </w:tc>
        <w:tc>
          <w:tcPr>
            <w:tcW w:w="4394" w:type="dxa"/>
          </w:tcPr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Заместитель директора по ВР С.В. Париева , педагог-психолог Н.Г.Киселева,</w:t>
            </w:r>
            <w:r w:rsidR="00D5588F">
              <w:rPr>
                <w:rFonts w:ascii="Times New Roman"/>
                <w:lang w:val="ru-RU"/>
              </w:rPr>
              <w:t xml:space="preserve"> В.Н. Смыкова</w:t>
            </w:r>
            <w:r w:rsidRPr="00027F7C">
              <w:rPr>
                <w:rFonts w:ascii="Times New Roman"/>
                <w:lang w:val="ru-RU"/>
              </w:rPr>
              <w:t xml:space="preserve"> социальный педагог  Д.А.Рыбалко</w:t>
            </w:r>
          </w:p>
        </w:tc>
        <w:tc>
          <w:tcPr>
            <w:tcW w:w="2410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B4D8B" w:rsidRPr="00027F7C" w:rsidTr="00DB4D8B">
        <w:trPr>
          <w:trHeight w:val="1302"/>
        </w:trPr>
        <w:tc>
          <w:tcPr>
            <w:tcW w:w="2376" w:type="dxa"/>
            <w:vMerge/>
          </w:tcPr>
          <w:p w:rsidR="00DB4D8B" w:rsidRPr="00027F7C" w:rsidRDefault="00DB4D8B" w:rsidP="00192D56">
            <w:pPr>
              <w:pStyle w:val="Default"/>
            </w:pPr>
          </w:p>
        </w:tc>
        <w:tc>
          <w:tcPr>
            <w:tcW w:w="4111" w:type="dxa"/>
          </w:tcPr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 xml:space="preserve">Посещение семей в СОП, ТЖС, детей, состоящих на учете, обучающихся с целью изучения жилищно-бытовых ежемесячно </w:t>
            </w:r>
          </w:p>
        </w:tc>
        <w:tc>
          <w:tcPr>
            <w:tcW w:w="1134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276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iCs/>
                <w:w w:val="0"/>
              </w:rPr>
              <w:t>В течение месяца</w:t>
            </w:r>
          </w:p>
        </w:tc>
        <w:tc>
          <w:tcPr>
            <w:tcW w:w="4394" w:type="dxa"/>
          </w:tcPr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Заместитель директора по ВР С.В. Париева , педагог-психолог Н.Г.Киселева,</w:t>
            </w:r>
            <w:r w:rsidR="00D5588F">
              <w:rPr>
                <w:rFonts w:ascii="Times New Roman"/>
                <w:lang w:val="ru-RU"/>
              </w:rPr>
              <w:t xml:space="preserve"> В.Н. Смыкова</w:t>
            </w:r>
            <w:r w:rsidRPr="00027F7C">
              <w:rPr>
                <w:rFonts w:ascii="Times New Roman"/>
                <w:lang w:val="ru-RU"/>
              </w:rPr>
              <w:t xml:space="preserve"> социальный педагог  Д.А.Рыбалко</w:t>
            </w:r>
          </w:p>
        </w:tc>
        <w:tc>
          <w:tcPr>
            <w:tcW w:w="2410" w:type="dxa"/>
          </w:tcPr>
          <w:p w:rsidR="00DB4D8B" w:rsidRPr="00027F7C" w:rsidRDefault="00DB4D8B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B4D8B" w:rsidRPr="00027F7C" w:rsidTr="00DB4D8B">
        <w:trPr>
          <w:trHeight w:val="1942"/>
        </w:trPr>
        <w:tc>
          <w:tcPr>
            <w:tcW w:w="2376" w:type="dxa"/>
            <w:vMerge w:val="restart"/>
          </w:tcPr>
          <w:p w:rsidR="00DB4D8B" w:rsidRPr="00027F7C" w:rsidRDefault="00DB4D8B" w:rsidP="00DB4D8B">
            <w:pPr>
              <w:pStyle w:val="Default"/>
            </w:pPr>
            <w:r w:rsidRPr="00027F7C">
              <w:t>Профилактика</w:t>
            </w:r>
          </w:p>
          <w:p w:rsidR="00DB4D8B" w:rsidRPr="00027F7C" w:rsidRDefault="00DB4D8B" w:rsidP="00DB4D8B">
            <w:pPr>
              <w:pStyle w:val="Default"/>
            </w:pPr>
            <w:r w:rsidRPr="00027F7C">
              <w:t>экстремизма,</w:t>
            </w:r>
          </w:p>
          <w:p w:rsidR="00DB4D8B" w:rsidRPr="00027F7C" w:rsidRDefault="00DB4D8B" w:rsidP="00DB4D8B">
            <w:pPr>
              <w:pStyle w:val="Default"/>
            </w:pPr>
            <w:r w:rsidRPr="00027F7C">
              <w:t>формирование</w:t>
            </w:r>
          </w:p>
          <w:p w:rsidR="00DB4D8B" w:rsidRPr="00027F7C" w:rsidRDefault="00DB4D8B" w:rsidP="00DB4D8B">
            <w:pPr>
              <w:pStyle w:val="Default"/>
            </w:pPr>
            <w:r w:rsidRPr="00027F7C">
              <w:t>терпимого</w:t>
            </w:r>
          </w:p>
          <w:p w:rsidR="00DB4D8B" w:rsidRPr="00027F7C" w:rsidRDefault="00DB4D8B" w:rsidP="00DB4D8B">
            <w:pPr>
              <w:pStyle w:val="Default"/>
            </w:pPr>
            <w:r w:rsidRPr="00027F7C">
              <w:t>отношения среди</w:t>
            </w:r>
          </w:p>
          <w:p w:rsidR="00DB4D8B" w:rsidRPr="00027F7C" w:rsidRDefault="00DB4D8B" w:rsidP="00DB4D8B">
            <w:pPr>
              <w:pStyle w:val="Default"/>
            </w:pPr>
            <w:r w:rsidRPr="00027F7C">
              <w:t>обучающихся к</w:t>
            </w:r>
          </w:p>
          <w:p w:rsidR="00DB4D8B" w:rsidRPr="00027F7C" w:rsidRDefault="00DB4D8B" w:rsidP="00DB4D8B">
            <w:pPr>
              <w:pStyle w:val="Default"/>
            </w:pPr>
            <w:r w:rsidRPr="00027F7C">
              <w:t>религиозному,</w:t>
            </w:r>
          </w:p>
          <w:p w:rsidR="00DB4D8B" w:rsidRPr="00027F7C" w:rsidRDefault="00DB4D8B" w:rsidP="00DB4D8B">
            <w:pPr>
              <w:pStyle w:val="Default"/>
            </w:pPr>
            <w:r w:rsidRPr="00027F7C">
              <w:t>национальному и</w:t>
            </w:r>
          </w:p>
          <w:p w:rsidR="00DB4D8B" w:rsidRPr="00027F7C" w:rsidRDefault="00DB4D8B" w:rsidP="00DB4D8B">
            <w:pPr>
              <w:pStyle w:val="Default"/>
            </w:pPr>
            <w:r w:rsidRPr="00027F7C">
              <w:t>расовому</w:t>
            </w:r>
          </w:p>
          <w:p w:rsidR="00DB4D8B" w:rsidRPr="00027F7C" w:rsidRDefault="00DB4D8B" w:rsidP="00DB4D8B">
            <w:pPr>
              <w:pStyle w:val="Default"/>
            </w:pPr>
            <w:r w:rsidRPr="00027F7C">
              <w:t>многообразию</w:t>
            </w:r>
          </w:p>
          <w:p w:rsidR="00DB4D8B" w:rsidRPr="00027F7C" w:rsidRDefault="00DB4D8B" w:rsidP="00DB4D8B">
            <w:pPr>
              <w:pStyle w:val="Default"/>
            </w:pPr>
            <w:r w:rsidRPr="00027F7C">
              <w:t>общества</w:t>
            </w:r>
          </w:p>
        </w:tc>
        <w:tc>
          <w:tcPr>
            <w:tcW w:w="4111" w:type="dxa"/>
          </w:tcPr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Профилактика и разрешение конфликтов (профилактика экстремизма)</w:t>
            </w:r>
          </w:p>
        </w:tc>
        <w:tc>
          <w:tcPr>
            <w:tcW w:w="1134" w:type="dxa"/>
          </w:tcPr>
          <w:p w:rsidR="00DB4D8B" w:rsidRPr="00027F7C" w:rsidRDefault="00DB4D8B" w:rsidP="00DB4D8B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6-11</w:t>
            </w:r>
          </w:p>
        </w:tc>
        <w:tc>
          <w:tcPr>
            <w:tcW w:w="1276" w:type="dxa"/>
          </w:tcPr>
          <w:p w:rsidR="00DB4D8B" w:rsidRPr="00027F7C" w:rsidRDefault="00DB4D8B" w:rsidP="00DB4D8B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4394" w:type="dxa"/>
          </w:tcPr>
          <w:p w:rsidR="00DB4D8B" w:rsidRPr="00027F7C" w:rsidRDefault="00DB4D8B" w:rsidP="00DB4D8B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 xml:space="preserve">Педагог-организатор Д.Г. Лякутина, </w:t>
            </w:r>
            <w:r w:rsidRPr="00027F7C">
              <w:t xml:space="preserve">социальный </w:t>
            </w:r>
            <w:r w:rsidR="00D5588F" w:rsidRPr="00027F7C">
              <w:t>педагог Д.А.Рыбалко</w:t>
            </w:r>
          </w:p>
          <w:p w:rsidR="00DB4D8B" w:rsidRPr="00027F7C" w:rsidRDefault="00DB4D8B" w:rsidP="00DB4D8B">
            <w:pPr>
              <w:jc w:val="left"/>
              <w:rPr>
                <w:iCs/>
                <w:w w:val="0"/>
              </w:rPr>
            </w:pPr>
            <w:r w:rsidRPr="00027F7C">
              <w:t>Классные руководители</w:t>
            </w:r>
          </w:p>
        </w:tc>
        <w:tc>
          <w:tcPr>
            <w:tcW w:w="2410" w:type="dxa"/>
          </w:tcPr>
          <w:p w:rsidR="00DB4D8B" w:rsidRPr="00027F7C" w:rsidRDefault="00DB4D8B" w:rsidP="00DB4D8B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B4D8B" w:rsidRPr="00027F7C" w:rsidTr="00DB4D8B">
        <w:trPr>
          <w:trHeight w:val="1942"/>
        </w:trPr>
        <w:tc>
          <w:tcPr>
            <w:tcW w:w="2376" w:type="dxa"/>
            <w:vMerge/>
          </w:tcPr>
          <w:p w:rsidR="00DB4D8B" w:rsidRPr="00027F7C" w:rsidRDefault="00DB4D8B" w:rsidP="00DB4D8B">
            <w:pPr>
              <w:pStyle w:val="Default"/>
            </w:pPr>
          </w:p>
        </w:tc>
        <w:tc>
          <w:tcPr>
            <w:tcW w:w="4111" w:type="dxa"/>
          </w:tcPr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t>Благотворительная</w:t>
            </w:r>
            <w:r w:rsidRPr="00027F7C">
              <w:t xml:space="preserve"> </w:t>
            </w:r>
            <w:r w:rsidRPr="00027F7C">
              <w:t>акция</w:t>
            </w:r>
            <w:r w:rsidRPr="00027F7C">
              <w:t xml:space="preserve"> </w:t>
            </w:r>
            <w:r w:rsidRPr="00027F7C">
              <w:t>«Дети</w:t>
            </w:r>
            <w:r w:rsidRPr="00027F7C">
              <w:t xml:space="preserve"> </w:t>
            </w:r>
            <w:r w:rsidRPr="00027F7C">
              <w:t>детям»</w:t>
            </w:r>
          </w:p>
        </w:tc>
        <w:tc>
          <w:tcPr>
            <w:tcW w:w="1134" w:type="dxa"/>
          </w:tcPr>
          <w:p w:rsidR="00DB4D8B" w:rsidRPr="00027F7C" w:rsidRDefault="00DB4D8B" w:rsidP="00DB4D8B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1-11</w:t>
            </w:r>
          </w:p>
        </w:tc>
        <w:tc>
          <w:tcPr>
            <w:tcW w:w="1276" w:type="dxa"/>
          </w:tcPr>
          <w:p w:rsidR="00DB4D8B" w:rsidRPr="00027F7C" w:rsidRDefault="00DB4D8B" w:rsidP="00DB4D8B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До 30.01</w:t>
            </w:r>
          </w:p>
        </w:tc>
        <w:tc>
          <w:tcPr>
            <w:tcW w:w="4394" w:type="dxa"/>
          </w:tcPr>
          <w:p w:rsidR="00DB4D8B" w:rsidRPr="00027F7C" w:rsidRDefault="00DB4D8B" w:rsidP="00DB4D8B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Классные руководители</w:t>
            </w:r>
          </w:p>
        </w:tc>
        <w:tc>
          <w:tcPr>
            <w:tcW w:w="2410" w:type="dxa"/>
          </w:tcPr>
          <w:p w:rsidR="00DB4D8B" w:rsidRPr="00027F7C" w:rsidRDefault="00DB4D8B" w:rsidP="00DB4D8B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B4D8B" w:rsidRPr="00027F7C" w:rsidTr="00DB4D8B">
        <w:trPr>
          <w:trHeight w:val="1942"/>
        </w:trPr>
        <w:tc>
          <w:tcPr>
            <w:tcW w:w="2376" w:type="dxa"/>
          </w:tcPr>
          <w:p w:rsidR="00DB4D8B" w:rsidRPr="00027F7C" w:rsidRDefault="00DB4D8B" w:rsidP="00DB4D8B">
            <w:pPr>
              <w:pStyle w:val="Default"/>
            </w:pPr>
            <w:r w:rsidRPr="00027F7C">
              <w:lastRenderedPageBreak/>
              <w:t>Профилактика</w:t>
            </w:r>
          </w:p>
          <w:p w:rsidR="00DB4D8B" w:rsidRPr="00027F7C" w:rsidRDefault="00DB4D8B" w:rsidP="00DB4D8B">
            <w:pPr>
              <w:pStyle w:val="Default"/>
            </w:pPr>
            <w:r w:rsidRPr="00027F7C">
              <w:t>интернет безопасности</w:t>
            </w:r>
          </w:p>
        </w:tc>
        <w:tc>
          <w:tcPr>
            <w:tcW w:w="4111" w:type="dxa"/>
          </w:tcPr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Проведение тематических</w:t>
            </w:r>
          </w:p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профилактических бесед в</w:t>
            </w:r>
          </w:p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познавательных встреч, уроков</w:t>
            </w:r>
          </w:p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правопорядка, инструктажей с</w:t>
            </w:r>
          </w:p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обучающимся о недопустимости</w:t>
            </w:r>
          </w:p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совершения противоправных действий,</w:t>
            </w:r>
          </w:p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мерах ответственности за их</w:t>
            </w:r>
          </w:p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совершение, в т.ч. в сети Интернет.</w:t>
            </w:r>
          </w:p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</w:p>
        </w:tc>
        <w:tc>
          <w:tcPr>
            <w:tcW w:w="1134" w:type="dxa"/>
          </w:tcPr>
          <w:p w:rsidR="00DB4D8B" w:rsidRPr="00027F7C" w:rsidRDefault="00DB4D8B" w:rsidP="00DB4D8B">
            <w:pPr>
              <w:wordWrap/>
              <w:jc w:val="left"/>
              <w:rPr>
                <w:w w:val="0"/>
              </w:rPr>
            </w:pPr>
            <w:r w:rsidRPr="00027F7C">
              <w:t>1-11 классы</w:t>
            </w:r>
          </w:p>
        </w:tc>
        <w:tc>
          <w:tcPr>
            <w:tcW w:w="1276" w:type="dxa"/>
          </w:tcPr>
          <w:p w:rsidR="00DB4D8B" w:rsidRPr="00027F7C" w:rsidRDefault="00DB4D8B" w:rsidP="00DB4D8B">
            <w:pPr>
              <w:wordWrap/>
              <w:jc w:val="left"/>
              <w:rPr>
                <w:w w:val="0"/>
              </w:rPr>
            </w:pPr>
            <w:r w:rsidRPr="00027F7C">
              <w:t>В течение месяца</w:t>
            </w:r>
          </w:p>
        </w:tc>
        <w:tc>
          <w:tcPr>
            <w:tcW w:w="4394" w:type="dxa"/>
          </w:tcPr>
          <w:p w:rsidR="00DB4D8B" w:rsidRPr="00027F7C" w:rsidRDefault="00DB4D8B" w:rsidP="00DB4D8B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Классные руководители</w:t>
            </w:r>
          </w:p>
        </w:tc>
        <w:tc>
          <w:tcPr>
            <w:tcW w:w="2410" w:type="dxa"/>
          </w:tcPr>
          <w:p w:rsidR="00DB4D8B" w:rsidRPr="00027F7C" w:rsidRDefault="00DB4D8B" w:rsidP="00DB4D8B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B4D8B" w:rsidRPr="00027F7C" w:rsidTr="00DB4D8B">
        <w:tc>
          <w:tcPr>
            <w:tcW w:w="2376" w:type="dxa"/>
            <w:vMerge w:val="restart"/>
          </w:tcPr>
          <w:p w:rsidR="00DB4D8B" w:rsidRPr="00027F7C" w:rsidRDefault="00DB4D8B" w:rsidP="00DB4D8B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 xml:space="preserve">Профилактика </w:t>
            </w:r>
          </w:p>
          <w:p w:rsidR="00DB4D8B" w:rsidRPr="00027F7C" w:rsidRDefault="00DB4D8B" w:rsidP="00DB4D8B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детского дорожно-транспортного</w:t>
            </w:r>
          </w:p>
          <w:p w:rsidR="00DB4D8B" w:rsidRPr="00027F7C" w:rsidRDefault="00DB4D8B" w:rsidP="00DB4D8B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травматизма,</w:t>
            </w:r>
          </w:p>
          <w:p w:rsidR="00DB4D8B" w:rsidRPr="00027F7C" w:rsidRDefault="00DB4D8B" w:rsidP="00DB4D8B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пожарной</w:t>
            </w:r>
          </w:p>
          <w:p w:rsidR="00DB4D8B" w:rsidRPr="00027F7C" w:rsidRDefault="00DB4D8B" w:rsidP="00DB4D8B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безопасности</w:t>
            </w:r>
          </w:p>
        </w:tc>
        <w:tc>
          <w:tcPr>
            <w:tcW w:w="4111" w:type="dxa"/>
          </w:tcPr>
          <w:p w:rsidR="00DB4D8B" w:rsidRPr="00027F7C" w:rsidRDefault="00DB4D8B" w:rsidP="00DB4D8B">
            <w:pPr>
              <w:pStyle w:val="a8"/>
              <w:rPr>
                <w:rFonts w:ascii="Times New Roman"/>
                <w:lang w:val="ru-RU"/>
              </w:rPr>
            </w:pPr>
            <w:r w:rsidRPr="00027F7C">
              <w:rPr>
                <w:rFonts w:ascii="Times New Roman"/>
                <w:lang w:val="ru-RU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134" w:type="dxa"/>
          </w:tcPr>
          <w:p w:rsidR="00DB4D8B" w:rsidRPr="00027F7C" w:rsidRDefault="00DB4D8B" w:rsidP="00DB4D8B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1-11</w:t>
            </w:r>
          </w:p>
        </w:tc>
        <w:tc>
          <w:tcPr>
            <w:tcW w:w="1276" w:type="dxa"/>
          </w:tcPr>
          <w:p w:rsidR="00DB4D8B" w:rsidRPr="00027F7C" w:rsidRDefault="00DB4D8B" w:rsidP="00DB4D8B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4394" w:type="dxa"/>
          </w:tcPr>
          <w:p w:rsidR="00DB4D8B" w:rsidRPr="00027F7C" w:rsidRDefault="0080417B" w:rsidP="00DB4D8B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Е.А. Бабенков</w:t>
            </w:r>
            <w:r w:rsidR="00DB4D8B" w:rsidRPr="00027F7C">
              <w:rPr>
                <w:color w:val="auto"/>
              </w:rPr>
              <w:t>.</w:t>
            </w:r>
          </w:p>
          <w:p w:rsidR="00DB4D8B" w:rsidRPr="00027F7C" w:rsidRDefault="00D5588F" w:rsidP="00DB4D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Классные руководители</w:t>
            </w:r>
          </w:p>
        </w:tc>
        <w:tc>
          <w:tcPr>
            <w:tcW w:w="2410" w:type="dxa"/>
          </w:tcPr>
          <w:p w:rsidR="00DB4D8B" w:rsidRPr="00027F7C" w:rsidRDefault="00DB4D8B" w:rsidP="00DB4D8B">
            <w:pPr>
              <w:pStyle w:val="Default"/>
              <w:rPr>
                <w:color w:val="auto"/>
              </w:rPr>
            </w:pPr>
          </w:p>
        </w:tc>
      </w:tr>
      <w:tr w:rsidR="00DB4D8B" w:rsidRPr="00027F7C" w:rsidTr="00DB4D8B">
        <w:tc>
          <w:tcPr>
            <w:tcW w:w="2376" w:type="dxa"/>
            <w:vMerge/>
          </w:tcPr>
          <w:p w:rsidR="00DB4D8B" w:rsidRPr="00027F7C" w:rsidRDefault="00DB4D8B" w:rsidP="00DB4D8B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DB4D8B" w:rsidRPr="00027F7C" w:rsidRDefault="00DB4D8B" w:rsidP="00DB4D8B">
            <w:pPr>
              <w:pStyle w:val="a8"/>
              <w:rPr>
                <w:rFonts w:ascii="Times New Roman"/>
              </w:rPr>
            </w:pPr>
            <w:r w:rsidRPr="00027F7C">
              <w:rPr>
                <w:rFonts w:ascii="Times New Roman"/>
                <w:spacing w:val="-1"/>
              </w:rPr>
              <w:t>Просмотр</w:t>
            </w:r>
            <w:r w:rsidRPr="00027F7C">
              <w:rPr>
                <w:rFonts w:ascii="Times New Roman"/>
                <w:spacing w:val="-1"/>
                <w:lang w:val="ru-RU"/>
              </w:rPr>
              <w:t xml:space="preserve"> </w:t>
            </w:r>
            <w:r w:rsidRPr="00027F7C">
              <w:rPr>
                <w:rFonts w:ascii="Times New Roman"/>
                <w:spacing w:val="-1"/>
              </w:rPr>
              <w:t>фильмов</w:t>
            </w:r>
            <w:r w:rsidRPr="00027F7C">
              <w:rPr>
                <w:rFonts w:ascii="Times New Roman"/>
                <w:spacing w:val="-1"/>
                <w:lang w:val="ru-RU"/>
              </w:rPr>
              <w:t xml:space="preserve"> </w:t>
            </w:r>
            <w:r w:rsidRPr="00027F7C">
              <w:rPr>
                <w:rFonts w:ascii="Times New Roman"/>
                <w:spacing w:val="-1"/>
              </w:rPr>
              <w:t>по ПДД</w:t>
            </w:r>
          </w:p>
        </w:tc>
        <w:tc>
          <w:tcPr>
            <w:tcW w:w="1134" w:type="dxa"/>
          </w:tcPr>
          <w:p w:rsidR="00DB4D8B" w:rsidRPr="00027F7C" w:rsidRDefault="00DB4D8B" w:rsidP="00DB4D8B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1-11</w:t>
            </w:r>
          </w:p>
        </w:tc>
        <w:tc>
          <w:tcPr>
            <w:tcW w:w="1276" w:type="dxa"/>
          </w:tcPr>
          <w:p w:rsidR="00DB4D8B" w:rsidRPr="00027F7C" w:rsidRDefault="00DB4D8B" w:rsidP="00DB4D8B">
            <w:pPr>
              <w:wordWrap/>
              <w:jc w:val="left"/>
              <w:rPr>
                <w:iCs/>
                <w:w w:val="0"/>
              </w:rPr>
            </w:pPr>
            <w:r w:rsidRPr="00027F7C">
              <w:rPr>
                <w:w w:val="0"/>
              </w:rPr>
              <w:t>До 28.01</w:t>
            </w:r>
          </w:p>
        </w:tc>
        <w:tc>
          <w:tcPr>
            <w:tcW w:w="4394" w:type="dxa"/>
          </w:tcPr>
          <w:p w:rsidR="00DB4D8B" w:rsidRPr="00027F7C" w:rsidRDefault="00DB4D8B" w:rsidP="00DB4D8B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 xml:space="preserve">Преподаватель-организатор ОБЖ </w:t>
            </w:r>
            <w:r w:rsidR="0080417B" w:rsidRPr="00027F7C">
              <w:rPr>
                <w:color w:val="auto"/>
              </w:rPr>
              <w:t>Е.А. Бабенков</w:t>
            </w:r>
          </w:p>
        </w:tc>
        <w:tc>
          <w:tcPr>
            <w:tcW w:w="2410" w:type="dxa"/>
          </w:tcPr>
          <w:p w:rsidR="00DB4D8B" w:rsidRPr="00027F7C" w:rsidRDefault="00DB4D8B" w:rsidP="00DB4D8B">
            <w:pPr>
              <w:pStyle w:val="Default"/>
              <w:rPr>
                <w:color w:val="auto"/>
              </w:rPr>
            </w:pPr>
          </w:p>
        </w:tc>
      </w:tr>
      <w:tr w:rsidR="00DB4D8B" w:rsidRPr="00027F7C" w:rsidTr="00DB4D8B">
        <w:tc>
          <w:tcPr>
            <w:tcW w:w="6487" w:type="dxa"/>
            <w:gridSpan w:val="2"/>
          </w:tcPr>
          <w:p w:rsidR="00DB4D8B" w:rsidRPr="00027F7C" w:rsidRDefault="00DB4D8B" w:rsidP="00DB4D8B">
            <w:pPr>
              <w:rPr>
                <w:spacing w:val="-1"/>
              </w:rPr>
            </w:pPr>
            <w:r w:rsidRPr="00027F7C">
              <w:rPr>
                <w:spacing w:val="-1"/>
              </w:rPr>
              <w:t>Межведомственное взаимодействие с органами учреждениями системы профилактики предупреждения безнадзорности и правонарушений несовершеннолетних</w:t>
            </w:r>
          </w:p>
        </w:tc>
        <w:tc>
          <w:tcPr>
            <w:tcW w:w="1134" w:type="dxa"/>
          </w:tcPr>
          <w:p w:rsidR="00DB4D8B" w:rsidRPr="00027F7C" w:rsidRDefault="00DB4D8B" w:rsidP="00DB4D8B">
            <w:pPr>
              <w:pStyle w:val="Default"/>
              <w:rPr>
                <w:color w:val="auto"/>
              </w:rPr>
            </w:pPr>
            <w:r w:rsidRPr="00027F7C">
              <w:rPr>
                <w:color w:val="auto"/>
              </w:rPr>
              <w:t>1-11</w:t>
            </w:r>
          </w:p>
        </w:tc>
        <w:tc>
          <w:tcPr>
            <w:tcW w:w="1276" w:type="dxa"/>
          </w:tcPr>
          <w:p w:rsidR="00DB4D8B" w:rsidRPr="00027F7C" w:rsidRDefault="00DB4D8B" w:rsidP="00DB4D8B">
            <w:pPr>
              <w:wordWrap/>
              <w:jc w:val="left"/>
              <w:rPr>
                <w:w w:val="0"/>
              </w:rPr>
            </w:pPr>
            <w:r w:rsidRPr="00027F7C">
              <w:rPr>
                <w:w w:val="0"/>
              </w:rPr>
              <w:t>В течение месяца</w:t>
            </w:r>
          </w:p>
        </w:tc>
        <w:tc>
          <w:tcPr>
            <w:tcW w:w="4394" w:type="dxa"/>
          </w:tcPr>
          <w:p w:rsidR="00DB4D8B" w:rsidRPr="00027F7C" w:rsidRDefault="00DB4D8B" w:rsidP="00DB4D8B">
            <w:pPr>
              <w:pStyle w:val="Default"/>
            </w:pPr>
            <w:r w:rsidRPr="00027F7C">
              <w:t xml:space="preserve">Заместитель директора по ВР С.В. Париева, социальный педагог Д.А. Рыбалко </w:t>
            </w:r>
          </w:p>
        </w:tc>
        <w:tc>
          <w:tcPr>
            <w:tcW w:w="2410" w:type="dxa"/>
          </w:tcPr>
          <w:p w:rsidR="00DB4D8B" w:rsidRPr="00027F7C" w:rsidRDefault="00DB4D8B" w:rsidP="00DB4D8B">
            <w:pPr>
              <w:pStyle w:val="Default"/>
              <w:rPr>
                <w:color w:val="auto"/>
              </w:rPr>
            </w:pPr>
          </w:p>
        </w:tc>
      </w:tr>
    </w:tbl>
    <w:p w:rsidR="00B07457" w:rsidRPr="00027F7C" w:rsidRDefault="00B07457" w:rsidP="00221F2C">
      <w:pPr>
        <w:tabs>
          <w:tab w:val="left" w:pos="0"/>
        </w:tabs>
        <w:wordWrap/>
        <w:ind w:left="720"/>
        <w:outlineLvl w:val="2"/>
        <w:rPr>
          <w:bCs/>
        </w:rPr>
      </w:pPr>
    </w:p>
    <w:p w:rsidR="00B07457" w:rsidRPr="00027F7C" w:rsidRDefault="00F42C34" w:rsidP="00F42C34">
      <w:pPr>
        <w:pStyle w:val="a3"/>
        <w:tabs>
          <w:tab w:val="left" w:pos="0"/>
        </w:tabs>
        <w:ind w:left="0" w:right="-8"/>
        <w:rPr>
          <w:rFonts w:ascii="Times New Roman"/>
          <w:b/>
          <w:bCs/>
          <w:szCs w:val="24"/>
        </w:rPr>
      </w:pPr>
      <w:r w:rsidRPr="00027F7C">
        <w:rPr>
          <w:rFonts w:ascii="Times New Roman"/>
          <w:b/>
          <w:bCs/>
          <w:szCs w:val="24"/>
        </w:rPr>
        <w:t>3.13.</w:t>
      </w:r>
      <w:r w:rsidR="00B07457" w:rsidRPr="00027F7C">
        <w:rPr>
          <w:rFonts w:ascii="Times New Roman"/>
          <w:b/>
          <w:bCs/>
          <w:szCs w:val="24"/>
        </w:rPr>
        <w:t>Модуль«Дополнительноеобразование»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027F7C" w:rsidTr="00966909">
        <w:tc>
          <w:tcPr>
            <w:tcW w:w="4786" w:type="dxa"/>
            <w:shd w:val="clear" w:color="auto" w:fill="8DB3E2"/>
          </w:tcPr>
          <w:p w:rsidR="00744192" w:rsidRPr="00027F7C" w:rsidRDefault="00744192" w:rsidP="0084678D">
            <w:pPr>
              <w:tabs>
                <w:tab w:val="left" w:pos="800"/>
                <w:tab w:val="center" w:pos="2285"/>
              </w:tabs>
              <w:wordWrap/>
              <w:jc w:val="left"/>
              <w:rPr>
                <w:b/>
                <w:iCs/>
                <w:w w:val="0"/>
              </w:rPr>
            </w:pPr>
            <w:r w:rsidRPr="00027F7C">
              <w:tab/>
            </w:r>
            <w:r w:rsidRPr="00027F7C">
              <w:rPr>
                <w:b/>
                <w:bCs/>
                <w:spacing w:val="-3"/>
                <w:kern w:val="24"/>
              </w:rPr>
              <w:t>Дела</w:t>
            </w:r>
            <w:r w:rsidRPr="00027F7C">
              <w:rPr>
                <w:b/>
                <w:bCs/>
                <w:spacing w:val="-3"/>
                <w:kern w:val="24"/>
              </w:rPr>
              <w:tab/>
            </w:r>
          </w:p>
        </w:tc>
        <w:tc>
          <w:tcPr>
            <w:tcW w:w="117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027F7C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027F7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2A0915" w:rsidTr="00744192">
        <w:tc>
          <w:tcPr>
            <w:tcW w:w="11307" w:type="dxa"/>
            <w:gridSpan w:val="4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027F7C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44192" w:rsidRPr="00027F7C" w:rsidRDefault="00744192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D86C68" w:rsidRPr="002A0915" w:rsidRDefault="00D86C68" w:rsidP="002E54DA">
      <w:pPr>
        <w:wordWrap/>
        <w:ind w:right="-284"/>
        <w:jc w:val="left"/>
        <w:rPr>
          <w:b/>
          <w:highlight w:val="yellow"/>
        </w:rPr>
      </w:pPr>
    </w:p>
    <w:p w:rsidR="00B07457" w:rsidRPr="002A0915" w:rsidRDefault="00B07457" w:rsidP="00221F2C">
      <w:pPr>
        <w:widowControl/>
        <w:wordWrap/>
        <w:autoSpaceDE/>
        <w:autoSpaceDN/>
        <w:jc w:val="center"/>
        <w:rPr>
          <w:b/>
          <w:color w:val="FF0000"/>
          <w:highlight w:val="yellow"/>
        </w:rPr>
      </w:pPr>
    </w:p>
    <w:p w:rsidR="00B07457" w:rsidRPr="00D5588F" w:rsidRDefault="00B07457" w:rsidP="00221F2C">
      <w:pPr>
        <w:wordWrap/>
        <w:jc w:val="left"/>
        <w:rPr>
          <w:b/>
          <w:iCs/>
          <w:w w:val="0"/>
        </w:rPr>
      </w:pPr>
      <w:r w:rsidRPr="00D5588F">
        <w:rPr>
          <w:b/>
          <w:w w:val="0"/>
        </w:rPr>
        <w:t>ФЕВРАЛЬ</w:t>
      </w:r>
    </w:p>
    <w:p w:rsidR="00B07457" w:rsidRPr="00D5588F" w:rsidRDefault="00B07457" w:rsidP="00221F2C">
      <w:pPr>
        <w:wordWrap/>
        <w:jc w:val="left"/>
        <w:rPr>
          <w:b/>
          <w:iCs/>
          <w:w w:val="0"/>
        </w:rPr>
      </w:pPr>
      <w:r w:rsidRPr="00D5588F">
        <w:rPr>
          <w:b/>
          <w:w w:val="0"/>
        </w:rPr>
        <w:t>3.1. Модуль «Ключевые общешкольные дела»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1171"/>
        <w:gridCol w:w="1577"/>
        <w:gridCol w:w="4364"/>
        <w:gridCol w:w="4380"/>
      </w:tblGrid>
      <w:tr w:rsidR="00FD0AAD" w:rsidRPr="00D5588F" w:rsidTr="00966909">
        <w:tc>
          <w:tcPr>
            <w:tcW w:w="4209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1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77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436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80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D0AAD" w:rsidRPr="00D5588F" w:rsidTr="00FD0AAD">
        <w:tc>
          <w:tcPr>
            <w:tcW w:w="4209" w:type="dxa"/>
          </w:tcPr>
          <w:p w:rsidR="00676CF5" w:rsidRPr="00D5588F" w:rsidRDefault="00676CF5" w:rsidP="00676CF5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Линейка посвященная еженедельному поднятию/спуску  флага РФ</w:t>
            </w:r>
          </w:p>
        </w:tc>
        <w:tc>
          <w:tcPr>
            <w:tcW w:w="1171" w:type="dxa"/>
          </w:tcPr>
          <w:p w:rsidR="00676CF5" w:rsidRPr="00D5588F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D5588F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676CF5" w:rsidRPr="00D5588F" w:rsidRDefault="00676CF5" w:rsidP="00676CF5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Еженедельно</w:t>
            </w:r>
          </w:p>
        </w:tc>
        <w:tc>
          <w:tcPr>
            <w:tcW w:w="4364" w:type="dxa"/>
          </w:tcPr>
          <w:p w:rsidR="00676CF5" w:rsidRPr="00D5588F" w:rsidRDefault="00676CF5" w:rsidP="00676CF5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80" w:type="dxa"/>
          </w:tcPr>
          <w:p w:rsidR="00676CF5" w:rsidRPr="00D5588F" w:rsidRDefault="00676CF5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FD0AAD" w:rsidRPr="00D5588F" w:rsidTr="00FD0AAD">
        <w:tc>
          <w:tcPr>
            <w:tcW w:w="4209" w:type="dxa"/>
          </w:tcPr>
          <w:p w:rsidR="00676CF5" w:rsidRPr="00D5588F" w:rsidRDefault="00676CF5" w:rsidP="00676CF5">
            <w:pPr>
              <w:pStyle w:val="a8"/>
              <w:rPr>
                <w:rFonts w:ascii="Times New Roman"/>
                <w:lang w:val="ru-RU" w:eastAsia="ru-RU"/>
              </w:rPr>
            </w:pPr>
            <w:r w:rsidRPr="00D5588F">
              <w:rPr>
                <w:rFonts w:ascii="Times New Roman"/>
                <w:lang w:val="ru-RU" w:eastAsia="ru-RU"/>
              </w:rPr>
              <w:t>Вечер встречи выпускников</w:t>
            </w:r>
          </w:p>
          <w:p w:rsidR="00676CF5" w:rsidRPr="00D5588F" w:rsidRDefault="00676CF5" w:rsidP="00676CF5">
            <w:pPr>
              <w:pStyle w:val="a8"/>
              <w:rPr>
                <w:rFonts w:ascii="Times New Roman"/>
                <w:b/>
                <w:bCs/>
                <w:spacing w:val="-3"/>
                <w:kern w:val="24"/>
              </w:rPr>
            </w:pPr>
          </w:p>
        </w:tc>
        <w:tc>
          <w:tcPr>
            <w:tcW w:w="1171" w:type="dxa"/>
          </w:tcPr>
          <w:p w:rsidR="00676CF5" w:rsidRPr="00D5588F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D5588F">
              <w:rPr>
                <w:bCs/>
                <w:spacing w:val="-2"/>
                <w:kern w:val="24"/>
              </w:rPr>
              <w:lastRenderedPageBreak/>
              <w:t>9-11</w:t>
            </w:r>
          </w:p>
        </w:tc>
        <w:tc>
          <w:tcPr>
            <w:tcW w:w="1577" w:type="dxa"/>
          </w:tcPr>
          <w:p w:rsidR="00676CF5" w:rsidRPr="00D5588F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4.02</w:t>
            </w:r>
          </w:p>
        </w:tc>
        <w:tc>
          <w:tcPr>
            <w:tcW w:w="4364" w:type="dxa"/>
          </w:tcPr>
          <w:p w:rsidR="00676CF5" w:rsidRPr="00D5588F" w:rsidRDefault="00676CF5" w:rsidP="002C1785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D5588F">
              <w:rPr>
                <w:w w:val="0"/>
              </w:rPr>
              <w:t xml:space="preserve">Педагог-организатор </w:t>
            </w:r>
            <w:r w:rsidR="00821375" w:rsidRPr="00D5588F">
              <w:rPr>
                <w:w w:val="0"/>
              </w:rPr>
              <w:t>Д.Г. Лякутина</w:t>
            </w:r>
            <w:r w:rsidR="00D5588F">
              <w:rPr>
                <w:w w:val="0"/>
              </w:rPr>
              <w:t xml:space="preserve">, </w:t>
            </w:r>
          </w:p>
        </w:tc>
        <w:tc>
          <w:tcPr>
            <w:tcW w:w="4380" w:type="dxa"/>
          </w:tcPr>
          <w:p w:rsidR="00676CF5" w:rsidRPr="00D5588F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D0AAD" w:rsidRPr="00D5588F" w:rsidTr="00FD0AAD">
        <w:tc>
          <w:tcPr>
            <w:tcW w:w="4209" w:type="dxa"/>
          </w:tcPr>
          <w:p w:rsidR="00676CF5" w:rsidRPr="00D5588F" w:rsidRDefault="00FD0AAD" w:rsidP="00676CF5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5588F">
              <w:rPr>
                <w:rFonts w:ascii="Times New Roman"/>
                <w:w w:val="0"/>
                <w:lang w:val="ru-RU"/>
              </w:rPr>
              <w:lastRenderedPageBreak/>
              <w:t>Мероприятия посвященные Дню Защитника отечества</w:t>
            </w:r>
          </w:p>
        </w:tc>
        <w:tc>
          <w:tcPr>
            <w:tcW w:w="1171" w:type="dxa"/>
          </w:tcPr>
          <w:p w:rsidR="00676CF5" w:rsidRPr="00D5588F" w:rsidRDefault="00FD0AAD" w:rsidP="00676CF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1-11</w:t>
            </w:r>
          </w:p>
        </w:tc>
        <w:tc>
          <w:tcPr>
            <w:tcW w:w="1577" w:type="dxa"/>
          </w:tcPr>
          <w:p w:rsidR="00676CF5" w:rsidRPr="00D5588F" w:rsidRDefault="00FD0AAD" w:rsidP="00676CF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23.03</w:t>
            </w:r>
          </w:p>
        </w:tc>
        <w:tc>
          <w:tcPr>
            <w:tcW w:w="4364" w:type="dxa"/>
          </w:tcPr>
          <w:p w:rsidR="00676CF5" w:rsidRPr="00D5588F" w:rsidRDefault="00FD0AAD" w:rsidP="002C178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80" w:type="dxa"/>
          </w:tcPr>
          <w:p w:rsidR="00676CF5" w:rsidRPr="00D5588F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A11EC7" w:rsidRPr="00D5588F" w:rsidTr="00FD0AAD">
        <w:tc>
          <w:tcPr>
            <w:tcW w:w="4209" w:type="dxa"/>
          </w:tcPr>
          <w:p w:rsidR="00A11EC7" w:rsidRPr="00D5588F" w:rsidRDefault="00A11EC7" w:rsidP="00676CF5">
            <w:pPr>
              <w:pStyle w:val="a8"/>
              <w:rPr>
                <w:rFonts w:ascii="Times New Roman"/>
                <w:w w:val="0"/>
                <w:lang w:val="ru-RU"/>
              </w:rPr>
            </w:pPr>
            <w:r>
              <w:rPr>
                <w:rFonts w:ascii="Times New Roman"/>
                <w:w w:val="0"/>
                <w:lang w:val="ru-RU"/>
              </w:rPr>
              <w:t>Фестиваль патриотической песни</w:t>
            </w:r>
          </w:p>
        </w:tc>
        <w:tc>
          <w:tcPr>
            <w:tcW w:w="1171" w:type="dxa"/>
          </w:tcPr>
          <w:p w:rsidR="00A11EC7" w:rsidRPr="00D5588F" w:rsidRDefault="00A11EC7" w:rsidP="00676CF5">
            <w:pPr>
              <w:wordWrap/>
              <w:jc w:val="left"/>
              <w:rPr>
                <w:iCs/>
                <w:w w:val="0"/>
              </w:rPr>
            </w:pPr>
            <w:r>
              <w:rPr>
                <w:iCs/>
                <w:w w:val="0"/>
              </w:rPr>
              <w:t>5-11</w:t>
            </w:r>
          </w:p>
        </w:tc>
        <w:tc>
          <w:tcPr>
            <w:tcW w:w="1577" w:type="dxa"/>
          </w:tcPr>
          <w:p w:rsidR="00A11EC7" w:rsidRPr="00D5588F" w:rsidRDefault="00A11EC7" w:rsidP="00676CF5">
            <w:pPr>
              <w:wordWrap/>
              <w:jc w:val="left"/>
              <w:rPr>
                <w:iCs/>
                <w:w w:val="0"/>
              </w:rPr>
            </w:pPr>
            <w:r>
              <w:rPr>
                <w:iCs/>
                <w:w w:val="0"/>
              </w:rPr>
              <w:t>20.02</w:t>
            </w:r>
          </w:p>
        </w:tc>
        <w:tc>
          <w:tcPr>
            <w:tcW w:w="4364" w:type="dxa"/>
          </w:tcPr>
          <w:p w:rsidR="00A11EC7" w:rsidRPr="00D5588F" w:rsidRDefault="00A11EC7" w:rsidP="002C1785">
            <w:pPr>
              <w:wordWrap/>
              <w:jc w:val="left"/>
              <w:rPr>
                <w:iCs/>
                <w:w w:val="0"/>
              </w:rPr>
            </w:pPr>
            <w:r>
              <w:t>Классные руководители</w:t>
            </w:r>
          </w:p>
        </w:tc>
        <w:tc>
          <w:tcPr>
            <w:tcW w:w="4380" w:type="dxa"/>
          </w:tcPr>
          <w:p w:rsidR="00A11EC7" w:rsidRPr="00D5588F" w:rsidRDefault="00A11EC7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D0AAD" w:rsidRPr="00D5588F" w:rsidTr="00FD0AAD">
        <w:tc>
          <w:tcPr>
            <w:tcW w:w="4209" w:type="dxa"/>
          </w:tcPr>
          <w:p w:rsidR="00FD0AAD" w:rsidRPr="00D5588F" w:rsidRDefault="00FD0AAD" w:rsidP="00676CF5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5588F">
              <w:rPr>
                <w:rFonts w:ascii="Times New Roman"/>
                <w:w w:val="0"/>
                <w:lang w:val="ru-RU"/>
              </w:rPr>
              <w:t>Мероприятия посвященные 80 летию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71" w:type="dxa"/>
          </w:tcPr>
          <w:p w:rsidR="00FD0AAD" w:rsidRPr="00D5588F" w:rsidRDefault="000555DD" w:rsidP="00676CF5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1-11</w:t>
            </w:r>
          </w:p>
        </w:tc>
        <w:tc>
          <w:tcPr>
            <w:tcW w:w="1577" w:type="dxa"/>
          </w:tcPr>
          <w:p w:rsidR="00FD0AAD" w:rsidRPr="00D5588F" w:rsidRDefault="000555DD" w:rsidP="00676CF5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2.02</w:t>
            </w:r>
          </w:p>
        </w:tc>
        <w:tc>
          <w:tcPr>
            <w:tcW w:w="4364" w:type="dxa"/>
          </w:tcPr>
          <w:p w:rsidR="00FD0AAD" w:rsidRPr="00D5588F" w:rsidRDefault="000555DD" w:rsidP="00676CF5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Лякутина, классные руководители</w:t>
            </w:r>
          </w:p>
        </w:tc>
        <w:tc>
          <w:tcPr>
            <w:tcW w:w="4380" w:type="dxa"/>
          </w:tcPr>
          <w:p w:rsidR="00FD0AAD" w:rsidRPr="00D5588F" w:rsidRDefault="00FD0AAD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D0AAD" w:rsidRPr="00D5588F" w:rsidTr="00FD0AAD">
        <w:tc>
          <w:tcPr>
            <w:tcW w:w="4209" w:type="dxa"/>
          </w:tcPr>
          <w:p w:rsidR="00FD0AAD" w:rsidRPr="00D5588F" w:rsidRDefault="000555DD" w:rsidP="00676CF5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5588F">
              <w:rPr>
                <w:rFonts w:ascii="Times New Roman"/>
                <w:w w:val="0"/>
                <w:lang w:val="ru-RU"/>
              </w:rPr>
              <w:t>День Российской науки</w:t>
            </w:r>
          </w:p>
        </w:tc>
        <w:tc>
          <w:tcPr>
            <w:tcW w:w="1171" w:type="dxa"/>
          </w:tcPr>
          <w:p w:rsidR="00FD0AAD" w:rsidRPr="00D5588F" w:rsidRDefault="000555DD" w:rsidP="00676CF5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1-11</w:t>
            </w:r>
          </w:p>
        </w:tc>
        <w:tc>
          <w:tcPr>
            <w:tcW w:w="1577" w:type="dxa"/>
          </w:tcPr>
          <w:p w:rsidR="00FD0AAD" w:rsidRPr="00D5588F" w:rsidRDefault="000555DD" w:rsidP="00676CF5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8.02</w:t>
            </w:r>
          </w:p>
        </w:tc>
        <w:tc>
          <w:tcPr>
            <w:tcW w:w="4364" w:type="dxa"/>
          </w:tcPr>
          <w:p w:rsidR="00FD0AAD" w:rsidRPr="00D5588F" w:rsidRDefault="000555DD" w:rsidP="00676CF5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80" w:type="dxa"/>
          </w:tcPr>
          <w:p w:rsidR="00FD0AAD" w:rsidRPr="00D5588F" w:rsidRDefault="00FD0AAD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FD0AAD" w:rsidRPr="00D5588F" w:rsidTr="00FD0AAD">
        <w:tc>
          <w:tcPr>
            <w:tcW w:w="4209" w:type="dxa"/>
          </w:tcPr>
          <w:p w:rsidR="00FD0AAD" w:rsidRPr="00D5588F" w:rsidRDefault="000555DD" w:rsidP="00676CF5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D5588F">
              <w:rPr>
                <w:rFonts w:ascii="Times New Roman"/>
                <w:w w:val="0"/>
                <w:lang w:val="ru-RU"/>
              </w:rPr>
              <w:t>Международный день родного языка</w:t>
            </w:r>
          </w:p>
        </w:tc>
        <w:tc>
          <w:tcPr>
            <w:tcW w:w="1171" w:type="dxa"/>
          </w:tcPr>
          <w:p w:rsidR="00FD0AAD" w:rsidRPr="00D5588F" w:rsidRDefault="000555DD" w:rsidP="00676CF5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1-11</w:t>
            </w:r>
          </w:p>
        </w:tc>
        <w:tc>
          <w:tcPr>
            <w:tcW w:w="1577" w:type="dxa"/>
          </w:tcPr>
          <w:p w:rsidR="00FD0AAD" w:rsidRPr="00D5588F" w:rsidRDefault="000555DD" w:rsidP="00676CF5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21.02</w:t>
            </w:r>
          </w:p>
        </w:tc>
        <w:tc>
          <w:tcPr>
            <w:tcW w:w="4364" w:type="dxa"/>
          </w:tcPr>
          <w:p w:rsidR="00FD0AAD" w:rsidRPr="00D5588F" w:rsidRDefault="000555DD" w:rsidP="00676CF5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80" w:type="dxa"/>
          </w:tcPr>
          <w:p w:rsidR="00FD0AAD" w:rsidRPr="00D5588F" w:rsidRDefault="00FD0AAD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0555DD" w:rsidRPr="002A0915" w:rsidTr="00FD0AAD">
        <w:tc>
          <w:tcPr>
            <w:tcW w:w="4209" w:type="dxa"/>
          </w:tcPr>
          <w:p w:rsidR="000555DD" w:rsidRPr="00D5588F" w:rsidRDefault="000555DD" w:rsidP="000555DD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Митинг, посвящённый 23 февраля</w:t>
            </w:r>
          </w:p>
        </w:tc>
        <w:tc>
          <w:tcPr>
            <w:tcW w:w="1171" w:type="dxa"/>
          </w:tcPr>
          <w:p w:rsidR="000555DD" w:rsidRPr="00D5588F" w:rsidRDefault="000555DD" w:rsidP="000555DD">
            <w:pPr>
              <w:widowControl/>
              <w:wordWrap/>
              <w:autoSpaceDE/>
              <w:autoSpaceDN/>
              <w:jc w:val="left"/>
            </w:pPr>
            <w:r w:rsidRPr="00D5588F">
              <w:t>9-11</w:t>
            </w:r>
          </w:p>
        </w:tc>
        <w:tc>
          <w:tcPr>
            <w:tcW w:w="1577" w:type="dxa"/>
          </w:tcPr>
          <w:p w:rsidR="000555DD" w:rsidRPr="00D5588F" w:rsidRDefault="000555DD" w:rsidP="000555DD">
            <w:pPr>
              <w:widowControl/>
              <w:wordWrap/>
              <w:autoSpaceDE/>
              <w:autoSpaceDN/>
              <w:jc w:val="left"/>
            </w:pPr>
            <w:r w:rsidRPr="00D5588F">
              <w:rPr>
                <w:w w:val="0"/>
              </w:rPr>
              <w:t>До 22.02</w:t>
            </w:r>
          </w:p>
        </w:tc>
        <w:tc>
          <w:tcPr>
            <w:tcW w:w="4364" w:type="dxa"/>
          </w:tcPr>
          <w:p w:rsidR="000555DD" w:rsidRPr="00D5588F" w:rsidRDefault="000555DD" w:rsidP="000555DD">
            <w:pPr>
              <w:widowControl/>
              <w:wordWrap/>
              <w:autoSpaceDE/>
              <w:autoSpaceDN/>
              <w:jc w:val="left"/>
            </w:pPr>
            <w:r w:rsidRPr="00D5588F">
              <w:rPr>
                <w:w w:val="0"/>
              </w:rPr>
              <w:t>Педагог-организатор Д.Г. Лякутина</w:t>
            </w:r>
            <w:r w:rsidRPr="00D5588F">
              <w:t xml:space="preserve">, социальный педагог школы Д.А.Рыбалко, классные руководители </w:t>
            </w:r>
          </w:p>
        </w:tc>
        <w:tc>
          <w:tcPr>
            <w:tcW w:w="4380" w:type="dxa"/>
          </w:tcPr>
          <w:p w:rsidR="000555DD" w:rsidRPr="00D5588F" w:rsidRDefault="000555DD" w:rsidP="000555DD">
            <w:pPr>
              <w:widowControl/>
              <w:wordWrap/>
              <w:autoSpaceDE/>
              <w:autoSpaceDN/>
              <w:jc w:val="left"/>
            </w:pPr>
          </w:p>
        </w:tc>
      </w:tr>
      <w:tr w:rsidR="00CA5C5C" w:rsidRPr="002A0915" w:rsidTr="00FD0AAD">
        <w:tc>
          <w:tcPr>
            <w:tcW w:w="4209" w:type="dxa"/>
          </w:tcPr>
          <w:p w:rsidR="00CA5C5C" w:rsidRPr="00D5588F" w:rsidRDefault="00CA5C5C" w:rsidP="000555DD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Подготовка к празднику за честь школы</w:t>
            </w:r>
          </w:p>
        </w:tc>
        <w:tc>
          <w:tcPr>
            <w:tcW w:w="1171" w:type="dxa"/>
          </w:tcPr>
          <w:p w:rsidR="00CA5C5C" w:rsidRPr="00D5588F" w:rsidRDefault="00CA5C5C" w:rsidP="000555D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77" w:type="dxa"/>
          </w:tcPr>
          <w:p w:rsidR="00CA5C5C" w:rsidRPr="00D5588F" w:rsidRDefault="00CA5C5C" w:rsidP="000555DD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</w:p>
        </w:tc>
        <w:tc>
          <w:tcPr>
            <w:tcW w:w="4364" w:type="dxa"/>
          </w:tcPr>
          <w:p w:rsidR="00CA5C5C" w:rsidRPr="00D5588F" w:rsidRDefault="00CA5C5C" w:rsidP="000555DD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  <w:r w:rsidRPr="00D5588F">
              <w:rPr>
                <w:w w:val="0"/>
              </w:rPr>
              <w:t>Администрация школы</w:t>
            </w:r>
          </w:p>
        </w:tc>
        <w:tc>
          <w:tcPr>
            <w:tcW w:w="4380" w:type="dxa"/>
          </w:tcPr>
          <w:p w:rsidR="00CA5C5C" w:rsidRPr="00D5588F" w:rsidRDefault="00CA5C5C" w:rsidP="000555DD">
            <w:pPr>
              <w:widowControl/>
              <w:wordWrap/>
              <w:autoSpaceDE/>
              <w:autoSpaceDN/>
              <w:jc w:val="left"/>
            </w:pPr>
          </w:p>
        </w:tc>
      </w:tr>
    </w:tbl>
    <w:p w:rsidR="00B07457" w:rsidRPr="002A0915" w:rsidRDefault="00B07457" w:rsidP="00221F2C">
      <w:pPr>
        <w:wordWrap/>
        <w:jc w:val="left"/>
        <w:rPr>
          <w:b/>
          <w:iCs/>
          <w:color w:val="FF0000"/>
          <w:w w:val="0"/>
          <w:highlight w:val="yellow"/>
        </w:rPr>
      </w:pPr>
    </w:p>
    <w:p w:rsidR="00B07457" w:rsidRPr="00D5588F" w:rsidRDefault="00B07457" w:rsidP="00221F2C">
      <w:pPr>
        <w:wordWrap/>
        <w:jc w:val="left"/>
        <w:rPr>
          <w:b/>
          <w:iCs/>
          <w:w w:val="0"/>
        </w:rPr>
      </w:pPr>
      <w:r w:rsidRPr="00D5588F">
        <w:rPr>
          <w:b/>
          <w:w w:val="0"/>
        </w:rPr>
        <w:t>3.2. Модуль «Классное руководство</w:t>
      </w:r>
      <w:r w:rsidR="00B83EB3" w:rsidRPr="00D5588F">
        <w:rPr>
          <w:b/>
          <w:w w:val="0"/>
        </w:rPr>
        <w:t xml:space="preserve"> и наставничество</w:t>
      </w:r>
      <w:r w:rsidRPr="00D5588F">
        <w:rPr>
          <w:b/>
          <w:w w:val="0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0"/>
        <w:gridCol w:w="1673"/>
        <w:gridCol w:w="1818"/>
        <w:gridCol w:w="3336"/>
        <w:gridCol w:w="4394"/>
      </w:tblGrid>
      <w:tr w:rsidR="00FD0AAD" w:rsidRPr="00D5588F" w:rsidTr="00966909">
        <w:tc>
          <w:tcPr>
            <w:tcW w:w="4480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673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818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3336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D0AAD" w:rsidRPr="00D5588F" w:rsidTr="00744192">
        <w:tc>
          <w:tcPr>
            <w:tcW w:w="4480" w:type="dxa"/>
          </w:tcPr>
          <w:p w:rsidR="00744192" w:rsidRPr="00D5588F" w:rsidRDefault="000555DD" w:rsidP="00C859C1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Индивидуальная работа с обучающимися. родителями</w:t>
            </w:r>
          </w:p>
        </w:tc>
        <w:tc>
          <w:tcPr>
            <w:tcW w:w="1673" w:type="dxa"/>
          </w:tcPr>
          <w:p w:rsidR="00744192" w:rsidRPr="00D5588F" w:rsidRDefault="0044369B" w:rsidP="0084678D">
            <w:pPr>
              <w:widowControl/>
              <w:wordWrap/>
              <w:autoSpaceDE/>
              <w:autoSpaceDN/>
              <w:jc w:val="left"/>
            </w:pPr>
            <w:r w:rsidRPr="00D5588F">
              <w:t>1-11</w:t>
            </w:r>
          </w:p>
        </w:tc>
        <w:tc>
          <w:tcPr>
            <w:tcW w:w="1818" w:type="dxa"/>
          </w:tcPr>
          <w:p w:rsidR="00744192" w:rsidRPr="00D5588F" w:rsidRDefault="0044369B" w:rsidP="0084678D">
            <w:pPr>
              <w:widowControl/>
              <w:wordWrap/>
              <w:autoSpaceDE/>
              <w:autoSpaceDN/>
              <w:jc w:val="left"/>
            </w:pPr>
            <w:r w:rsidRPr="00D5588F">
              <w:t>В течение месяца</w:t>
            </w:r>
          </w:p>
        </w:tc>
        <w:tc>
          <w:tcPr>
            <w:tcW w:w="3336" w:type="dxa"/>
          </w:tcPr>
          <w:p w:rsidR="00744192" w:rsidRPr="00D5588F" w:rsidRDefault="0044369B" w:rsidP="0084678D">
            <w:pPr>
              <w:widowControl/>
              <w:wordWrap/>
              <w:autoSpaceDE/>
              <w:autoSpaceDN/>
              <w:jc w:val="left"/>
            </w:pPr>
            <w:r w:rsidRPr="00D5588F">
              <w:t>Классные руководители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FD0AAD" w:rsidRPr="00D5588F" w:rsidTr="00744192">
        <w:tc>
          <w:tcPr>
            <w:tcW w:w="4480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 xml:space="preserve">Посещение на дому учащихся, </w:t>
            </w:r>
            <w:r w:rsidRPr="00D5588F">
              <w:lastRenderedPageBreak/>
              <w:t>состоящих на внутришкольном учёте с целью контроля соблюдения Закона № 1539, бесед с ними и их родителями</w:t>
            </w:r>
          </w:p>
        </w:tc>
        <w:tc>
          <w:tcPr>
            <w:tcW w:w="1673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8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rPr>
                <w:w w:val="0"/>
              </w:rPr>
              <w:t>До 11.02</w:t>
            </w:r>
          </w:p>
        </w:tc>
        <w:tc>
          <w:tcPr>
            <w:tcW w:w="3336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 xml:space="preserve">Классные руководители 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FD0AAD" w:rsidRPr="00D5588F" w:rsidTr="00744192">
        <w:tc>
          <w:tcPr>
            <w:tcW w:w="4480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</w:pPr>
          </w:p>
        </w:tc>
        <w:tc>
          <w:tcPr>
            <w:tcW w:w="1673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8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336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394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</w:tr>
    </w:tbl>
    <w:p w:rsidR="00B07457" w:rsidRPr="00D5588F" w:rsidRDefault="00B07457" w:rsidP="00221F2C">
      <w:pPr>
        <w:wordWrap/>
        <w:jc w:val="left"/>
        <w:rPr>
          <w:b/>
          <w:iCs/>
          <w:w w:val="0"/>
        </w:rPr>
      </w:pPr>
    </w:p>
    <w:p w:rsidR="00B07457" w:rsidRPr="00D5588F" w:rsidRDefault="00B07457" w:rsidP="00221F2C">
      <w:pPr>
        <w:wordWrap/>
        <w:jc w:val="left"/>
        <w:rPr>
          <w:b/>
          <w:w w:val="0"/>
        </w:rPr>
      </w:pPr>
      <w:r w:rsidRPr="00D5588F">
        <w:rPr>
          <w:b/>
          <w:w w:val="0"/>
        </w:rPr>
        <w:t>3.3. Модуль «Курсы внеурочной деятельности»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D5588F" w:rsidTr="00966909">
        <w:tc>
          <w:tcPr>
            <w:tcW w:w="4786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D5588F" w:rsidTr="00744192">
        <w:tc>
          <w:tcPr>
            <w:tcW w:w="11307" w:type="dxa"/>
            <w:gridSpan w:val="4"/>
          </w:tcPr>
          <w:p w:rsidR="00744192" w:rsidRPr="00D5588F" w:rsidRDefault="00744192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D5588F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D5588F" w:rsidRDefault="00B07457" w:rsidP="00221F2C">
      <w:pPr>
        <w:tabs>
          <w:tab w:val="left" w:pos="851"/>
        </w:tabs>
        <w:wordWrap/>
        <w:ind w:firstLine="567"/>
        <w:jc w:val="left"/>
      </w:pPr>
    </w:p>
    <w:p w:rsidR="00B07457" w:rsidRPr="00D5588F" w:rsidRDefault="00B07457" w:rsidP="00221F2C">
      <w:pPr>
        <w:wordWrap/>
        <w:jc w:val="left"/>
        <w:rPr>
          <w:b/>
          <w:w w:val="0"/>
        </w:rPr>
      </w:pPr>
      <w:r w:rsidRPr="00D5588F">
        <w:rPr>
          <w:b/>
          <w:w w:val="0"/>
        </w:rPr>
        <w:t>3.4. Модуль «Школьный урок»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D5588F" w:rsidTr="00966909">
        <w:tc>
          <w:tcPr>
            <w:tcW w:w="4786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D5588F" w:rsidTr="00744192">
        <w:tc>
          <w:tcPr>
            <w:tcW w:w="11307" w:type="dxa"/>
            <w:gridSpan w:val="4"/>
          </w:tcPr>
          <w:p w:rsidR="00744192" w:rsidRPr="00D5588F" w:rsidRDefault="00744192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D5588F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D5588F" w:rsidRDefault="00B07457" w:rsidP="00221F2C">
      <w:pPr>
        <w:wordWrap/>
        <w:jc w:val="left"/>
        <w:rPr>
          <w:b/>
          <w:w w:val="0"/>
        </w:rPr>
      </w:pPr>
    </w:p>
    <w:p w:rsidR="00B07457" w:rsidRPr="00D5588F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D5588F">
        <w:rPr>
          <w:b/>
          <w:w w:val="0"/>
        </w:rPr>
        <w:t>3.5. Модуль «Самоуправление»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172"/>
        <w:gridCol w:w="1540"/>
        <w:gridCol w:w="4234"/>
        <w:gridCol w:w="4394"/>
      </w:tblGrid>
      <w:tr w:rsidR="00710CF1" w:rsidRPr="00D5588F" w:rsidTr="00966909">
        <w:tc>
          <w:tcPr>
            <w:tcW w:w="4361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423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D5588F" w:rsidTr="00744192">
        <w:tc>
          <w:tcPr>
            <w:tcW w:w="4361" w:type="dxa"/>
          </w:tcPr>
          <w:p w:rsidR="00744192" w:rsidRPr="00D5588F" w:rsidRDefault="00744192" w:rsidP="00192D56">
            <w:pPr>
              <w:pStyle w:val="Default"/>
              <w:rPr>
                <w:iCs/>
                <w:color w:val="auto"/>
                <w:w w:val="0"/>
              </w:rPr>
            </w:pPr>
            <w:r w:rsidRPr="00D5588F">
              <w:rPr>
                <w:color w:val="auto"/>
                <w:w w:val="0"/>
              </w:rPr>
              <w:t xml:space="preserve">Подготовка к </w:t>
            </w:r>
            <w:r w:rsidR="002C1785">
              <w:rPr>
                <w:color w:val="auto"/>
                <w:w w:val="0"/>
              </w:rPr>
              <w:t xml:space="preserve">празднованию </w:t>
            </w:r>
            <w:r w:rsidRPr="00D5588F">
              <w:rPr>
                <w:color w:val="auto"/>
                <w:w w:val="0"/>
              </w:rPr>
              <w:t>23 февраля</w:t>
            </w:r>
          </w:p>
        </w:tc>
        <w:tc>
          <w:tcPr>
            <w:tcW w:w="1172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18.02</w:t>
            </w:r>
          </w:p>
        </w:tc>
        <w:tc>
          <w:tcPr>
            <w:tcW w:w="4234" w:type="dxa"/>
          </w:tcPr>
          <w:p w:rsidR="00744192" w:rsidRPr="00D5588F" w:rsidRDefault="00744192" w:rsidP="002C178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 xml:space="preserve">Педагог-организатор </w:t>
            </w:r>
            <w:r w:rsidR="00821375" w:rsidRPr="00D5588F">
              <w:rPr>
                <w:w w:val="0"/>
              </w:rPr>
              <w:t>Д.Г. Лякутина</w:t>
            </w:r>
            <w:r w:rsidR="00D5588F">
              <w:rPr>
                <w:w w:val="0"/>
              </w:rPr>
              <w:t xml:space="preserve">. 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10CF1" w:rsidRPr="00D5588F" w:rsidTr="00744192">
        <w:tc>
          <w:tcPr>
            <w:tcW w:w="4361" w:type="dxa"/>
          </w:tcPr>
          <w:p w:rsidR="00744192" w:rsidRPr="00D5588F" w:rsidRDefault="00744192" w:rsidP="00192D56">
            <w:pPr>
              <w:pStyle w:val="Default"/>
              <w:rPr>
                <w:iCs/>
                <w:color w:val="auto"/>
                <w:w w:val="0"/>
              </w:rPr>
            </w:pPr>
            <w:r w:rsidRPr="00D5588F">
              <w:rPr>
                <w:color w:val="auto"/>
                <w:w w:val="0"/>
              </w:rPr>
              <w:t>Совет командиров</w:t>
            </w:r>
          </w:p>
        </w:tc>
        <w:tc>
          <w:tcPr>
            <w:tcW w:w="1172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5-8</w:t>
            </w:r>
          </w:p>
        </w:tc>
        <w:tc>
          <w:tcPr>
            <w:tcW w:w="1540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11.02</w:t>
            </w:r>
          </w:p>
        </w:tc>
        <w:tc>
          <w:tcPr>
            <w:tcW w:w="4234" w:type="dxa"/>
          </w:tcPr>
          <w:p w:rsidR="00744192" w:rsidRPr="00D5588F" w:rsidRDefault="00744192" w:rsidP="002C178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 xml:space="preserve">Педагог-организатор </w:t>
            </w:r>
            <w:r w:rsidR="00821375" w:rsidRPr="00D5588F">
              <w:rPr>
                <w:w w:val="0"/>
              </w:rPr>
              <w:t>Д.Г. Лякутина</w:t>
            </w:r>
            <w:r w:rsidR="00D5588F">
              <w:rPr>
                <w:w w:val="0"/>
              </w:rPr>
              <w:t xml:space="preserve">, 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44192" w:rsidRPr="002A0915" w:rsidTr="00744192">
        <w:tc>
          <w:tcPr>
            <w:tcW w:w="4361" w:type="dxa"/>
          </w:tcPr>
          <w:p w:rsidR="00744192" w:rsidRPr="00D5588F" w:rsidRDefault="00744192" w:rsidP="00192D56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Совет старшеклассников</w:t>
            </w:r>
          </w:p>
        </w:tc>
        <w:tc>
          <w:tcPr>
            <w:tcW w:w="1172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9-11</w:t>
            </w:r>
          </w:p>
        </w:tc>
        <w:tc>
          <w:tcPr>
            <w:tcW w:w="1540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11.02</w:t>
            </w:r>
          </w:p>
        </w:tc>
        <w:tc>
          <w:tcPr>
            <w:tcW w:w="4234" w:type="dxa"/>
          </w:tcPr>
          <w:p w:rsidR="00744192" w:rsidRPr="00D5588F" w:rsidRDefault="00744192" w:rsidP="002C178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 xml:space="preserve">Педагог-организатор </w:t>
            </w:r>
            <w:r w:rsidR="00821375" w:rsidRPr="00D5588F">
              <w:rPr>
                <w:w w:val="0"/>
              </w:rPr>
              <w:t>Д.Г. Лякутина</w:t>
            </w:r>
            <w:r w:rsidR="00D5588F">
              <w:rPr>
                <w:w w:val="0"/>
              </w:rPr>
              <w:t xml:space="preserve">, 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221F2C">
      <w:pPr>
        <w:tabs>
          <w:tab w:val="left" w:pos="851"/>
        </w:tabs>
        <w:wordWrap/>
        <w:jc w:val="left"/>
        <w:rPr>
          <w:b/>
          <w:iCs/>
          <w:w w:val="0"/>
          <w:highlight w:val="yellow"/>
        </w:rPr>
      </w:pPr>
    </w:p>
    <w:p w:rsidR="00B07457" w:rsidRPr="00D5588F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D5588F">
        <w:rPr>
          <w:b/>
          <w:w w:val="0"/>
        </w:rPr>
        <w:t>3.6. Модуль «Детские общественные объединения»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9"/>
        <w:gridCol w:w="1916"/>
        <w:gridCol w:w="1379"/>
        <w:gridCol w:w="3453"/>
        <w:gridCol w:w="4394"/>
      </w:tblGrid>
      <w:tr w:rsidR="00710CF1" w:rsidRPr="00D5588F" w:rsidTr="00966909">
        <w:tc>
          <w:tcPr>
            <w:tcW w:w="4559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916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379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3453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FD0AAD" w:rsidRPr="00D5588F" w:rsidTr="00744192">
        <w:tc>
          <w:tcPr>
            <w:tcW w:w="4559" w:type="dxa"/>
          </w:tcPr>
          <w:p w:rsidR="00FD0AAD" w:rsidRPr="00D5588F" w:rsidRDefault="00FD0AAD" w:rsidP="00FD0AAD">
            <w:pPr>
              <w:widowControl/>
              <w:wordWrap/>
              <w:autoSpaceDE/>
              <w:autoSpaceDN/>
            </w:pPr>
            <w:r w:rsidRPr="00D5588F">
              <w:t>Поздравление ветеранов с 23 февраля</w:t>
            </w:r>
          </w:p>
        </w:tc>
        <w:tc>
          <w:tcPr>
            <w:tcW w:w="1916" w:type="dxa"/>
          </w:tcPr>
          <w:p w:rsidR="00FD0AAD" w:rsidRPr="00D5588F" w:rsidRDefault="00FD0AAD" w:rsidP="00FD0AAD">
            <w:pPr>
              <w:widowControl/>
              <w:wordWrap/>
              <w:autoSpaceDE/>
              <w:autoSpaceDN/>
              <w:jc w:val="left"/>
            </w:pPr>
            <w:r w:rsidRPr="00D5588F">
              <w:t>Волонтерский клуб «Мы»</w:t>
            </w:r>
          </w:p>
        </w:tc>
        <w:tc>
          <w:tcPr>
            <w:tcW w:w="1379" w:type="dxa"/>
          </w:tcPr>
          <w:p w:rsidR="00FD0AAD" w:rsidRPr="00D5588F" w:rsidRDefault="00FD0AAD" w:rsidP="00FD0AAD">
            <w:pPr>
              <w:widowControl/>
              <w:wordWrap/>
              <w:autoSpaceDE/>
              <w:autoSpaceDN/>
              <w:jc w:val="left"/>
            </w:pPr>
            <w:r w:rsidRPr="00D5588F">
              <w:rPr>
                <w:w w:val="0"/>
              </w:rPr>
              <w:t>До 22.02</w:t>
            </w:r>
          </w:p>
        </w:tc>
        <w:tc>
          <w:tcPr>
            <w:tcW w:w="3453" w:type="dxa"/>
          </w:tcPr>
          <w:p w:rsidR="00FD0AAD" w:rsidRPr="00D5588F" w:rsidRDefault="00FD0AAD" w:rsidP="00FD0AAD">
            <w:pPr>
              <w:widowControl/>
              <w:wordWrap/>
              <w:autoSpaceDE/>
              <w:autoSpaceDN/>
              <w:jc w:val="left"/>
            </w:pPr>
            <w:r w:rsidRPr="00D5588F">
              <w:t xml:space="preserve">Администрация школы, классные руководители </w:t>
            </w:r>
          </w:p>
        </w:tc>
        <w:tc>
          <w:tcPr>
            <w:tcW w:w="4394" w:type="dxa"/>
          </w:tcPr>
          <w:p w:rsidR="00FD0AAD" w:rsidRPr="00D5588F" w:rsidRDefault="00FD0AAD" w:rsidP="00FD0AA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0555DD" w:rsidRPr="00D5588F" w:rsidTr="00744192">
        <w:tc>
          <w:tcPr>
            <w:tcW w:w="4559" w:type="dxa"/>
          </w:tcPr>
          <w:p w:rsidR="000555DD" w:rsidRPr="00D5588F" w:rsidRDefault="000555DD" w:rsidP="000555DD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/>
                <w:lang w:val="ru-RU"/>
              </w:rPr>
              <w:t>Муниципальный конкурс «Пою моё Отечество»</w:t>
            </w:r>
          </w:p>
        </w:tc>
        <w:tc>
          <w:tcPr>
            <w:tcW w:w="1916" w:type="dxa"/>
          </w:tcPr>
          <w:p w:rsidR="000555DD" w:rsidRPr="00D5588F" w:rsidRDefault="000555DD" w:rsidP="000555DD">
            <w:pPr>
              <w:widowControl/>
              <w:wordWrap/>
              <w:autoSpaceDE/>
              <w:autoSpaceDN/>
              <w:jc w:val="left"/>
            </w:pPr>
            <w:r w:rsidRPr="00D5588F">
              <w:t>5-11</w:t>
            </w:r>
          </w:p>
        </w:tc>
        <w:tc>
          <w:tcPr>
            <w:tcW w:w="1379" w:type="dxa"/>
          </w:tcPr>
          <w:p w:rsidR="000555DD" w:rsidRPr="00D5588F" w:rsidRDefault="000555DD" w:rsidP="000555DD">
            <w:pPr>
              <w:widowControl/>
              <w:wordWrap/>
              <w:autoSpaceDE/>
              <w:autoSpaceDN/>
              <w:jc w:val="left"/>
            </w:pPr>
            <w:r w:rsidRPr="00D5588F">
              <w:rPr>
                <w:w w:val="0"/>
              </w:rPr>
              <w:t>До 18.02</w:t>
            </w:r>
          </w:p>
        </w:tc>
        <w:tc>
          <w:tcPr>
            <w:tcW w:w="3453" w:type="dxa"/>
          </w:tcPr>
          <w:p w:rsidR="000555DD" w:rsidRPr="00D5588F" w:rsidRDefault="000555DD" w:rsidP="000555DD">
            <w:pPr>
              <w:widowControl/>
              <w:wordWrap/>
              <w:autoSpaceDE/>
              <w:autoSpaceDN/>
              <w:jc w:val="left"/>
            </w:pPr>
            <w:r w:rsidRPr="00D5588F">
              <w:t>Руководитель школьного хора О.И. Голубенко</w:t>
            </w:r>
          </w:p>
        </w:tc>
        <w:tc>
          <w:tcPr>
            <w:tcW w:w="4394" w:type="dxa"/>
          </w:tcPr>
          <w:p w:rsidR="000555DD" w:rsidRPr="00D5588F" w:rsidRDefault="000555DD" w:rsidP="000555D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0555DD" w:rsidRPr="00D5588F" w:rsidTr="00744192">
        <w:tc>
          <w:tcPr>
            <w:tcW w:w="4559" w:type="dxa"/>
          </w:tcPr>
          <w:p w:rsidR="000555DD" w:rsidRPr="00D5588F" w:rsidRDefault="000555DD" w:rsidP="000555DD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 xml:space="preserve">Квест «А ну-ка, парни» </w:t>
            </w:r>
          </w:p>
        </w:tc>
        <w:tc>
          <w:tcPr>
            <w:tcW w:w="1916" w:type="dxa"/>
          </w:tcPr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9-11</w:t>
            </w:r>
          </w:p>
        </w:tc>
        <w:tc>
          <w:tcPr>
            <w:tcW w:w="1379" w:type="dxa"/>
          </w:tcPr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22.02</w:t>
            </w:r>
          </w:p>
        </w:tc>
        <w:tc>
          <w:tcPr>
            <w:tcW w:w="3453" w:type="dxa"/>
          </w:tcPr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 xml:space="preserve">Педагог-организатор Д.Г. Лякутина, преподаватель-организатор </w:t>
            </w:r>
            <w:r w:rsidR="0080417B" w:rsidRPr="00D5588F">
              <w:rPr>
                <w:w w:val="0"/>
              </w:rPr>
              <w:t>Е.А. Бабенков</w:t>
            </w:r>
            <w:r w:rsidR="00B83EB3" w:rsidRPr="00D5588F">
              <w:rPr>
                <w:w w:val="0"/>
              </w:rPr>
              <w:t>, классные руководители</w:t>
            </w:r>
          </w:p>
        </w:tc>
        <w:tc>
          <w:tcPr>
            <w:tcW w:w="4394" w:type="dxa"/>
          </w:tcPr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0555DD" w:rsidRPr="00D5588F" w:rsidTr="00744192">
        <w:tc>
          <w:tcPr>
            <w:tcW w:w="4559" w:type="dxa"/>
          </w:tcPr>
          <w:p w:rsidR="000555DD" w:rsidRPr="00D5588F" w:rsidRDefault="000555DD" w:rsidP="000555DD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1. 8 февраля- День памяти юного героя-антифашиста</w:t>
            </w:r>
          </w:p>
          <w:p w:rsidR="000555DD" w:rsidRPr="00D5588F" w:rsidRDefault="000555DD" w:rsidP="000555DD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 xml:space="preserve">2. «Станица в </w:t>
            </w:r>
            <w:r w:rsidR="00B83EB3" w:rsidRPr="00D5588F">
              <w:rPr>
                <w:rFonts w:ascii="Times New Roman" w:eastAsia="Times New Roman"/>
                <w:kern w:val="0"/>
                <w:lang w:val="ru-RU" w:eastAsia="ru-RU"/>
              </w:rPr>
              <w:t>огне</w:t>
            </w: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» лекторий к освобождению станицы Брюховецкой</w:t>
            </w:r>
          </w:p>
          <w:p w:rsidR="000555DD" w:rsidRPr="00D5588F" w:rsidRDefault="000555DD" w:rsidP="000555DD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 xml:space="preserve">3. «Иначе не могут Отчизны сыны»- </w:t>
            </w: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lastRenderedPageBreak/>
              <w:t>лекторий о наших земляках воинах-интернационалистах, выполнявших свой воинский долг в горячих точках</w:t>
            </w:r>
          </w:p>
        </w:tc>
        <w:tc>
          <w:tcPr>
            <w:tcW w:w="1916" w:type="dxa"/>
          </w:tcPr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lastRenderedPageBreak/>
              <w:t>2-7</w:t>
            </w:r>
          </w:p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</w:p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</w:p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9,10</w:t>
            </w:r>
          </w:p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</w:p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lastRenderedPageBreak/>
              <w:t>9,10</w:t>
            </w:r>
          </w:p>
        </w:tc>
        <w:tc>
          <w:tcPr>
            <w:tcW w:w="1379" w:type="dxa"/>
          </w:tcPr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lastRenderedPageBreak/>
              <w:t>До 22.02</w:t>
            </w:r>
          </w:p>
        </w:tc>
        <w:tc>
          <w:tcPr>
            <w:tcW w:w="3453" w:type="dxa"/>
          </w:tcPr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Учитель истории и обществознания, руководитель школьного музея Н.Н.Гурская</w:t>
            </w:r>
          </w:p>
        </w:tc>
        <w:tc>
          <w:tcPr>
            <w:tcW w:w="4394" w:type="dxa"/>
          </w:tcPr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0555DD" w:rsidRPr="00D5588F" w:rsidTr="00744192">
        <w:tc>
          <w:tcPr>
            <w:tcW w:w="4559" w:type="dxa"/>
          </w:tcPr>
          <w:p w:rsidR="000555DD" w:rsidRPr="00D5588F" w:rsidRDefault="000555DD" w:rsidP="000555DD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lastRenderedPageBreak/>
              <w:t>Всероссийский день зимних видов спорта</w:t>
            </w:r>
          </w:p>
          <w:p w:rsidR="000555DD" w:rsidRPr="00D5588F" w:rsidRDefault="000555DD" w:rsidP="000555DD">
            <w:pPr>
              <w:pStyle w:val="a8"/>
              <w:rPr>
                <w:rFonts w:ascii="Times New Roman"/>
                <w:lang w:val="ru-RU"/>
              </w:rPr>
            </w:pPr>
          </w:p>
        </w:tc>
        <w:tc>
          <w:tcPr>
            <w:tcW w:w="1916" w:type="dxa"/>
          </w:tcPr>
          <w:p w:rsidR="000555DD" w:rsidRPr="00D5588F" w:rsidRDefault="000555DD" w:rsidP="000555D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t>Спортклуб «Старт»</w:t>
            </w:r>
          </w:p>
        </w:tc>
        <w:tc>
          <w:tcPr>
            <w:tcW w:w="1379" w:type="dxa"/>
          </w:tcPr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18.02</w:t>
            </w:r>
          </w:p>
        </w:tc>
        <w:tc>
          <w:tcPr>
            <w:tcW w:w="3453" w:type="dxa"/>
          </w:tcPr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Учитель физической культуры, руководитель ШСК Л.П.Тыртышникова</w:t>
            </w:r>
          </w:p>
        </w:tc>
        <w:tc>
          <w:tcPr>
            <w:tcW w:w="4394" w:type="dxa"/>
          </w:tcPr>
          <w:p w:rsidR="000555DD" w:rsidRPr="00D5588F" w:rsidRDefault="000555DD" w:rsidP="000555D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B83EB3" w:rsidRPr="00D5588F" w:rsidTr="00744192">
        <w:tc>
          <w:tcPr>
            <w:tcW w:w="4559" w:type="dxa"/>
          </w:tcPr>
          <w:p w:rsidR="00B83EB3" w:rsidRPr="00D5588F" w:rsidRDefault="00B83EB3" w:rsidP="000555DD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Мероприятия классов казачьей направленности (по отдельному плану)</w:t>
            </w:r>
          </w:p>
        </w:tc>
        <w:tc>
          <w:tcPr>
            <w:tcW w:w="1916" w:type="dxa"/>
          </w:tcPr>
          <w:p w:rsidR="00B83EB3" w:rsidRPr="00D5588F" w:rsidRDefault="00B83EB3" w:rsidP="000555DD">
            <w:pPr>
              <w:wordWrap/>
              <w:jc w:val="left"/>
            </w:pPr>
            <w:r w:rsidRPr="00D5588F">
              <w:t>1-7</w:t>
            </w:r>
          </w:p>
        </w:tc>
        <w:tc>
          <w:tcPr>
            <w:tcW w:w="1379" w:type="dxa"/>
          </w:tcPr>
          <w:p w:rsidR="00B83EB3" w:rsidRPr="00D5588F" w:rsidRDefault="00B83EB3" w:rsidP="000555D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В течение месяца</w:t>
            </w:r>
          </w:p>
        </w:tc>
        <w:tc>
          <w:tcPr>
            <w:tcW w:w="3453" w:type="dxa"/>
          </w:tcPr>
          <w:p w:rsidR="00B83EB3" w:rsidRPr="00D5588F" w:rsidRDefault="00B83EB3" w:rsidP="000555D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 xml:space="preserve">Классные руководители казачьих классов </w:t>
            </w:r>
          </w:p>
        </w:tc>
        <w:tc>
          <w:tcPr>
            <w:tcW w:w="4394" w:type="dxa"/>
          </w:tcPr>
          <w:p w:rsidR="00B83EB3" w:rsidRPr="00D5588F" w:rsidRDefault="00B83EB3" w:rsidP="000555D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D5588F" w:rsidRDefault="00B07457" w:rsidP="00221F2C">
      <w:pPr>
        <w:tabs>
          <w:tab w:val="left" w:pos="851"/>
        </w:tabs>
        <w:wordWrap/>
        <w:jc w:val="left"/>
        <w:rPr>
          <w:b/>
          <w:iCs/>
          <w:color w:val="FF0000"/>
          <w:w w:val="0"/>
        </w:rPr>
      </w:pPr>
    </w:p>
    <w:p w:rsidR="00B07457" w:rsidRPr="00D5588F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D5588F">
        <w:rPr>
          <w:b/>
        </w:rPr>
        <w:t>3.7. Модуль</w:t>
      </w:r>
      <w:r w:rsidRPr="00D5588F">
        <w:rPr>
          <w:b/>
          <w:w w:val="0"/>
        </w:rPr>
        <w:t xml:space="preserve"> «Экскурсии, экспедиции, походы»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D5588F" w:rsidTr="00966909">
        <w:tc>
          <w:tcPr>
            <w:tcW w:w="4786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D5588F" w:rsidTr="00744192">
        <w:tc>
          <w:tcPr>
            <w:tcW w:w="11307" w:type="dxa"/>
            <w:gridSpan w:val="4"/>
          </w:tcPr>
          <w:p w:rsidR="00744192" w:rsidRPr="00D5588F" w:rsidRDefault="00744192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D5588F">
              <w:rPr>
                <w:bCs/>
                <w:spacing w:val="-3"/>
                <w:kern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D5588F" w:rsidRDefault="00B07457" w:rsidP="00221F2C">
      <w:pPr>
        <w:tabs>
          <w:tab w:val="left" w:pos="851"/>
        </w:tabs>
        <w:wordWrap/>
        <w:jc w:val="left"/>
        <w:rPr>
          <w:b/>
          <w:iCs/>
          <w:color w:val="FF0000"/>
          <w:w w:val="0"/>
        </w:rPr>
      </w:pPr>
    </w:p>
    <w:p w:rsidR="00B07457" w:rsidRPr="00D5588F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D5588F">
        <w:rPr>
          <w:b/>
          <w:w w:val="0"/>
        </w:rPr>
        <w:t>3.8. Модуль «Профориентация»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710CF1" w:rsidRPr="00D5588F" w:rsidTr="00966909">
        <w:tc>
          <w:tcPr>
            <w:tcW w:w="5070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D5588F" w:rsidTr="00744192">
        <w:tc>
          <w:tcPr>
            <w:tcW w:w="5070" w:type="dxa"/>
          </w:tcPr>
          <w:p w:rsidR="00744192" w:rsidRPr="00D5588F" w:rsidRDefault="00744192" w:rsidP="00924E96">
            <w:pPr>
              <w:pStyle w:val="a8"/>
              <w:rPr>
                <w:rFonts w:ascii="Times New Roman"/>
                <w:lang w:val="ru-RU" w:eastAsia="ru-RU"/>
              </w:rPr>
            </w:pPr>
            <w:r w:rsidRPr="00D5588F">
              <w:rPr>
                <w:rFonts w:ascii="Times New Roman"/>
                <w:lang w:val="ru-RU" w:eastAsia="ru-RU"/>
              </w:rPr>
              <w:t>Анкетирование «Удовлетворенность профилем»</w:t>
            </w:r>
          </w:p>
          <w:p w:rsidR="00744192" w:rsidRPr="00D5588F" w:rsidRDefault="00744192" w:rsidP="00924E96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</w:p>
        </w:tc>
        <w:tc>
          <w:tcPr>
            <w:tcW w:w="1172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9,11</w:t>
            </w:r>
          </w:p>
        </w:tc>
        <w:tc>
          <w:tcPr>
            <w:tcW w:w="1540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18.02</w:t>
            </w:r>
          </w:p>
        </w:tc>
        <w:tc>
          <w:tcPr>
            <w:tcW w:w="3525" w:type="dxa"/>
          </w:tcPr>
          <w:p w:rsidR="00744192" w:rsidRPr="00D5588F" w:rsidRDefault="00744192" w:rsidP="00B83EB3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 xml:space="preserve">Заместитель директора по УВР 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44192" w:rsidRPr="00D5588F" w:rsidTr="00744192">
        <w:tc>
          <w:tcPr>
            <w:tcW w:w="5070" w:type="dxa"/>
          </w:tcPr>
          <w:p w:rsidR="00744192" w:rsidRPr="00D5588F" w:rsidRDefault="00744192" w:rsidP="00924E96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Родительское собрание с   учениками 8х классов с целью ознакомления с требованиями предпрофильноого обучения</w:t>
            </w:r>
          </w:p>
        </w:tc>
        <w:tc>
          <w:tcPr>
            <w:tcW w:w="1172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8</w:t>
            </w:r>
          </w:p>
        </w:tc>
        <w:tc>
          <w:tcPr>
            <w:tcW w:w="1540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25.02</w:t>
            </w:r>
          </w:p>
        </w:tc>
        <w:tc>
          <w:tcPr>
            <w:tcW w:w="3525" w:type="dxa"/>
          </w:tcPr>
          <w:p w:rsidR="00744192" w:rsidRPr="00D5588F" w:rsidRDefault="00744192" w:rsidP="00B83EB3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 xml:space="preserve">Заместитель директора по УВР 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49568A" w:rsidRPr="00D5588F" w:rsidTr="00744192">
        <w:tc>
          <w:tcPr>
            <w:tcW w:w="5070" w:type="dxa"/>
          </w:tcPr>
          <w:p w:rsidR="0049568A" w:rsidRDefault="0049568A" w:rsidP="0049568A">
            <w:pPr>
              <w:tabs>
                <w:tab w:val="left" w:pos="158"/>
                <w:tab w:val="left" w:pos="190"/>
              </w:tabs>
              <w:wordWrap/>
              <w:ind w:left="70"/>
            </w:pPr>
            <w:r>
              <w:t>Экскурсии в Брюховецкий многопрофильный техникум, Брюховецкий агроколледж, встречи с представителями учебных заведений.</w:t>
            </w:r>
          </w:p>
        </w:tc>
        <w:tc>
          <w:tcPr>
            <w:tcW w:w="1172" w:type="dxa"/>
          </w:tcPr>
          <w:p w:rsidR="0049568A" w:rsidRDefault="0049568A" w:rsidP="0049568A">
            <w:pPr>
              <w:wordWrap/>
              <w:jc w:val="left"/>
            </w:pPr>
            <w:r>
              <w:t>8,9</w:t>
            </w:r>
          </w:p>
        </w:tc>
        <w:tc>
          <w:tcPr>
            <w:tcW w:w="1540" w:type="dxa"/>
          </w:tcPr>
          <w:p w:rsidR="0049568A" w:rsidRDefault="0049568A" w:rsidP="0049568A">
            <w:pPr>
              <w:wordWrap/>
              <w:jc w:val="left"/>
            </w:pPr>
            <w:r>
              <w:t>В течение месяца</w:t>
            </w:r>
          </w:p>
        </w:tc>
        <w:tc>
          <w:tcPr>
            <w:tcW w:w="3525" w:type="dxa"/>
          </w:tcPr>
          <w:p w:rsidR="0049568A" w:rsidRDefault="0049568A" w:rsidP="0049568A">
            <w:pPr>
              <w:wordWrap/>
              <w:jc w:val="left"/>
            </w:pPr>
            <w:r>
              <w:t>Заместитель директора по ВР</w:t>
            </w:r>
          </w:p>
        </w:tc>
        <w:tc>
          <w:tcPr>
            <w:tcW w:w="4394" w:type="dxa"/>
          </w:tcPr>
          <w:p w:rsidR="0049568A" w:rsidRDefault="0049568A" w:rsidP="0049568A">
            <w:pPr>
              <w:tabs>
                <w:tab w:val="left" w:pos="158"/>
                <w:tab w:val="left" w:pos="190"/>
              </w:tabs>
              <w:wordWrap/>
              <w:ind w:left="70"/>
            </w:pPr>
          </w:p>
        </w:tc>
      </w:tr>
      <w:tr w:rsidR="0049568A" w:rsidRPr="00D5588F" w:rsidTr="00744192">
        <w:tc>
          <w:tcPr>
            <w:tcW w:w="5070" w:type="dxa"/>
          </w:tcPr>
          <w:p w:rsidR="0049568A" w:rsidRDefault="0049568A" w:rsidP="0049568A">
            <w:pPr>
              <w:tabs>
                <w:tab w:val="left" w:pos="158"/>
                <w:tab w:val="left" w:pos="190"/>
              </w:tabs>
              <w:wordWrap/>
              <w:ind w:left="70"/>
            </w:pPr>
            <w:r w:rsidRPr="0049568A">
              <w:t>Участие в ярмарке учебных и рабочих мест ЦЗН «Сделай свой выбор».</w:t>
            </w:r>
          </w:p>
        </w:tc>
        <w:tc>
          <w:tcPr>
            <w:tcW w:w="1172" w:type="dxa"/>
          </w:tcPr>
          <w:p w:rsidR="0049568A" w:rsidRDefault="0049568A" w:rsidP="0049568A">
            <w:pPr>
              <w:wordWrap/>
              <w:jc w:val="left"/>
            </w:pPr>
            <w:r>
              <w:t>9-11</w:t>
            </w:r>
          </w:p>
        </w:tc>
        <w:tc>
          <w:tcPr>
            <w:tcW w:w="1540" w:type="dxa"/>
          </w:tcPr>
          <w:p w:rsidR="0049568A" w:rsidRDefault="0049568A" w:rsidP="0049568A">
            <w:pPr>
              <w:wordWrap/>
              <w:jc w:val="left"/>
            </w:pPr>
          </w:p>
        </w:tc>
        <w:tc>
          <w:tcPr>
            <w:tcW w:w="3525" w:type="dxa"/>
          </w:tcPr>
          <w:p w:rsidR="0049568A" w:rsidRDefault="0049568A" w:rsidP="0049568A">
            <w:pPr>
              <w:wordWrap/>
              <w:jc w:val="left"/>
            </w:pPr>
            <w:r w:rsidRPr="0049568A">
              <w:t>Заместитель директора по ВР</w:t>
            </w:r>
          </w:p>
        </w:tc>
        <w:tc>
          <w:tcPr>
            <w:tcW w:w="4394" w:type="dxa"/>
          </w:tcPr>
          <w:p w:rsidR="0049568A" w:rsidRDefault="0049568A" w:rsidP="0049568A">
            <w:pPr>
              <w:tabs>
                <w:tab w:val="left" w:pos="158"/>
                <w:tab w:val="left" w:pos="190"/>
              </w:tabs>
              <w:wordWrap/>
              <w:ind w:left="70"/>
            </w:pPr>
          </w:p>
        </w:tc>
      </w:tr>
    </w:tbl>
    <w:p w:rsidR="00B07457" w:rsidRPr="00D5588F" w:rsidRDefault="00B07457" w:rsidP="00221F2C">
      <w:pPr>
        <w:tabs>
          <w:tab w:val="left" w:pos="851"/>
        </w:tabs>
        <w:wordWrap/>
        <w:jc w:val="left"/>
        <w:rPr>
          <w:b/>
          <w:iCs/>
          <w:color w:val="FF0000"/>
          <w:w w:val="0"/>
        </w:rPr>
      </w:pPr>
    </w:p>
    <w:p w:rsidR="00B07457" w:rsidRPr="00D5588F" w:rsidRDefault="00B07457" w:rsidP="00221F2C">
      <w:pPr>
        <w:wordWrap/>
        <w:jc w:val="left"/>
        <w:rPr>
          <w:b/>
        </w:rPr>
      </w:pPr>
      <w:r w:rsidRPr="00D5588F">
        <w:rPr>
          <w:b/>
          <w:w w:val="0"/>
        </w:rPr>
        <w:t xml:space="preserve">3.9. Модуль </w:t>
      </w:r>
      <w:r w:rsidRPr="00D5588F">
        <w:rPr>
          <w:b/>
        </w:rPr>
        <w:t>«Школьные медиа»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172"/>
        <w:gridCol w:w="1540"/>
        <w:gridCol w:w="4376"/>
        <w:gridCol w:w="4394"/>
      </w:tblGrid>
      <w:tr w:rsidR="00710CF1" w:rsidRPr="00D5588F" w:rsidTr="00966909">
        <w:tc>
          <w:tcPr>
            <w:tcW w:w="4219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4376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D5588F" w:rsidTr="00744192">
        <w:tc>
          <w:tcPr>
            <w:tcW w:w="4219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Работа школьной газеты «Школьная страна»</w:t>
            </w:r>
          </w:p>
        </w:tc>
        <w:tc>
          <w:tcPr>
            <w:tcW w:w="1172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4376" w:type="dxa"/>
          </w:tcPr>
          <w:p w:rsidR="00744192" w:rsidRPr="00D5588F" w:rsidRDefault="00744192" w:rsidP="00D5588F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 xml:space="preserve">Учитель русского языка и литературы, главный редактор газеты </w:t>
            </w:r>
            <w:r w:rsidR="00675BDC">
              <w:rPr>
                <w:w w:val="0"/>
              </w:rPr>
              <w:t>В.Ю. Чуб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44192" w:rsidRPr="002A0915" w:rsidTr="00744192">
        <w:tc>
          <w:tcPr>
            <w:tcW w:w="4219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Обновление информации на школьном сайте</w:t>
            </w:r>
          </w:p>
        </w:tc>
        <w:tc>
          <w:tcPr>
            <w:tcW w:w="1172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4376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Администрация школы, классные руководители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221F2C">
      <w:pPr>
        <w:wordWrap/>
        <w:jc w:val="center"/>
        <w:rPr>
          <w:b/>
          <w:highlight w:val="yellow"/>
        </w:rPr>
      </w:pPr>
    </w:p>
    <w:p w:rsidR="00B07457" w:rsidRPr="00D5588F" w:rsidRDefault="00B07457" w:rsidP="00221F2C">
      <w:pPr>
        <w:tabs>
          <w:tab w:val="left" w:pos="851"/>
        </w:tabs>
        <w:wordWrap/>
        <w:rPr>
          <w:b/>
        </w:rPr>
      </w:pPr>
      <w:r w:rsidRPr="00D5588F">
        <w:rPr>
          <w:b/>
          <w:w w:val="0"/>
        </w:rPr>
        <w:t xml:space="preserve">3.10. Модуль </w:t>
      </w:r>
      <w:r w:rsidRPr="00D5588F">
        <w:rPr>
          <w:b/>
        </w:rPr>
        <w:t>«Организация предметно-эстетической среды»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710CF1" w:rsidRPr="00D5588F" w:rsidTr="00966909">
        <w:tc>
          <w:tcPr>
            <w:tcW w:w="5070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D5588F" w:rsidTr="00744192">
        <w:tc>
          <w:tcPr>
            <w:tcW w:w="5070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>Уборка кабинетов, уход за комнатными цветами.</w:t>
            </w:r>
          </w:p>
        </w:tc>
        <w:tc>
          <w:tcPr>
            <w:tcW w:w="1172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>5-11</w:t>
            </w:r>
          </w:p>
        </w:tc>
        <w:tc>
          <w:tcPr>
            <w:tcW w:w="1540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rPr>
                <w:w w:val="0"/>
              </w:rPr>
              <w:t>До 25.02</w:t>
            </w:r>
          </w:p>
        </w:tc>
        <w:tc>
          <w:tcPr>
            <w:tcW w:w="3525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t>Классные руководители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left"/>
            </w:pPr>
          </w:p>
        </w:tc>
      </w:tr>
      <w:tr w:rsidR="00744192" w:rsidRPr="00D5588F" w:rsidTr="00744192">
        <w:tc>
          <w:tcPr>
            <w:tcW w:w="5070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>Субботник (уборка территории школы, контроль скворечников и кормушек для птиц)</w:t>
            </w:r>
          </w:p>
        </w:tc>
        <w:tc>
          <w:tcPr>
            <w:tcW w:w="1172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>5-11</w:t>
            </w:r>
          </w:p>
        </w:tc>
        <w:tc>
          <w:tcPr>
            <w:tcW w:w="1540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rPr>
                <w:w w:val="0"/>
              </w:rPr>
              <w:t>До 25.02</w:t>
            </w:r>
          </w:p>
        </w:tc>
        <w:tc>
          <w:tcPr>
            <w:tcW w:w="3525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t>Классные руководители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left"/>
            </w:pPr>
          </w:p>
        </w:tc>
      </w:tr>
    </w:tbl>
    <w:p w:rsidR="00B07457" w:rsidRPr="00D5588F" w:rsidRDefault="00B07457" w:rsidP="00221F2C">
      <w:pPr>
        <w:tabs>
          <w:tab w:val="left" w:pos="851"/>
        </w:tabs>
        <w:wordWrap/>
        <w:rPr>
          <w:b/>
          <w:w w:val="0"/>
        </w:rPr>
      </w:pPr>
    </w:p>
    <w:p w:rsidR="00B07457" w:rsidRPr="00D5588F" w:rsidRDefault="00B07457" w:rsidP="00221F2C">
      <w:pPr>
        <w:tabs>
          <w:tab w:val="left" w:pos="851"/>
        </w:tabs>
        <w:wordWrap/>
        <w:rPr>
          <w:b/>
        </w:rPr>
      </w:pPr>
      <w:r w:rsidRPr="00D5588F">
        <w:rPr>
          <w:b/>
          <w:w w:val="0"/>
        </w:rPr>
        <w:t xml:space="preserve">3.11. Модуль </w:t>
      </w:r>
      <w:r w:rsidRPr="00D5588F">
        <w:rPr>
          <w:b/>
        </w:rPr>
        <w:t>«Работа с родителями»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710CF1" w:rsidRPr="00D5588F" w:rsidTr="00966909">
        <w:tc>
          <w:tcPr>
            <w:tcW w:w="5070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D5588F" w:rsidTr="00744192">
        <w:tc>
          <w:tcPr>
            <w:tcW w:w="5070" w:type="dxa"/>
          </w:tcPr>
          <w:p w:rsidR="00744192" w:rsidRPr="00D5588F" w:rsidRDefault="00744192" w:rsidP="00B47C0A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Классные часы ко Дню защитника Отечества</w:t>
            </w:r>
          </w:p>
        </w:tc>
        <w:tc>
          <w:tcPr>
            <w:tcW w:w="1172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22.02</w:t>
            </w:r>
          </w:p>
        </w:tc>
        <w:tc>
          <w:tcPr>
            <w:tcW w:w="3525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t>Классные руководители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left"/>
            </w:pPr>
          </w:p>
        </w:tc>
      </w:tr>
      <w:tr w:rsidR="002C1785" w:rsidRPr="00D5588F" w:rsidTr="00744192">
        <w:tc>
          <w:tcPr>
            <w:tcW w:w="5070" w:type="dxa"/>
          </w:tcPr>
          <w:p w:rsidR="002C1785" w:rsidRPr="00D5588F" w:rsidRDefault="002C1785" w:rsidP="00B47C0A">
            <w:pPr>
              <w:pStyle w:val="a8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Индивидуальные консультации</w:t>
            </w:r>
          </w:p>
        </w:tc>
        <w:tc>
          <w:tcPr>
            <w:tcW w:w="1172" w:type="dxa"/>
          </w:tcPr>
          <w:p w:rsidR="002C1785" w:rsidRPr="00D5588F" w:rsidRDefault="002C1785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1540" w:type="dxa"/>
          </w:tcPr>
          <w:p w:rsidR="002C1785" w:rsidRPr="00D5588F" w:rsidRDefault="002C1785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3525" w:type="dxa"/>
          </w:tcPr>
          <w:p w:rsidR="002C1785" w:rsidRPr="00D5588F" w:rsidRDefault="002C1785" w:rsidP="0084678D">
            <w:pPr>
              <w:wordWrap/>
              <w:jc w:val="left"/>
            </w:pPr>
          </w:p>
        </w:tc>
        <w:tc>
          <w:tcPr>
            <w:tcW w:w="4394" w:type="dxa"/>
          </w:tcPr>
          <w:p w:rsidR="002C1785" w:rsidRPr="00D5588F" w:rsidRDefault="002C1785" w:rsidP="0084678D">
            <w:pPr>
              <w:wordWrap/>
              <w:jc w:val="left"/>
            </w:pPr>
          </w:p>
        </w:tc>
      </w:tr>
      <w:tr w:rsidR="002C1785" w:rsidRPr="00D5588F" w:rsidTr="00744192">
        <w:tc>
          <w:tcPr>
            <w:tcW w:w="5070" w:type="dxa"/>
          </w:tcPr>
          <w:p w:rsidR="002C1785" w:rsidRPr="00D5588F" w:rsidRDefault="002C1785" w:rsidP="00B47C0A">
            <w:pPr>
              <w:pStyle w:val="a8"/>
              <w:rPr>
                <w:rFonts w:ascii="Times New Roman"/>
                <w:lang w:val="ru-RU"/>
              </w:rPr>
            </w:pPr>
          </w:p>
        </w:tc>
        <w:tc>
          <w:tcPr>
            <w:tcW w:w="1172" w:type="dxa"/>
          </w:tcPr>
          <w:p w:rsidR="002C1785" w:rsidRPr="00D5588F" w:rsidRDefault="002C1785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1540" w:type="dxa"/>
          </w:tcPr>
          <w:p w:rsidR="002C1785" w:rsidRPr="00D5588F" w:rsidRDefault="002C1785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3525" w:type="dxa"/>
          </w:tcPr>
          <w:p w:rsidR="002C1785" w:rsidRPr="00D5588F" w:rsidRDefault="002C1785" w:rsidP="0084678D">
            <w:pPr>
              <w:wordWrap/>
              <w:jc w:val="left"/>
            </w:pPr>
          </w:p>
        </w:tc>
        <w:tc>
          <w:tcPr>
            <w:tcW w:w="4394" w:type="dxa"/>
          </w:tcPr>
          <w:p w:rsidR="002C1785" w:rsidRPr="00D5588F" w:rsidRDefault="002C1785" w:rsidP="0084678D">
            <w:pPr>
              <w:wordWrap/>
              <w:jc w:val="left"/>
            </w:pPr>
          </w:p>
        </w:tc>
      </w:tr>
    </w:tbl>
    <w:p w:rsidR="00B07457" w:rsidRPr="00D5588F" w:rsidRDefault="00B07457" w:rsidP="00221F2C">
      <w:pPr>
        <w:tabs>
          <w:tab w:val="left" w:pos="851"/>
        </w:tabs>
        <w:wordWrap/>
        <w:rPr>
          <w:b/>
        </w:rPr>
      </w:pPr>
    </w:p>
    <w:p w:rsidR="00B07457" w:rsidRPr="00D5588F" w:rsidRDefault="00F42C34" w:rsidP="00F42C34">
      <w:pPr>
        <w:tabs>
          <w:tab w:val="left" w:pos="0"/>
        </w:tabs>
        <w:wordWrap/>
        <w:jc w:val="left"/>
        <w:outlineLvl w:val="2"/>
        <w:rPr>
          <w:b/>
          <w:bCs/>
        </w:rPr>
      </w:pPr>
      <w:r w:rsidRPr="00D5588F">
        <w:rPr>
          <w:b/>
          <w:bCs/>
        </w:rPr>
        <w:t>3.</w:t>
      </w:r>
      <w:r w:rsidR="00B83EB3" w:rsidRPr="00D5588F">
        <w:rPr>
          <w:b/>
          <w:bCs/>
        </w:rPr>
        <w:t>12. Модуль</w:t>
      </w:r>
      <w:r w:rsidR="00B07457" w:rsidRPr="00D5588F">
        <w:rPr>
          <w:b/>
          <w:bCs/>
        </w:rPr>
        <w:t xml:space="preserve"> «Профилактика»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536"/>
        <w:gridCol w:w="1276"/>
        <w:gridCol w:w="1701"/>
        <w:gridCol w:w="3686"/>
        <w:gridCol w:w="2693"/>
      </w:tblGrid>
      <w:tr w:rsidR="00B83EB3" w:rsidRPr="00D5588F" w:rsidTr="00966909">
        <w:tc>
          <w:tcPr>
            <w:tcW w:w="1809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3"/>
                <w:kern w:val="24"/>
              </w:rPr>
            </w:pPr>
            <w:r w:rsidRPr="00D5588F">
              <w:rPr>
                <w:b/>
                <w:bCs/>
                <w:spacing w:val="-3"/>
                <w:kern w:val="24"/>
              </w:rPr>
              <w:t xml:space="preserve">Направление </w:t>
            </w:r>
          </w:p>
        </w:tc>
        <w:tc>
          <w:tcPr>
            <w:tcW w:w="4536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276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701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3686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693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B83EB3" w:rsidRPr="00D5588F" w:rsidTr="00B83EB3">
        <w:tc>
          <w:tcPr>
            <w:tcW w:w="1809" w:type="dxa"/>
            <w:vMerge w:val="restart"/>
          </w:tcPr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Пропаганда</w:t>
            </w:r>
          </w:p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здорового образа</w:t>
            </w:r>
          </w:p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жизни,</w:t>
            </w:r>
          </w:p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профилактике</w:t>
            </w:r>
          </w:p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курения,</w:t>
            </w:r>
          </w:p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употребления</w:t>
            </w:r>
          </w:p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алкогольных,</w:t>
            </w:r>
          </w:p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наркотических,</w:t>
            </w:r>
          </w:p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психотропных</w:t>
            </w:r>
          </w:p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веществ</w:t>
            </w:r>
          </w:p>
        </w:tc>
        <w:tc>
          <w:tcPr>
            <w:tcW w:w="4536" w:type="dxa"/>
          </w:tcPr>
          <w:p w:rsidR="00B83EB3" w:rsidRPr="00D5588F" w:rsidRDefault="00B83EB3" w:rsidP="00B47C0A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Классные часы  о ЗОЖ, закаливании и гигиене школьника</w:t>
            </w:r>
          </w:p>
        </w:tc>
        <w:tc>
          <w:tcPr>
            <w:tcW w:w="1276" w:type="dxa"/>
          </w:tcPr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1-11</w:t>
            </w:r>
          </w:p>
        </w:tc>
        <w:tc>
          <w:tcPr>
            <w:tcW w:w="1701" w:type="dxa"/>
          </w:tcPr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25.02</w:t>
            </w:r>
          </w:p>
        </w:tc>
        <w:tc>
          <w:tcPr>
            <w:tcW w:w="3686" w:type="dxa"/>
          </w:tcPr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Руководитель ШСК Л.П.Тыртышникова</w:t>
            </w:r>
          </w:p>
        </w:tc>
        <w:tc>
          <w:tcPr>
            <w:tcW w:w="2693" w:type="dxa"/>
          </w:tcPr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B83EB3" w:rsidRPr="00D5588F" w:rsidTr="00B83EB3">
        <w:tc>
          <w:tcPr>
            <w:tcW w:w="1809" w:type="dxa"/>
            <w:vMerge/>
          </w:tcPr>
          <w:p w:rsidR="00B83EB3" w:rsidRPr="00D5588F" w:rsidRDefault="00B83EB3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B83EB3" w:rsidRPr="00D5588F" w:rsidRDefault="00B83EB3" w:rsidP="00B47C0A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Тестирование 8-11 кл.</w:t>
            </w:r>
          </w:p>
          <w:p w:rsidR="00B83EB3" w:rsidRPr="00D5588F" w:rsidRDefault="00B83EB3" w:rsidP="00B47C0A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Акция «Неделя здоровья школьников» (антинарко, ПДД, питание, первая помощь)</w:t>
            </w:r>
          </w:p>
          <w:p w:rsidR="00B83EB3" w:rsidRPr="00D5588F" w:rsidRDefault="00B83EB3" w:rsidP="00B47C0A">
            <w:pPr>
              <w:pStyle w:val="a8"/>
              <w:rPr>
                <w:rFonts w:ascii="Times New Roman"/>
                <w:kern w:val="0"/>
                <w:lang w:val="ru-RU" w:eastAsia="ru-RU"/>
              </w:rPr>
            </w:pPr>
            <w:r w:rsidRPr="00D5588F">
              <w:rPr>
                <w:rFonts w:ascii="Times New Roman"/>
                <w:kern w:val="0"/>
                <w:lang w:val="ru-RU" w:eastAsia="ru-RU"/>
              </w:rPr>
              <w:t>Игровой час «Спорту – ДА, наркотикам – НЕТ» 7кл.</w:t>
            </w:r>
          </w:p>
          <w:p w:rsidR="00B83EB3" w:rsidRPr="00D5588F" w:rsidRDefault="00B83EB3" w:rsidP="00B47C0A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/>
                <w:kern w:val="0"/>
                <w:lang w:val="ru-RU" w:eastAsia="ru-RU"/>
              </w:rPr>
              <w:t>Просмотр видеороликов по профилактике наркомании (</w:t>
            </w: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9а,9б)</w:t>
            </w:r>
          </w:p>
          <w:p w:rsidR="00B83EB3" w:rsidRPr="00D5588F" w:rsidRDefault="00B83EB3" w:rsidP="00B47C0A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В здоровом теле здоровый дух (антинарко в рамках акции «Неделя здоровья»)</w:t>
            </w:r>
          </w:p>
          <w:p w:rsidR="00B83EB3" w:rsidRPr="00D5588F" w:rsidRDefault="00B83EB3" w:rsidP="00B47C0A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</w:p>
          <w:p w:rsidR="00B83EB3" w:rsidRPr="00D5588F" w:rsidRDefault="00B83EB3" w:rsidP="00B47C0A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</w:p>
          <w:p w:rsidR="00B83EB3" w:rsidRPr="00D5588F" w:rsidRDefault="00B83EB3" w:rsidP="00B47C0A">
            <w:pPr>
              <w:pStyle w:val="a8"/>
              <w:rPr>
                <w:rFonts w:ascii="Times New Roman"/>
                <w:lang w:val="ru-RU"/>
              </w:rPr>
            </w:pPr>
          </w:p>
        </w:tc>
        <w:tc>
          <w:tcPr>
            <w:tcW w:w="1276" w:type="dxa"/>
          </w:tcPr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8-11</w:t>
            </w:r>
          </w:p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</w:p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</w:p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</w:p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</w:p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</w:p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7</w:t>
            </w:r>
          </w:p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</w:p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</w:p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9</w:t>
            </w:r>
          </w:p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</w:p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</w:p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9-11</w:t>
            </w:r>
          </w:p>
        </w:tc>
        <w:tc>
          <w:tcPr>
            <w:tcW w:w="1701" w:type="dxa"/>
          </w:tcPr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25.02</w:t>
            </w:r>
          </w:p>
        </w:tc>
        <w:tc>
          <w:tcPr>
            <w:tcW w:w="3686" w:type="dxa"/>
          </w:tcPr>
          <w:p w:rsidR="00B83EB3" w:rsidRPr="00D5588F" w:rsidRDefault="00B83EB3" w:rsidP="00B83EB3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Заместитель директора по ВР С.В. Париева, педагог-психолог Н.Г.Киселева,</w:t>
            </w:r>
            <w:r w:rsidRPr="00D5588F">
              <w:t xml:space="preserve"> социальный педагог  Д.А.Рыбалко</w:t>
            </w:r>
            <w:r w:rsidRPr="00D5588F">
              <w:rPr>
                <w:w w:val="0"/>
              </w:rPr>
              <w:t>, руководитель ШСК Л.П.Тыртышникова</w:t>
            </w:r>
          </w:p>
        </w:tc>
        <w:tc>
          <w:tcPr>
            <w:tcW w:w="2693" w:type="dxa"/>
          </w:tcPr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B83EB3" w:rsidRPr="00D5588F" w:rsidTr="00B83EB3">
        <w:tc>
          <w:tcPr>
            <w:tcW w:w="1809" w:type="dxa"/>
            <w:vMerge/>
          </w:tcPr>
          <w:p w:rsidR="00B83EB3" w:rsidRPr="00D5588F" w:rsidRDefault="00B83EB3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B83EB3" w:rsidRPr="00D5588F" w:rsidRDefault="00B83EB3" w:rsidP="00B83EB3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Систематическое выявление учащихся,</w:t>
            </w:r>
          </w:p>
          <w:p w:rsidR="00B83EB3" w:rsidRPr="00D5588F" w:rsidRDefault="00B83EB3" w:rsidP="00B83EB3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lastRenderedPageBreak/>
              <w:t>нарушающих Устав школы, Закон РФ</w:t>
            </w:r>
          </w:p>
          <w:p w:rsidR="00B83EB3" w:rsidRPr="00D5588F" w:rsidRDefault="00B83EB3" w:rsidP="00B83EB3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«Об ограничении курения табака», «О</w:t>
            </w:r>
          </w:p>
          <w:p w:rsidR="00B83EB3" w:rsidRPr="00D5588F" w:rsidRDefault="00B83EB3" w:rsidP="00B83EB3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мерах по профилактике безнадзорности</w:t>
            </w:r>
          </w:p>
          <w:p w:rsidR="00B83EB3" w:rsidRPr="00D5588F" w:rsidRDefault="00B83EB3" w:rsidP="00B83EB3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и правонарушений в Краснодарском</w:t>
            </w:r>
          </w:p>
          <w:p w:rsidR="00B83EB3" w:rsidRPr="00D5588F" w:rsidRDefault="00B83EB3" w:rsidP="00B83EB3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крае», «О защите несовершеннолетних</w:t>
            </w:r>
          </w:p>
          <w:p w:rsidR="00B83EB3" w:rsidRPr="00D5588F" w:rsidRDefault="00B83EB3" w:rsidP="00B83EB3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от угрозы алкогольной зависимости и</w:t>
            </w:r>
          </w:p>
          <w:p w:rsidR="00B83EB3" w:rsidRPr="00D5588F" w:rsidRDefault="00B83EB3" w:rsidP="00B83EB3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профилактике алкоголизма среди</w:t>
            </w:r>
          </w:p>
          <w:p w:rsidR="00B83EB3" w:rsidRPr="00D5588F" w:rsidRDefault="00B83EB3" w:rsidP="00B83EB3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несовершеннолетних» и других</w:t>
            </w:r>
          </w:p>
          <w:p w:rsidR="00B83EB3" w:rsidRPr="00D5588F" w:rsidRDefault="00B83EB3" w:rsidP="00B83EB3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нормативных актов, регулирующих</w:t>
            </w:r>
          </w:p>
          <w:p w:rsidR="00B83EB3" w:rsidRPr="00D5588F" w:rsidRDefault="00B83EB3" w:rsidP="00B83EB3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поведение школьников и принятие мер</w:t>
            </w:r>
          </w:p>
          <w:p w:rsidR="00B83EB3" w:rsidRPr="00D5588F" w:rsidRDefault="00B83EB3" w:rsidP="00B83EB3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воспитательного воздействия.</w:t>
            </w:r>
          </w:p>
        </w:tc>
        <w:tc>
          <w:tcPr>
            <w:tcW w:w="1276" w:type="dxa"/>
          </w:tcPr>
          <w:p w:rsidR="00B83EB3" w:rsidRPr="00D5588F" w:rsidRDefault="00B83EB3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lastRenderedPageBreak/>
              <w:t>1-11</w:t>
            </w:r>
          </w:p>
        </w:tc>
        <w:tc>
          <w:tcPr>
            <w:tcW w:w="1701" w:type="dxa"/>
          </w:tcPr>
          <w:p w:rsidR="00B83EB3" w:rsidRPr="00D5588F" w:rsidRDefault="00B83EB3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 xml:space="preserve">В течение </w:t>
            </w:r>
            <w:r w:rsidRPr="00D5588F">
              <w:rPr>
                <w:w w:val="0"/>
              </w:rPr>
              <w:lastRenderedPageBreak/>
              <w:t>месяца</w:t>
            </w:r>
          </w:p>
        </w:tc>
        <w:tc>
          <w:tcPr>
            <w:tcW w:w="3686" w:type="dxa"/>
          </w:tcPr>
          <w:p w:rsidR="00B83EB3" w:rsidRPr="00D5588F" w:rsidRDefault="00B83EB3" w:rsidP="00B83EB3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lastRenderedPageBreak/>
              <w:t xml:space="preserve">Заместитель директора по ВР </w:t>
            </w:r>
            <w:r w:rsidRPr="00D5588F">
              <w:rPr>
                <w:w w:val="0"/>
              </w:rPr>
              <w:lastRenderedPageBreak/>
              <w:t>С.В. Париева, социальный педагог Д.А. Рыбалко, классные рукоовдители</w:t>
            </w:r>
          </w:p>
        </w:tc>
        <w:tc>
          <w:tcPr>
            <w:tcW w:w="2693" w:type="dxa"/>
          </w:tcPr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B83EB3" w:rsidRPr="00D5588F" w:rsidTr="00B83EB3">
        <w:trPr>
          <w:trHeight w:val="1129"/>
        </w:trPr>
        <w:tc>
          <w:tcPr>
            <w:tcW w:w="1809" w:type="dxa"/>
            <w:vMerge w:val="restart"/>
          </w:tcPr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lastRenderedPageBreak/>
              <w:t>Профилактика</w:t>
            </w:r>
          </w:p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суицидального</w:t>
            </w:r>
          </w:p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поведения,</w:t>
            </w:r>
          </w:p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формирование</w:t>
            </w:r>
          </w:p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жизнестойкости</w:t>
            </w:r>
          </w:p>
        </w:tc>
        <w:tc>
          <w:tcPr>
            <w:tcW w:w="4536" w:type="dxa"/>
          </w:tcPr>
          <w:p w:rsidR="00B83EB3" w:rsidRPr="00D5588F" w:rsidRDefault="00B83EB3" w:rsidP="007A0C44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Мои ценности: жизнь, здоровье, семья (жизнестойкость)</w:t>
            </w:r>
          </w:p>
        </w:tc>
        <w:tc>
          <w:tcPr>
            <w:tcW w:w="1276" w:type="dxa"/>
          </w:tcPr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8-11</w:t>
            </w:r>
          </w:p>
        </w:tc>
        <w:tc>
          <w:tcPr>
            <w:tcW w:w="1701" w:type="dxa"/>
          </w:tcPr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25.02</w:t>
            </w:r>
          </w:p>
        </w:tc>
        <w:tc>
          <w:tcPr>
            <w:tcW w:w="3686" w:type="dxa"/>
          </w:tcPr>
          <w:p w:rsidR="00B83EB3" w:rsidRPr="00D5588F" w:rsidRDefault="00B83EB3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t>Классные руководители, социальный педагог Д.А.Рыбалко</w:t>
            </w:r>
          </w:p>
          <w:p w:rsidR="00B83EB3" w:rsidRPr="00D5588F" w:rsidRDefault="00B83EB3" w:rsidP="0084678D">
            <w:pPr>
              <w:jc w:val="left"/>
              <w:rPr>
                <w:iCs/>
                <w:w w:val="0"/>
              </w:rPr>
            </w:pPr>
          </w:p>
        </w:tc>
        <w:tc>
          <w:tcPr>
            <w:tcW w:w="2693" w:type="dxa"/>
          </w:tcPr>
          <w:p w:rsidR="00B83EB3" w:rsidRPr="00D5588F" w:rsidRDefault="00B83EB3" w:rsidP="0084678D">
            <w:pPr>
              <w:wordWrap/>
              <w:jc w:val="left"/>
            </w:pPr>
          </w:p>
        </w:tc>
      </w:tr>
      <w:tr w:rsidR="00B83EB3" w:rsidRPr="00D5588F" w:rsidTr="00B83EB3">
        <w:trPr>
          <w:trHeight w:val="1129"/>
        </w:trPr>
        <w:tc>
          <w:tcPr>
            <w:tcW w:w="1809" w:type="dxa"/>
            <w:vMerge/>
          </w:tcPr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B83EB3" w:rsidRPr="00D5588F" w:rsidRDefault="00B83EB3" w:rsidP="00B83EB3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Профилактические беседы, по</w:t>
            </w:r>
          </w:p>
          <w:p w:rsidR="00B83EB3" w:rsidRPr="00D5588F" w:rsidRDefault="00B83EB3" w:rsidP="00B83EB3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формированию социальных навыков и</w:t>
            </w:r>
          </w:p>
          <w:p w:rsidR="00B83EB3" w:rsidRPr="00D5588F" w:rsidRDefault="00B83EB3" w:rsidP="00B83EB3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навыков здорового образа жизни:</w:t>
            </w:r>
          </w:p>
          <w:p w:rsidR="00B83EB3" w:rsidRPr="00D5588F" w:rsidRDefault="00B83EB3" w:rsidP="00B83EB3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- «Наш класс – моя семья. О</w:t>
            </w:r>
          </w:p>
          <w:p w:rsidR="00B83EB3" w:rsidRPr="00D5588F" w:rsidRDefault="00B83EB3" w:rsidP="00B83EB3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взаимоотношениях мальчиков и</w:t>
            </w:r>
          </w:p>
          <w:p w:rsidR="00B83EB3" w:rsidRPr="00D5588F" w:rsidRDefault="00B83EB3" w:rsidP="00B83EB3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девочек»</w:t>
            </w:r>
          </w:p>
          <w:p w:rsidR="00B83EB3" w:rsidRPr="00D5588F" w:rsidRDefault="00B83EB3" w:rsidP="00B83EB3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- «Мотивация к обучению»</w:t>
            </w:r>
          </w:p>
          <w:p w:rsidR="00B83EB3" w:rsidRPr="00D5588F" w:rsidRDefault="00B83EB3" w:rsidP="00B83EB3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- «Посмотрим, подумаем, поспорим»</w:t>
            </w:r>
          </w:p>
          <w:p w:rsidR="00B83EB3" w:rsidRPr="00D5588F" w:rsidRDefault="00B83EB3" w:rsidP="00B83EB3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- «Влюбленность в подростковом</w:t>
            </w:r>
          </w:p>
          <w:p w:rsidR="00B83EB3" w:rsidRPr="00D5588F" w:rsidRDefault="00B83EB3" w:rsidP="00B83EB3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возрасте»</w:t>
            </w:r>
          </w:p>
        </w:tc>
        <w:tc>
          <w:tcPr>
            <w:tcW w:w="1276" w:type="dxa"/>
          </w:tcPr>
          <w:p w:rsidR="00B83EB3" w:rsidRPr="00D5588F" w:rsidRDefault="00B83EB3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8-11</w:t>
            </w:r>
          </w:p>
        </w:tc>
        <w:tc>
          <w:tcPr>
            <w:tcW w:w="1701" w:type="dxa"/>
          </w:tcPr>
          <w:p w:rsidR="00B83EB3" w:rsidRPr="00D5588F" w:rsidRDefault="00B83EB3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В течение месяца</w:t>
            </w:r>
          </w:p>
        </w:tc>
        <w:tc>
          <w:tcPr>
            <w:tcW w:w="3686" w:type="dxa"/>
          </w:tcPr>
          <w:p w:rsidR="00B83EB3" w:rsidRPr="00D5588F" w:rsidRDefault="00646F68" w:rsidP="0084678D">
            <w:pPr>
              <w:wordWrap/>
              <w:jc w:val="left"/>
            </w:pPr>
            <w:r w:rsidRPr="00D5588F">
              <w:t>Педагоги-психо</w:t>
            </w:r>
            <w:r w:rsidR="00D5588F">
              <w:t>логи Н.Г. Киселева, А.А. Пручай, В.Н. Смыкова</w:t>
            </w:r>
          </w:p>
        </w:tc>
        <w:tc>
          <w:tcPr>
            <w:tcW w:w="2693" w:type="dxa"/>
          </w:tcPr>
          <w:p w:rsidR="00B83EB3" w:rsidRPr="00D5588F" w:rsidRDefault="00B83EB3" w:rsidP="0084678D">
            <w:pPr>
              <w:wordWrap/>
              <w:jc w:val="left"/>
            </w:pPr>
          </w:p>
        </w:tc>
      </w:tr>
      <w:tr w:rsidR="00B83EB3" w:rsidRPr="00D5588F" w:rsidTr="00B83EB3">
        <w:trPr>
          <w:trHeight w:val="1129"/>
        </w:trPr>
        <w:tc>
          <w:tcPr>
            <w:tcW w:w="1809" w:type="dxa"/>
            <w:vMerge/>
          </w:tcPr>
          <w:p w:rsidR="00B83EB3" w:rsidRPr="00D5588F" w:rsidRDefault="00B83EB3" w:rsidP="00B83EB3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646F68" w:rsidRPr="00D5588F" w:rsidRDefault="00646F68" w:rsidP="00646F68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Психологическое сопровождение</w:t>
            </w:r>
          </w:p>
          <w:p w:rsidR="00646F68" w:rsidRPr="00D5588F" w:rsidRDefault="00646F68" w:rsidP="00646F68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подготовки, обучающихся 9-х и 11-х</w:t>
            </w:r>
          </w:p>
          <w:p w:rsidR="00646F68" w:rsidRPr="00D5588F" w:rsidRDefault="00646F68" w:rsidP="00646F68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классов, к государственной итоговой</w:t>
            </w:r>
          </w:p>
          <w:p w:rsidR="00646F68" w:rsidRPr="00D5588F" w:rsidRDefault="00646F68" w:rsidP="00646F68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аттестации. Реализация программы «К</w:t>
            </w:r>
          </w:p>
          <w:p w:rsidR="00B83EB3" w:rsidRPr="00D5588F" w:rsidRDefault="00646F68" w:rsidP="00646F68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экзамену готов!»</w:t>
            </w:r>
          </w:p>
        </w:tc>
        <w:tc>
          <w:tcPr>
            <w:tcW w:w="1276" w:type="dxa"/>
          </w:tcPr>
          <w:p w:rsidR="00B83EB3" w:rsidRPr="00D5588F" w:rsidRDefault="00646F68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9,11</w:t>
            </w:r>
          </w:p>
        </w:tc>
        <w:tc>
          <w:tcPr>
            <w:tcW w:w="1701" w:type="dxa"/>
          </w:tcPr>
          <w:p w:rsidR="00B83EB3" w:rsidRPr="00D5588F" w:rsidRDefault="00646F68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В течение месяца</w:t>
            </w:r>
          </w:p>
        </w:tc>
        <w:tc>
          <w:tcPr>
            <w:tcW w:w="3686" w:type="dxa"/>
          </w:tcPr>
          <w:p w:rsidR="00B83EB3" w:rsidRPr="00D5588F" w:rsidRDefault="00646F68" w:rsidP="0084678D">
            <w:pPr>
              <w:wordWrap/>
              <w:jc w:val="left"/>
            </w:pPr>
            <w:r w:rsidRPr="00D5588F">
              <w:t>Педагоги-психологи Н.Г. Киселева, А.А. Пручай</w:t>
            </w:r>
            <w:r w:rsidR="00D5588F">
              <w:t>, В.Н. Смыкова</w:t>
            </w:r>
          </w:p>
        </w:tc>
        <w:tc>
          <w:tcPr>
            <w:tcW w:w="2693" w:type="dxa"/>
          </w:tcPr>
          <w:p w:rsidR="00B83EB3" w:rsidRPr="00D5588F" w:rsidRDefault="00B83EB3" w:rsidP="0084678D">
            <w:pPr>
              <w:wordWrap/>
              <w:jc w:val="left"/>
            </w:pPr>
          </w:p>
        </w:tc>
      </w:tr>
      <w:tr w:rsidR="00646F68" w:rsidRPr="002A0915" w:rsidTr="00B83EB3">
        <w:trPr>
          <w:trHeight w:val="1298"/>
        </w:trPr>
        <w:tc>
          <w:tcPr>
            <w:tcW w:w="1809" w:type="dxa"/>
            <w:vMerge w:val="restart"/>
          </w:tcPr>
          <w:p w:rsidR="00646F68" w:rsidRPr="00D5588F" w:rsidRDefault="00646F68" w:rsidP="00646F68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lastRenderedPageBreak/>
              <w:t>Профилактика</w:t>
            </w:r>
          </w:p>
          <w:p w:rsidR="00646F68" w:rsidRPr="00D5588F" w:rsidRDefault="00646F68" w:rsidP="00646F68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преступлений в</w:t>
            </w:r>
          </w:p>
          <w:p w:rsidR="00646F68" w:rsidRPr="00D5588F" w:rsidRDefault="00646F68" w:rsidP="00646F68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отношении детей,</w:t>
            </w:r>
          </w:p>
          <w:p w:rsidR="00646F68" w:rsidRPr="00D5588F" w:rsidRDefault="00646F68" w:rsidP="00646F68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в том числе</w:t>
            </w:r>
          </w:p>
          <w:p w:rsidR="00646F68" w:rsidRPr="00D5588F" w:rsidRDefault="00646F68" w:rsidP="00646F68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против половой</w:t>
            </w:r>
          </w:p>
          <w:p w:rsidR="00646F68" w:rsidRPr="00D5588F" w:rsidRDefault="00646F68" w:rsidP="00646F68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неприкосновенности и жестокого</w:t>
            </w:r>
          </w:p>
          <w:p w:rsidR="00646F68" w:rsidRPr="00D5588F" w:rsidRDefault="00646F68" w:rsidP="00646F68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обращения с</w:t>
            </w:r>
          </w:p>
          <w:p w:rsidR="00646F68" w:rsidRPr="00D5588F" w:rsidRDefault="00646F68" w:rsidP="00646F68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ними,</w:t>
            </w:r>
          </w:p>
          <w:p w:rsidR="00646F68" w:rsidRPr="00D5588F" w:rsidRDefault="00646F68" w:rsidP="00646F68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самовольных</w:t>
            </w:r>
          </w:p>
          <w:p w:rsidR="00646F68" w:rsidRPr="00D5588F" w:rsidRDefault="00646F68" w:rsidP="00646F68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уходов</w:t>
            </w:r>
          </w:p>
          <w:p w:rsidR="00646F68" w:rsidRPr="00D5588F" w:rsidRDefault="00646F68" w:rsidP="00646F68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несовершеннолетних из дома,</w:t>
            </w:r>
          </w:p>
          <w:p w:rsidR="00646F68" w:rsidRPr="00D5588F" w:rsidRDefault="00646F68" w:rsidP="00646F68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буллинга</w:t>
            </w:r>
          </w:p>
          <w:p w:rsidR="00646F68" w:rsidRPr="00D5588F" w:rsidRDefault="00646F68" w:rsidP="00646F68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646F68" w:rsidRPr="00D5588F" w:rsidRDefault="00646F68" w:rsidP="007A0C44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Мальчики и девочки…(половое воспитание)</w:t>
            </w:r>
          </w:p>
        </w:tc>
        <w:tc>
          <w:tcPr>
            <w:tcW w:w="1276" w:type="dxa"/>
          </w:tcPr>
          <w:p w:rsidR="00646F68" w:rsidRPr="00D5588F" w:rsidRDefault="00646F68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9-11</w:t>
            </w:r>
          </w:p>
        </w:tc>
        <w:tc>
          <w:tcPr>
            <w:tcW w:w="1701" w:type="dxa"/>
          </w:tcPr>
          <w:p w:rsidR="00646F68" w:rsidRPr="00D5588F" w:rsidRDefault="00646F68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25.02</w:t>
            </w:r>
          </w:p>
        </w:tc>
        <w:tc>
          <w:tcPr>
            <w:tcW w:w="3686" w:type="dxa"/>
          </w:tcPr>
          <w:p w:rsidR="00646F68" w:rsidRPr="00D5588F" w:rsidRDefault="00646F68" w:rsidP="0084678D">
            <w:pPr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Педагог-психолог Н.Г.Киселева</w:t>
            </w:r>
          </w:p>
        </w:tc>
        <w:tc>
          <w:tcPr>
            <w:tcW w:w="2693" w:type="dxa"/>
          </w:tcPr>
          <w:p w:rsidR="00646F68" w:rsidRPr="00D5588F" w:rsidRDefault="00646F68" w:rsidP="0084678D">
            <w:pPr>
              <w:jc w:val="left"/>
              <w:rPr>
                <w:iCs/>
                <w:w w:val="0"/>
              </w:rPr>
            </w:pPr>
          </w:p>
        </w:tc>
      </w:tr>
      <w:tr w:rsidR="00283854" w:rsidRPr="00D5588F" w:rsidTr="00B83EB3">
        <w:trPr>
          <w:trHeight w:val="1298"/>
        </w:trPr>
        <w:tc>
          <w:tcPr>
            <w:tcW w:w="1809" w:type="dxa"/>
            <w:vMerge/>
          </w:tcPr>
          <w:p w:rsidR="00283854" w:rsidRPr="002A0915" w:rsidRDefault="00283854" w:rsidP="00646F68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4536" w:type="dxa"/>
          </w:tcPr>
          <w:p w:rsidR="00283854" w:rsidRPr="00D5588F" w:rsidRDefault="00283854" w:rsidP="00283854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Просмотр фильма «Тайна природы</w:t>
            </w:r>
          </w:p>
          <w:p w:rsidR="00283854" w:rsidRPr="00D5588F" w:rsidRDefault="00283854" w:rsidP="00283854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женщины. Как не стать жертвой</w:t>
            </w:r>
          </w:p>
          <w:p w:rsidR="00283854" w:rsidRPr="00D5588F" w:rsidRDefault="00283854" w:rsidP="00283854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преступления» с обсуждением</w:t>
            </w:r>
          </w:p>
          <w:p w:rsidR="00283854" w:rsidRPr="00D5588F" w:rsidRDefault="00283854" w:rsidP="00283854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(девочки)</w:t>
            </w:r>
          </w:p>
          <w:p w:rsidR="00283854" w:rsidRPr="00D5588F" w:rsidRDefault="00283854" w:rsidP="00283854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Просмотр фильма «Пять секретов</w:t>
            </w:r>
          </w:p>
          <w:p w:rsidR="00283854" w:rsidRPr="00D5588F" w:rsidRDefault="00283854" w:rsidP="00283854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настоящего</w:t>
            </w:r>
          </w:p>
          <w:p w:rsidR="00283854" w:rsidRPr="00D5588F" w:rsidRDefault="00283854" w:rsidP="00283854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мужчины» с обсуждением (мальчики)</w:t>
            </w:r>
          </w:p>
        </w:tc>
        <w:tc>
          <w:tcPr>
            <w:tcW w:w="1276" w:type="dxa"/>
          </w:tcPr>
          <w:p w:rsidR="00283854" w:rsidRPr="00D5588F" w:rsidRDefault="00283854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8-11</w:t>
            </w:r>
          </w:p>
        </w:tc>
        <w:tc>
          <w:tcPr>
            <w:tcW w:w="1701" w:type="dxa"/>
          </w:tcPr>
          <w:p w:rsidR="00283854" w:rsidRPr="00D5588F" w:rsidRDefault="00283854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В течение месяца</w:t>
            </w:r>
          </w:p>
        </w:tc>
        <w:tc>
          <w:tcPr>
            <w:tcW w:w="3686" w:type="dxa"/>
          </w:tcPr>
          <w:p w:rsidR="00283854" w:rsidRPr="00D5588F" w:rsidRDefault="00283854" w:rsidP="0084678D">
            <w:pPr>
              <w:jc w:val="left"/>
              <w:rPr>
                <w:w w:val="0"/>
              </w:rPr>
            </w:pPr>
            <w:r w:rsidRPr="00D5588F">
              <w:rPr>
                <w:w w:val="0"/>
              </w:rPr>
              <w:t>Социальный педагог Д.А. Рыбалко</w:t>
            </w:r>
          </w:p>
        </w:tc>
        <w:tc>
          <w:tcPr>
            <w:tcW w:w="2693" w:type="dxa"/>
          </w:tcPr>
          <w:p w:rsidR="00283854" w:rsidRPr="00D5588F" w:rsidRDefault="00283854" w:rsidP="0084678D">
            <w:pPr>
              <w:jc w:val="left"/>
              <w:rPr>
                <w:iCs/>
                <w:w w:val="0"/>
              </w:rPr>
            </w:pPr>
          </w:p>
        </w:tc>
      </w:tr>
      <w:tr w:rsidR="00646F68" w:rsidRPr="00D5588F" w:rsidTr="00B83EB3">
        <w:trPr>
          <w:trHeight w:val="1942"/>
        </w:trPr>
        <w:tc>
          <w:tcPr>
            <w:tcW w:w="1809" w:type="dxa"/>
            <w:vMerge/>
          </w:tcPr>
          <w:p w:rsidR="00646F68" w:rsidRPr="002A0915" w:rsidRDefault="00646F68" w:rsidP="00192D56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4536" w:type="dxa"/>
          </w:tcPr>
          <w:p w:rsidR="00646F68" w:rsidRPr="00D5588F" w:rsidRDefault="00646F68" w:rsidP="007A0C44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Изучение сплоченности классных коллективов « Я+ТЫ=МЫ!» среднее звено - выборочно</w:t>
            </w:r>
          </w:p>
        </w:tc>
        <w:tc>
          <w:tcPr>
            <w:tcW w:w="1276" w:type="dxa"/>
          </w:tcPr>
          <w:p w:rsidR="00646F68" w:rsidRPr="00D5588F" w:rsidRDefault="00646F68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5-8</w:t>
            </w:r>
          </w:p>
        </w:tc>
        <w:tc>
          <w:tcPr>
            <w:tcW w:w="1701" w:type="dxa"/>
          </w:tcPr>
          <w:p w:rsidR="00646F68" w:rsidRPr="00D5588F" w:rsidRDefault="00646F68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25.02</w:t>
            </w:r>
          </w:p>
        </w:tc>
        <w:tc>
          <w:tcPr>
            <w:tcW w:w="3686" w:type="dxa"/>
          </w:tcPr>
          <w:p w:rsidR="00646F68" w:rsidRPr="00D5588F" w:rsidRDefault="00646F68" w:rsidP="0084678D">
            <w:pPr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Педагог-психолог Н.Г.Киселева,</w:t>
            </w:r>
            <w:r w:rsidRPr="00D5588F">
              <w:t xml:space="preserve"> социальный педагог  Д.А.Рыбалко</w:t>
            </w:r>
          </w:p>
        </w:tc>
        <w:tc>
          <w:tcPr>
            <w:tcW w:w="2693" w:type="dxa"/>
          </w:tcPr>
          <w:p w:rsidR="00646F68" w:rsidRPr="00D5588F" w:rsidRDefault="00646F68" w:rsidP="0084678D">
            <w:pPr>
              <w:jc w:val="left"/>
              <w:rPr>
                <w:iCs/>
                <w:w w:val="0"/>
              </w:rPr>
            </w:pPr>
          </w:p>
        </w:tc>
      </w:tr>
      <w:tr w:rsidR="00283854" w:rsidRPr="00D5588F" w:rsidTr="00283854">
        <w:trPr>
          <w:trHeight w:val="629"/>
        </w:trPr>
        <w:tc>
          <w:tcPr>
            <w:tcW w:w="1809" w:type="dxa"/>
            <w:vMerge w:val="restart"/>
          </w:tcPr>
          <w:p w:rsidR="00283854" w:rsidRPr="00A11EC7" w:rsidRDefault="00283854" w:rsidP="00283854">
            <w:pPr>
              <w:pStyle w:val="Default"/>
              <w:rPr>
                <w:color w:val="auto"/>
              </w:rPr>
            </w:pPr>
            <w:r w:rsidRPr="00A11EC7">
              <w:rPr>
                <w:color w:val="auto"/>
              </w:rPr>
              <w:t>Профилактика</w:t>
            </w:r>
          </w:p>
          <w:p w:rsidR="00283854" w:rsidRPr="00A11EC7" w:rsidRDefault="00283854" w:rsidP="00283854">
            <w:pPr>
              <w:pStyle w:val="Default"/>
              <w:rPr>
                <w:color w:val="auto"/>
              </w:rPr>
            </w:pPr>
            <w:r w:rsidRPr="00A11EC7">
              <w:rPr>
                <w:color w:val="auto"/>
              </w:rPr>
              <w:t>безнадзорности</w:t>
            </w:r>
          </w:p>
          <w:p w:rsidR="00283854" w:rsidRPr="00A11EC7" w:rsidRDefault="00283854" w:rsidP="00283854">
            <w:pPr>
              <w:pStyle w:val="Default"/>
              <w:rPr>
                <w:color w:val="auto"/>
              </w:rPr>
            </w:pPr>
            <w:r w:rsidRPr="00A11EC7">
              <w:rPr>
                <w:color w:val="auto"/>
              </w:rPr>
              <w:t>правонарушений</w:t>
            </w:r>
          </w:p>
          <w:p w:rsidR="00283854" w:rsidRPr="00A11EC7" w:rsidRDefault="00283854" w:rsidP="00283854">
            <w:pPr>
              <w:pStyle w:val="Default"/>
              <w:rPr>
                <w:color w:val="auto"/>
              </w:rPr>
            </w:pPr>
            <w:r w:rsidRPr="00A11EC7">
              <w:rPr>
                <w:color w:val="auto"/>
              </w:rPr>
              <w:t>и преступлений</w:t>
            </w:r>
          </w:p>
          <w:p w:rsidR="00283854" w:rsidRPr="00A11EC7" w:rsidRDefault="00283854" w:rsidP="00283854">
            <w:pPr>
              <w:pStyle w:val="Default"/>
              <w:rPr>
                <w:color w:val="auto"/>
              </w:rPr>
            </w:pPr>
            <w:r w:rsidRPr="00A11EC7">
              <w:rPr>
                <w:color w:val="auto"/>
              </w:rPr>
              <w:t>обучающихся</w:t>
            </w:r>
          </w:p>
        </w:tc>
        <w:tc>
          <w:tcPr>
            <w:tcW w:w="4536" w:type="dxa"/>
          </w:tcPr>
          <w:p w:rsidR="00283854" w:rsidRPr="00D5588F" w:rsidRDefault="00283854" w:rsidP="007A0C4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Работа школьного совета профилактики</w:t>
            </w:r>
          </w:p>
        </w:tc>
        <w:tc>
          <w:tcPr>
            <w:tcW w:w="1276" w:type="dxa"/>
          </w:tcPr>
          <w:p w:rsidR="00283854" w:rsidRPr="00D5588F" w:rsidRDefault="00283854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1-11</w:t>
            </w:r>
          </w:p>
        </w:tc>
        <w:tc>
          <w:tcPr>
            <w:tcW w:w="1701" w:type="dxa"/>
          </w:tcPr>
          <w:p w:rsidR="00283854" w:rsidRPr="00D5588F" w:rsidRDefault="00283854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Последний четверг месяца</w:t>
            </w:r>
          </w:p>
        </w:tc>
        <w:tc>
          <w:tcPr>
            <w:tcW w:w="3686" w:type="dxa"/>
          </w:tcPr>
          <w:p w:rsidR="00283854" w:rsidRPr="00D5588F" w:rsidRDefault="00283854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Заместитель директора по ВР С.В. Париева, социальный педагог Д.А. Рыбалко</w:t>
            </w:r>
          </w:p>
        </w:tc>
        <w:tc>
          <w:tcPr>
            <w:tcW w:w="2693" w:type="dxa"/>
          </w:tcPr>
          <w:p w:rsidR="00283854" w:rsidRPr="00D5588F" w:rsidRDefault="00283854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83854" w:rsidRPr="00D5588F" w:rsidTr="00283854">
        <w:trPr>
          <w:trHeight w:val="553"/>
        </w:trPr>
        <w:tc>
          <w:tcPr>
            <w:tcW w:w="1809" w:type="dxa"/>
            <w:vMerge/>
          </w:tcPr>
          <w:p w:rsidR="00283854" w:rsidRPr="00A11EC7" w:rsidRDefault="00283854" w:rsidP="00283854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Посещение семей в СОП, ТЖС, детей,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состоящих на учете, обучающихся с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целью изучения жилищно-бытовых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условий, характера взаимоотношений в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семьях, особенностей семейного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воспитания детей.</w:t>
            </w:r>
          </w:p>
        </w:tc>
        <w:tc>
          <w:tcPr>
            <w:tcW w:w="1276" w:type="dxa"/>
          </w:tcPr>
          <w:p w:rsidR="00283854" w:rsidRPr="00D5588F" w:rsidRDefault="00283854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1-11</w:t>
            </w:r>
          </w:p>
        </w:tc>
        <w:tc>
          <w:tcPr>
            <w:tcW w:w="1701" w:type="dxa"/>
          </w:tcPr>
          <w:p w:rsidR="00283854" w:rsidRPr="00D5588F" w:rsidRDefault="00283854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В течение месяца</w:t>
            </w:r>
          </w:p>
        </w:tc>
        <w:tc>
          <w:tcPr>
            <w:tcW w:w="3686" w:type="dxa"/>
          </w:tcPr>
          <w:p w:rsidR="00283854" w:rsidRPr="00D5588F" w:rsidRDefault="00283854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Заместитель директора по ВР С.В. Париева, социальный педагог Д.А. Рыбалко, педагоги-психологи А.А. Пручай. Н.Г. Киселева, классные руководители</w:t>
            </w:r>
          </w:p>
        </w:tc>
        <w:tc>
          <w:tcPr>
            <w:tcW w:w="2693" w:type="dxa"/>
          </w:tcPr>
          <w:p w:rsidR="00283854" w:rsidRPr="00D5588F" w:rsidRDefault="00283854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83854" w:rsidRPr="00D5588F" w:rsidTr="00283854">
        <w:trPr>
          <w:trHeight w:val="553"/>
        </w:trPr>
        <w:tc>
          <w:tcPr>
            <w:tcW w:w="1809" w:type="dxa"/>
            <w:vMerge w:val="restart"/>
          </w:tcPr>
          <w:p w:rsidR="00283854" w:rsidRPr="00A11EC7" w:rsidRDefault="00283854" w:rsidP="00283854">
            <w:pPr>
              <w:pStyle w:val="Default"/>
              <w:rPr>
                <w:color w:val="auto"/>
              </w:rPr>
            </w:pPr>
            <w:r w:rsidRPr="00A11EC7">
              <w:rPr>
                <w:color w:val="auto"/>
              </w:rPr>
              <w:t>Профилактика</w:t>
            </w:r>
          </w:p>
          <w:p w:rsidR="00283854" w:rsidRPr="00A11EC7" w:rsidRDefault="00283854" w:rsidP="00283854">
            <w:pPr>
              <w:pStyle w:val="Default"/>
              <w:rPr>
                <w:color w:val="auto"/>
              </w:rPr>
            </w:pPr>
            <w:r w:rsidRPr="00A11EC7">
              <w:rPr>
                <w:color w:val="auto"/>
              </w:rPr>
              <w:t>интернет безопасности</w:t>
            </w:r>
          </w:p>
        </w:tc>
        <w:tc>
          <w:tcPr>
            <w:tcW w:w="4536" w:type="dxa"/>
          </w:tcPr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Лекция в рамках программы курса для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родителей (законных представителей)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несовершеннолетних детей по основам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детской психологии и педагогики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«Буллинг в школе».</w:t>
            </w:r>
          </w:p>
        </w:tc>
        <w:tc>
          <w:tcPr>
            <w:tcW w:w="1276" w:type="dxa"/>
          </w:tcPr>
          <w:p w:rsidR="00283854" w:rsidRPr="00D5588F" w:rsidRDefault="00283854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8-11</w:t>
            </w:r>
          </w:p>
        </w:tc>
        <w:tc>
          <w:tcPr>
            <w:tcW w:w="1701" w:type="dxa"/>
          </w:tcPr>
          <w:p w:rsidR="00283854" w:rsidRPr="00D5588F" w:rsidRDefault="00283854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В течение месяца</w:t>
            </w:r>
          </w:p>
        </w:tc>
        <w:tc>
          <w:tcPr>
            <w:tcW w:w="3686" w:type="dxa"/>
          </w:tcPr>
          <w:p w:rsidR="00283854" w:rsidRPr="00D5588F" w:rsidRDefault="00283854" w:rsidP="00283854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Классные руководители, социальный педагог Д.А. Рыбалко</w:t>
            </w:r>
          </w:p>
        </w:tc>
        <w:tc>
          <w:tcPr>
            <w:tcW w:w="2693" w:type="dxa"/>
          </w:tcPr>
          <w:p w:rsidR="00283854" w:rsidRPr="00D5588F" w:rsidRDefault="00283854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83854" w:rsidRPr="00D5588F" w:rsidTr="00283854">
        <w:trPr>
          <w:trHeight w:val="553"/>
        </w:trPr>
        <w:tc>
          <w:tcPr>
            <w:tcW w:w="1809" w:type="dxa"/>
            <w:vMerge/>
          </w:tcPr>
          <w:p w:rsidR="00283854" w:rsidRPr="002A0915" w:rsidRDefault="00283854" w:rsidP="00283854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4536" w:type="dxa"/>
          </w:tcPr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Проведение индивидуальных и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групповых консультаций обучающихся</w:t>
            </w:r>
          </w:p>
        </w:tc>
        <w:tc>
          <w:tcPr>
            <w:tcW w:w="1276" w:type="dxa"/>
          </w:tcPr>
          <w:p w:rsidR="00283854" w:rsidRPr="00D5588F" w:rsidRDefault="00283854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8-11</w:t>
            </w:r>
          </w:p>
        </w:tc>
        <w:tc>
          <w:tcPr>
            <w:tcW w:w="1701" w:type="dxa"/>
          </w:tcPr>
          <w:p w:rsidR="00283854" w:rsidRPr="00D5588F" w:rsidRDefault="00283854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По запросу</w:t>
            </w:r>
          </w:p>
        </w:tc>
        <w:tc>
          <w:tcPr>
            <w:tcW w:w="3686" w:type="dxa"/>
          </w:tcPr>
          <w:p w:rsidR="00283854" w:rsidRPr="00D5588F" w:rsidRDefault="00283854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Педагог-психолог Д.А. Рыбалко</w:t>
            </w:r>
          </w:p>
        </w:tc>
        <w:tc>
          <w:tcPr>
            <w:tcW w:w="2693" w:type="dxa"/>
          </w:tcPr>
          <w:p w:rsidR="00283854" w:rsidRPr="00D5588F" w:rsidRDefault="00283854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83854" w:rsidRPr="00D5588F" w:rsidTr="00283854">
        <w:trPr>
          <w:trHeight w:val="553"/>
        </w:trPr>
        <w:tc>
          <w:tcPr>
            <w:tcW w:w="1809" w:type="dxa"/>
            <w:vMerge/>
          </w:tcPr>
          <w:p w:rsidR="00283854" w:rsidRPr="002A0915" w:rsidRDefault="00283854" w:rsidP="00283854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4536" w:type="dxa"/>
          </w:tcPr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Лекция в рамках программы курса для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родителей (законных представителей)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несовершеннолетних детей по основам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детской психологии и педагогики</w:t>
            </w:r>
          </w:p>
          <w:p w:rsidR="00283854" w:rsidRPr="00D5588F" w:rsidRDefault="00283854" w:rsidP="0028385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«Кибербуллинг в школе».</w:t>
            </w:r>
          </w:p>
        </w:tc>
        <w:tc>
          <w:tcPr>
            <w:tcW w:w="1276" w:type="dxa"/>
          </w:tcPr>
          <w:p w:rsidR="00283854" w:rsidRPr="00D5588F" w:rsidRDefault="00283854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701" w:type="dxa"/>
          </w:tcPr>
          <w:p w:rsidR="00283854" w:rsidRPr="00D5588F" w:rsidRDefault="00283854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До 25.05</w:t>
            </w:r>
          </w:p>
        </w:tc>
        <w:tc>
          <w:tcPr>
            <w:tcW w:w="3686" w:type="dxa"/>
          </w:tcPr>
          <w:p w:rsidR="00283854" w:rsidRPr="00D5588F" w:rsidRDefault="00283854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Педагог-психолог Н.Г. Киселева</w:t>
            </w:r>
          </w:p>
        </w:tc>
        <w:tc>
          <w:tcPr>
            <w:tcW w:w="2693" w:type="dxa"/>
          </w:tcPr>
          <w:p w:rsidR="00283854" w:rsidRPr="00D5588F" w:rsidRDefault="00283854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10CF1" w:rsidRPr="00D5588F" w:rsidTr="00B83EB3">
        <w:trPr>
          <w:trHeight w:val="1942"/>
        </w:trPr>
        <w:tc>
          <w:tcPr>
            <w:tcW w:w="1809" w:type="dxa"/>
          </w:tcPr>
          <w:p w:rsidR="00744192" w:rsidRPr="00D5588F" w:rsidRDefault="00744192" w:rsidP="00192D56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Межнациональные отношения, экстремизм</w:t>
            </w:r>
          </w:p>
        </w:tc>
        <w:tc>
          <w:tcPr>
            <w:tcW w:w="4536" w:type="dxa"/>
          </w:tcPr>
          <w:p w:rsidR="00744192" w:rsidRPr="00D5588F" w:rsidRDefault="00744192" w:rsidP="007A0C4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Обновление информации на стенде «Для Вас, родители» «Правовое поле: права и обязанности»</w:t>
            </w:r>
          </w:p>
        </w:tc>
        <w:tc>
          <w:tcPr>
            <w:tcW w:w="1276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701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25.02</w:t>
            </w:r>
          </w:p>
        </w:tc>
        <w:tc>
          <w:tcPr>
            <w:tcW w:w="3686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Педагог-психолог Н.Г.Киселева,</w:t>
            </w:r>
            <w:r w:rsidRPr="00D5588F">
              <w:t xml:space="preserve"> социальный </w:t>
            </w:r>
            <w:r w:rsidR="00283854" w:rsidRPr="00D5588F">
              <w:t>педагог Д.А.Рыбалко</w:t>
            </w:r>
          </w:p>
          <w:p w:rsidR="00744192" w:rsidRPr="00D5588F" w:rsidRDefault="00744192" w:rsidP="0084678D">
            <w:pPr>
              <w:jc w:val="left"/>
              <w:rPr>
                <w:iCs/>
                <w:w w:val="0"/>
              </w:rPr>
            </w:pPr>
            <w:r w:rsidRPr="00D5588F">
              <w:t>Классные руководители</w:t>
            </w:r>
          </w:p>
        </w:tc>
        <w:tc>
          <w:tcPr>
            <w:tcW w:w="2693" w:type="dxa"/>
          </w:tcPr>
          <w:p w:rsidR="00744192" w:rsidRPr="00D5588F" w:rsidRDefault="00744192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83854" w:rsidRPr="00D5588F" w:rsidTr="00B83EB3">
        <w:tc>
          <w:tcPr>
            <w:tcW w:w="1809" w:type="dxa"/>
            <w:vMerge w:val="restart"/>
          </w:tcPr>
          <w:p w:rsidR="00283854" w:rsidRPr="00D5588F" w:rsidRDefault="00283854" w:rsidP="00283854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Профилактика</w:t>
            </w:r>
          </w:p>
          <w:p w:rsidR="00283854" w:rsidRPr="00D5588F" w:rsidRDefault="00283854" w:rsidP="00283854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детского дорожнотранспортного</w:t>
            </w:r>
          </w:p>
          <w:p w:rsidR="00283854" w:rsidRPr="00D5588F" w:rsidRDefault="00283854" w:rsidP="00283854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травматизма,</w:t>
            </w:r>
          </w:p>
          <w:p w:rsidR="00283854" w:rsidRPr="00D5588F" w:rsidRDefault="00283854" w:rsidP="00283854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пожарной</w:t>
            </w:r>
          </w:p>
          <w:p w:rsidR="00283854" w:rsidRPr="00D5588F" w:rsidRDefault="00283854" w:rsidP="00283854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безопасности</w:t>
            </w:r>
          </w:p>
          <w:p w:rsidR="00283854" w:rsidRPr="00D5588F" w:rsidRDefault="00283854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283854" w:rsidRPr="00D5588F" w:rsidRDefault="00283854" w:rsidP="007A0C4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276" w:type="dxa"/>
          </w:tcPr>
          <w:p w:rsidR="00283854" w:rsidRPr="00D5588F" w:rsidRDefault="00283854" w:rsidP="00192D56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1-11</w:t>
            </w:r>
          </w:p>
        </w:tc>
        <w:tc>
          <w:tcPr>
            <w:tcW w:w="1701" w:type="dxa"/>
          </w:tcPr>
          <w:p w:rsidR="00283854" w:rsidRPr="00D5588F" w:rsidRDefault="00283854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25.02</w:t>
            </w:r>
          </w:p>
        </w:tc>
        <w:tc>
          <w:tcPr>
            <w:tcW w:w="3686" w:type="dxa"/>
          </w:tcPr>
          <w:p w:rsidR="00283854" w:rsidRPr="00D5588F" w:rsidRDefault="0080417B" w:rsidP="00192D56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Е.А. Бабенков</w:t>
            </w:r>
          </w:p>
          <w:p w:rsidR="00283854" w:rsidRPr="00D5588F" w:rsidRDefault="00D5588F" w:rsidP="00192D56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Классные руководители</w:t>
            </w:r>
          </w:p>
        </w:tc>
        <w:tc>
          <w:tcPr>
            <w:tcW w:w="2693" w:type="dxa"/>
          </w:tcPr>
          <w:p w:rsidR="00283854" w:rsidRPr="00D5588F" w:rsidRDefault="00283854" w:rsidP="00192D56">
            <w:pPr>
              <w:pStyle w:val="Default"/>
              <w:rPr>
                <w:color w:val="auto"/>
              </w:rPr>
            </w:pPr>
          </w:p>
        </w:tc>
      </w:tr>
      <w:tr w:rsidR="00283854" w:rsidRPr="00D5588F" w:rsidTr="00B83EB3">
        <w:tc>
          <w:tcPr>
            <w:tcW w:w="1809" w:type="dxa"/>
            <w:vMerge/>
          </w:tcPr>
          <w:p w:rsidR="00283854" w:rsidRPr="00D5588F" w:rsidRDefault="00283854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283854" w:rsidRPr="00D5588F" w:rsidRDefault="00283854" w:rsidP="007A0C44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Декада по ПДД</w:t>
            </w:r>
          </w:p>
          <w:p w:rsidR="00283854" w:rsidRPr="00D5588F" w:rsidRDefault="00283854" w:rsidP="007A0C44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Уроки по ПДД согласно программе ОБЖ</w:t>
            </w:r>
          </w:p>
        </w:tc>
        <w:tc>
          <w:tcPr>
            <w:tcW w:w="1276" w:type="dxa"/>
          </w:tcPr>
          <w:p w:rsidR="00283854" w:rsidRPr="00D5588F" w:rsidRDefault="00283854" w:rsidP="00192D56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1-11</w:t>
            </w:r>
          </w:p>
        </w:tc>
        <w:tc>
          <w:tcPr>
            <w:tcW w:w="1701" w:type="dxa"/>
          </w:tcPr>
          <w:p w:rsidR="00283854" w:rsidRPr="00D5588F" w:rsidRDefault="00283854" w:rsidP="0084678D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25.02</w:t>
            </w:r>
          </w:p>
        </w:tc>
        <w:tc>
          <w:tcPr>
            <w:tcW w:w="3686" w:type="dxa"/>
          </w:tcPr>
          <w:p w:rsidR="00283854" w:rsidRPr="00D5588F" w:rsidRDefault="00283854" w:rsidP="00283854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 xml:space="preserve">Преподаватель-организатор ОБЖ </w:t>
            </w:r>
            <w:r w:rsidR="0080417B" w:rsidRPr="00D5588F">
              <w:rPr>
                <w:color w:val="auto"/>
              </w:rPr>
              <w:t>Е.А. Бабенков</w:t>
            </w:r>
          </w:p>
        </w:tc>
        <w:tc>
          <w:tcPr>
            <w:tcW w:w="2693" w:type="dxa"/>
          </w:tcPr>
          <w:p w:rsidR="00283854" w:rsidRPr="00D5588F" w:rsidRDefault="00283854" w:rsidP="00192D56">
            <w:pPr>
              <w:pStyle w:val="Default"/>
              <w:rPr>
                <w:color w:val="auto"/>
              </w:rPr>
            </w:pPr>
          </w:p>
        </w:tc>
      </w:tr>
      <w:tr w:rsidR="00283854" w:rsidRPr="00D5588F" w:rsidTr="00B83EB3">
        <w:tc>
          <w:tcPr>
            <w:tcW w:w="1809" w:type="dxa"/>
            <w:vMerge/>
          </w:tcPr>
          <w:p w:rsidR="00283854" w:rsidRPr="00D5588F" w:rsidRDefault="00283854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283854" w:rsidRPr="00D5588F" w:rsidRDefault="00283854" w:rsidP="00283854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Инструктажи по правилам дорожного</w:t>
            </w:r>
          </w:p>
          <w:p w:rsidR="00283854" w:rsidRPr="00D5588F" w:rsidRDefault="00283854" w:rsidP="00283854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 w:eastAsia="Times New Roman"/>
                <w:kern w:val="0"/>
                <w:lang w:val="ru-RU" w:eastAsia="ru-RU"/>
              </w:rPr>
              <w:t>движения в зимнее время года</w:t>
            </w:r>
          </w:p>
        </w:tc>
        <w:tc>
          <w:tcPr>
            <w:tcW w:w="1276" w:type="dxa"/>
          </w:tcPr>
          <w:p w:rsidR="00283854" w:rsidRPr="00D5588F" w:rsidRDefault="00283854" w:rsidP="00192D56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1-11</w:t>
            </w:r>
          </w:p>
        </w:tc>
        <w:tc>
          <w:tcPr>
            <w:tcW w:w="1701" w:type="dxa"/>
          </w:tcPr>
          <w:p w:rsidR="00283854" w:rsidRPr="00D5588F" w:rsidRDefault="00283854" w:rsidP="0084678D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В течение месяца</w:t>
            </w:r>
          </w:p>
        </w:tc>
        <w:tc>
          <w:tcPr>
            <w:tcW w:w="3686" w:type="dxa"/>
          </w:tcPr>
          <w:p w:rsidR="00283854" w:rsidRPr="00D5588F" w:rsidRDefault="00283854" w:rsidP="00283854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Классные руководители</w:t>
            </w:r>
          </w:p>
        </w:tc>
        <w:tc>
          <w:tcPr>
            <w:tcW w:w="2693" w:type="dxa"/>
          </w:tcPr>
          <w:p w:rsidR="00283854" w:rsidRPr="00D5588F" w:rsidRDefault="00283854" w:rsidP="00192D56">
            <w:pPr>
              <w:pStyle w:val="Default"/>
              <w:rPr>
                <w:color w:val="auto"/>
              </w:rPr>
            </w:pPr>
          </w:p>
        </w:tc>
      </w:tr>
      <w:tr w:rsidR="00691CE7" w:rsidRPr="002A0915" w:rsidTr="00691CE7">
        <w:tc>
          <w:tcPr>
            <w:tcW w:w="6345" w:type="dxa"/>
            <w:gridSpan w:val="2"/>
          </w:tcPr>
          <w:p w:rsidR="00691CE7" w:rsidRPr="00D5588F" w:rsidRDefault="00691CE7" w:rsidP="00691CE7">
            <w:pPr>
              <w:rPr>
                <w:spacing w:val="-1"/>
              </w:rPr>
            </w:pPr>
            <w:r w:rsidRPr="00D5588F">
              <w:rPr>
                <w:spacing w:val="-1"/>
              </w:rPr>
              <w:t>Межведомственное взаимодействие с органами учреждениями системы профилактики предупреждения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691CE7" w:rsidRPr="00D5588F" w:rsidRDefault="00691CE7" w:rsidP="00691CE7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1-11</w:t>
            </w:r>
          </w:p>
        </w:tc>
        <w:tc>
          <w:tcPr>
            <w:tcW w:w="1701" w:type="dxa"/>
          </w:tcPr>
          <w:p w:rsidR="00691CE7" w:rsidRPr="00D5588F" w:rsidRDefault="00691CE7" w:rsidP="00691CE7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В течение месяца</w:t>
            </w:r>
          </w:p>
        </w:tc>
        <w:tc>
          <w:tcPr>
            <w:tcW w:w="3686" w:type="dxa"/>
          </w:tcPr>
          <w:p w:rsidR="00691CE7" w:rsidRPr="00D5588F" w:rsidRDefault="00691CE7" w:rsidP="00691CE7">
            <w:pPr>
              <w:pStyle w:val="Default"/>
            </w:pPr>
            <w:r w:rsidRPr="00D5588F">
              <w:t xml:space="preserve">Заместитель директора по ВР С.В. Париева, социальный педагог Д.А. Рыбалко </w:t>
            </w:r>
          </w:p>
        </w:tc>
        <w:tc>
          <w:tcPr>
            <w:tcW w:w="2693" w:type="dxa"/>
          </w:tcPr>
          <w:p w:rsidR="00691CE7" w:rsidRPr="002A0915" w:rsidRDefault="00691CE7" w:rsidP="00691CE7">
            <w:pPr>
              <w:pStyle w:val="Default"/>
              <w:rPr>
                <w:color w:val="auto"/>
                <w:highlight w:val="yellow"/>
              </w:rPr>
            </w:pPr>
          </w:p>
        </w:tc>
      </w:tr>
    </w:tbl>
    <w:p w:rsidR="00B07457" w:rsidRPr="002A0915" w:rsidRDefault="00B07457" w:rsidP="00221F2C">
      <w:pPr>
        <w:tabs>
          <w:tab w:val="left" w:pos="0"/>
        </w:tabs>
        <w:wordWrap/>
        <w:ind w:left="720"/>
        <w:outlineLvl w:val="2"/>
        <w:rPr>
          <w:bCs/>
          <w:color w:val="FF0000"/>
          <w:highlight w:val="yellow"/>
        </w:rPr>
      </w:pPr>
    </w:p>
    <w:p w:rsidR="00B07457" w:rsidRPr="00D5588F" w:rsidRDefault="00FF615D" w:rsidP="00FF615D">
      <w:pPr>
        <w:pStyle w:val="a3"/>
        <w:tabs>
          <w:tab w:val="left" w:pos="0"/>
        </w:tabs>
        <w:ind w:left="0" w:right="-8"/>
        <w:rPr>
          <w:rFonts w:ascii="Times New Roman"/>
          <w:b/>
          <w:bCs/>
          <w:szCs w:val="24"/>
        </w:rPr>
      </w:pPr>
      <w:r w:rsidRPr="00D5588F">
        <w:rPr>
          <w:rFonts w:ascii="Times New Roman"/>
          <w:b/>
          <w:bCs/>
          <w:szCs w:val="24"/>
        </w:rPr>
        <w:t>3.13.</w:t>
      </w:r>
      <w:r w:rsidR="00B07457" w:rsidRPr="00D5588F">
        <w:rPr>
          <w:rFonts w:ascii="Times New Roman"/>
          <w:b/>
          <w:bCs/>
          <w:szCs w:val="24"/>
        </w:rPr>
        <w:t>Модуль</w:t>
      </w:r>
      <w:r w:rsidRPr="00D5588F">
        <w:rPr>
          <w:rFonts w:ascii="Times New Roman"/>
          <w:b/>
          <w:bCs/>
          <w:szCs w:val="24"/>
        </w:rPr>
        <w:t xml:space="preserve"> </w:t>
      </w:r>
      <w:r w:rsidR="00B07457" w:rsidRPr="00D5588F">
        <w:rPr>
          <w:rFonts w:ascii="Times New Roman"/>
          <w:b/>
          <w:bCs/>
          <w:szCs w:val="24"/>
        </w:rPr>
        <w:t>«Дополнительное</w:t>
      </w:r>
      <w:r w:rsidRPr="00D5588F">
        <w:rPr>
          <w:rFonts w:ascii="Times New Roman"/>
          <w:b/>
          <w:bCs/>
          <w:szCs w:val="24"/>
        </w:rPr>
        <w:t xml:space="preserve"> </w:t>
      </w:r>
      <w:r w:rsidR="00B07457" w:rsidRPr="00D5588F">
        <w:rPr>
          <w:rFonts w:ascii="Times New Roman"/>
          <w:b/>
          <w:bCs/>
          <w:szCs w:val="24"/>
        </w:rPr>
        <w:t>образование»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D5588F" w:rsidTr="00966909">
        <w:tc>
          <w:tcPr>
            <w:tcW w:w="4786" w:type="dxa"/>
            <w:shd w:val="clear" w:color="auto" w:fill="8DB3E2"/>
          </w:tcPr>
          <w:p w:rsidR="00744192" w:rsidRPr="00D5588F" w:rsidRDefault="00744192" w:rsidP="0084678D">
            <w:pPr>
              <w:tabs>
                <w:tab w:val="left" w:pos="800"/>
                <w:tab w:val="center" w:pos="2285"/>
              </w:tabs>
              <w:wordWrap/>
              <w:jc w:val="left"/>
              <w:rPr>
                <w:b/>
                <w:iCs/>
                <w:w w:val="0"/>
              </w:rPr>
            </w:pPr>
            <w:r w:rsidRPr="00D5588F">
              <w:tab/>
            </w:r>
            <w:r w:rsidRPr="00D5588F">
              <w:rPr>
                <w:b/>
                <w:bCs/>
                <w:spacing w:val="-3"/>
                <w:kern w:val="24"/>
              </w:rPr>
              <w:t>Дела</w:t>
            </w:r>
            <w:r w:rsidRPr="00D5588F">
              <w:rPr>
                <w:b/>
                <w:bCs/>
                <w:spacing w:val="-3"/>
                <w:kern w:val="24"/>
              </w:rPr>
              <w:tab/>
            </w:r>
          </w:p>
        </w:tc>
        <w:tc>
          <w:tcPr>
            <w:tcW w:w="117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44192" w:rsidRPr="002A0915" w:rsidTr="00744192">
        <w:tc>
          <w:tcPr>
            <w:tcW w:w="11307" w:type="dxa"/>
            <w:gridSpan w:val="4"/>
          </w:tcPr>
          <w:p w:rsidR="00744192" w:rsidRPr="00D5588F" w:rsidRDefault="00744192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D5588F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2A0915" w:rsidRDefault="00B07457" w:rsidP="00221F2C">
      <w:pPr>
        <w:tabs>
          <w:tab w:val="left" w:pos="-567"/>
        </w:tabs>
        <w:wordWrap/>
        <w:ind w:right="-8" w:firstLine="74"/>
        <w:rPr>
          <w:color w:val="FF0000"/>
          <w:highlight w:val="yellow"/>
        </w:rPr>
      </w:pPr>
    </w:p>
    <w:p w:rsidR="00B07457" w:rsidRDefault="00B07457" w:rsidP="00385BD4">
      <w:pPr>
        <w:widowControl/>
        <w:wordWrap/>
        <w:autoSpaceDE/>
        <w:autoSpaceDN/>
        <w:rPr>
          <w:b/>
          <w:color w:val="FF0000"/>
          <w:highlight w:val="yellow"/>
        </w:rPr>
      </w:pPr>
    </w:p>
    <w:p w:rsidR="0049568A" w:rsidRDefault="0049568A" w:rsidP="00385BD4">
      <w:pPr>
        <w:widowControl/>
        <w:wordWrap/>
        <w:autoSpaceDE/>
        <w:autoSpaceDN/>
        <w:rPr>
          <w:b/>
          <w:color w:val="FF0000"/>
          <w:highlight w:val="yellow"/>
        </w:rPr>
      </w:pPr>
    </w:p>
    <w:p w:rsidR="0049568A" w:rsidRDefault="0049568A" w:rsidP="00385BD4">
      <w:pPr>
        <w:widowControl/>
        <w:wordWrap/>
        <w:autoSpaceDE/>
        <w:autoSpaceDN/>
        <w:rPr>
          <w:b/>
          <w:color w:val="FF0000"/>
          <w:highlight w:val="yellow"/>
        </w:rPr>
      </w:pPr>
    </w:p>
    <w:p w:rsidR="0049568A" w:rsidRPr="002A0915" w:rsidRDefault="0049568A" w:rsidP="00385BD4">
      <w:pPr>
        <w:widowControl/>
        <w:wordWrap/>
        <w:autoSpaceDE/>
        <w:autoSpaceDN/>
        <w:rPr>
          <w:b/>
          <w:color w:val="FF0000"/>
          <w:highlight w:val="yellow"/>
        </w:rPr>
      </w:pPr>
    </w:p>
    <w:p w:rsidR="00B07457" w:rsidRPr="00D5588F" w:rsidRDefault="00B07457" w:rsidP="00221F2C">
      <w:pPr>
        <w:wordWrap/>
        <w:jc w:val="left"/>
        <w:rPr>
          <w:b/>
          <w:iCs/>
          <w:w w:val="0"/>
        </w:rPr>
      </w:pPr>
      <w:r w:rsidRPr="00D5588F">
        <w:rPr>
          <w:b/>
          <w:w w:val="0"/>
        </w:rPr>
        <w:lastRenderedPageBreak/>
        <w:t>МАРТ</w:t>
      </w:r>
    </w:p>
    <w:p w:rsidR="00B07457" w:rsidRPr="00D5588F" w:rsidRDefault="00B07457" w:rsidP="00221F2C">
      <w:pPr>
        <w:wordWrap/>
        <w:jc w:val="left"/>
        <w:rPr>
          <w:b/>
          <w:iCs/>
          <w:w w:val="0"/>
        </w:rPr>
      </w:pPr>
      <w:r w:rsidRPr="00D5588F">
        <w:rPr>
          <w:b/>
          <w:w w:val="0"/>
        </w:rPr>
        <w:t>3.1. Модуль «Ключевые общешкольные дела»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1171"/>
        <w:gridCol w:w="1577"/>
        <w:gridCol w:w="4364"/>
        <w:gridCol w:w="4380"/>
      </w:tblGrid>
      <w:tr w:rsidR="00710CF1" w:rsidRPr="00D5588F" w:rsidTr="00966909">
        <w:tc>
          <w:tcPr>
            <w:tcW w:w="4209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1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77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436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80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676CF5" w:rsidRPr="00D5588F" w:rsidTr="002E363C">
        <w:tc>
          <w:tcPr>
            <w:tcW w:w="4209" w:type="dxa"/>
          </w:tcPr>
          <w:p w:rsidR="00676CF5" w:rsidRPr="00D5588F" w:rsidRDefault="00676CF5" w:rsidP="00676CF5">
            <w:pPr>
              <w:pStyle w:val="Default"/>
              <w:rPr>
                <w:color w:val="auto"/>
              </w:rPr>
            </w:pPr>
            <w:r w:rsidRPr="00D5588F">
              <w:rPr>
                <w:color w:val="auto"/>
              </w:rPr>
              <w:t>Линейка посвященная еженедельному поднятию/спуску  флага РФ</w:t>
            </w:r>
          </w:p>
        </w:tc>
        <w:tc>
          <w:tcPr>
            <w:tcW w:w="1171" w:type="dxa"/>
          </w:tcPr>
          <w:p w:rsidR="00676CF5" w:rsidRPr="00D5588F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D5588F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676CF5" w:rsidRPr="00D5588F" w:rsidRDefault="00676CF5" w:rsidP="00676CF5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Еженедельно</w:t>
            </w:r>
          </w:p>
        </w:tc>
        <w:tc>
          <w:tcPr>
            <w:tcW w:w="4364" w:type="dxa"/>
          </w:tcPr>
          <w:p w:rsidR="00676CF5" w:rsidRPr="00D5588F" w:rsidRDefault="00676CF5" w:rsidP="00676CF5">
            <w:pPr>
              <w:wordWrap/>
              <w:jc w:val="left"/>
              <w:rPr>
                <w:w w:val="0"/>
              </w:rPr>
            </w:pPr>
            <w:r w:rsidRPr="00D5588F">
              <w:rPr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80" w:type="dxa"/>
          </w:tcPr>
          <w:p w:rsidR="00676CF5" w:rsidRPr="00D5588F" w:rsidRDefault="00676CF5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676CF5" w:rsidRPr="00D5588F" w:rsidTr="002E363C">
        <w:tc>
          <w:tcPr>
            <w:tcW w:w="4209" w:type="dxa"/>
          </w:tcPr>
          <w:p w:rsidR="00676CF5" w:rsidRPr="00D5588F" w:rsidRDefault="0066784C" w:rsidP="00676CF5">
            <w:pPr>
              <w:pStyle w:val="a8"/>
              <w:rPr>
                <w:rFonts w:ascii="Times New Roman"/>
                <w:bCs/>
                <w:spacing w:val="-3"/>
                <w:kern w:val="24"/>
                <w:lang w:val="ru-RU"/>
              </w:rPr>
            </w:pPr>
            <w:r w:rsidRPr="00D5588F">
              <w:rPr>
                <w:rFonts w:ascii="Times New Roman"/>
                <w:bCs/>
                <w:spacing w:val="-3"/>
                <w:kern w:val="24"/>
                <w:lang w:val="ru-RU"/>
              </w:rPr>
              <w:t>День воссоединения Крыма с Россией</w:t>
            </w:r>
          </w:p>
        </w:tc>
        <w:tc>
          <w:tcPr>
            <w:tcW w:w="1171" w:type="dxa"/>
          </w:tcPr>
          <w:p w:rsidR="00676CF5" w:rsidRPr="00D5588F" w:rsidRDefault="00764763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D5588F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676CF5" w:rsidRPr="00D5588F" w:rsidRDefault="00764763" w:rsidP="00D5588F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1</w:t>
            </w:r>
            <w:r w:rsidR="00D5588F" w:rsidRPr="00D5588F">
              <w:rPr>
                <w:iCs/>
                <w:w w:val="0"/>
              </w:rPr>
              <w:t>1</w:t>
            </w:r>
            <w:r w:rsidRPr="00D5588F">
              <w:rPr>
                <w:iCs/>
                <w:w w:val="0"/>
              </w:rPr>
              <w:t>.03-1</w:t>
            </w:r>
            <w:r w:rsidR="00D5588F" w:rsidRPr="00D5588F">
              <w:rPr>
                <w:iCs/>
                <w:w w:val="0"/>
              </w:rPr>
              <w:t>5</w:t>
            </w:r>
            <w:r w:rsidRPr="00D5588F">
              <w:rPr>
                <w:iCs/>
                <w:w w:val="0"/>
              </w:rPr>
              <w:t>.03</w:t>
            </w:r>
          </w:p>
        </w:tc>
        <w:tc>
          <w:tcPr>
            <w:tcW w:w="4364" w:type="dxa"/>
          </w:tcPr>
          <w:p w:rsidR="00676CF5" w:rsidRPr="00D5588F" w:rsidRDefault="00764763" w:rsidP="00676CF5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D5588F">
              <w:rPr>
                <w:bCs/>
                <w:spacing w:val="-1"/>
                <w:kern w:val="24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Лякутина,</w:t>
            </w:r>
            <w:r w:rsidR="00D5588F">
              <w:rPr>
                <w:bCs/>
                <w:spacing w:val="-1"/>
                <w:kern w:val="24"/>
              </w:rPr>
              <w:t xml:space="preserve"> Бурха Д.Е.</w:t>
            </w:r>
            <w:r w:rsidRPr="00D5588F">
              <w:rPr>
                <w:bCs/>
                <w:spacing w:val="-1"/>
                <w:kern w:val="24"/>
              </w:rPr>
              <w:t xml:space="preserve"> классные руководители</w:t>
            </w:r>
          </w:p>
        </w:tc>
        <w:tc>
          <w:tcPr>
            <w:tcW w:w="4380" w:type="dxa"/>
          </w:tcPr>
          <w:p w:rsidR="00676CF5" w:rsidRPr="00D5588F" w:rsidRDefault="00676CF5" w:rsidP="00676CF5">
            <w:pPr>
              <w:wordWrap/>
              <w:jc w:val="left"/>
            </w:pPr>
          </w:p>
        </w:tc>
      </w:tr>
      <w:tr w:rsidR="00C46233" w:rsidRPr="00D5588F" w:rsidTr="002E363C">
        <w:tc>
          <w:tcPr>
            <w:tcW w:w="4209" w:type="dxa"/>
          </w:tcPr>
          <w:p w:rsidR="00C46233" w:rsidRPr="00D5588F" w:rsidRDefault="00C46233" w:rsidP="00676CF5">
            <w:pPr>
              <w:pStyle w:val="a8"/>
              <w:rPr>
                <w:rFonts w:ascii="Times New Roman"/>
                <w:bCs/>
                <w:spacing w:val="-3"/>
                <w:kern w:val="24"/>
                <w:lang w:val="ru-RU"/>
              </w:rPr>
            </w:pPr>
            <w:r w:rsidRPr="00D5588F">
              <w:rPr>
                <w:rFonts w:ascii="Times New Roman"/>
                <w:bCs/>
                <w:spacing w:val="-3"/>
                <w:kern w:val="24"/>
                <w:lang w:val="ru-RU"/>
              </w:rPr>
              <w:t>Всемирный день театра</w:t>
            </w:r>
          </w:p>
        </w:tc>
        <w:tc>
          <w:tcPr>
            <w:tcW w:w="1171" w:type="dxa"/>
          </w:tcPr>
          <w:p w:rsidR="00C46233" w:rsidRPr="00D5588F" w:rsidRDefault="00C46233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D5588F">
              <w:rPr>
                <w:bCs/>
                <w:spacing w:val="-2"/>
                <w:kern w:val="24"/>
              </w:rPr>
              <w:t>7-11</w:t>
            </w:r>
          </w:p>
        </w:tc>
        <w:tc>
          <w:tcPr>
            <w:tcW w:w="1577" w:type="dxa"/>
          </w:tcPr>
          <w:p w:rsidR="00C46233" w:rsidRPr="00D5588F" w:rsidRDefault="00C46233" w:rsidP="00676CF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27.03</w:t>
            </w:r>
          </w:p>
        </w:tc>
        <w:tc>
          <w:tcPr>
            <w:tcW w:w="4364" w:type="dxa"/>
          </w:tcPr>
          <w:p w:rsidR="00C46233" w:rsidRPr="00D5588F" w:rsidRDefault="00C46233" w:rsidP="00676CF5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D5588F">
              <w:rPr>
                <w:bCs/>
                <w:spacing w:val="-1"/>
                <w:kern w:val="24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80" w:type="dxa"/>
          </w:tcPr>
          <w:p w:rsidR="00C46233" w:rsidRPr="00D5588F" w:rsidRDefault="00C46233" w:rsidP="00676CF5">
            <w:pPr>
              <w:wordWrap/>
              <w:jc w:val="left"/>
            </w:pPr>
          </w:p>
        </w:tc>
      </w:tr>
      <w:tr w:rsidR="001745EC" w:rsidRPr="00D5588F" w:rsidTr="002E363C">
        <w:tc>
          <w:tcPr>
            <w:tcW w:w="4209" w:type="dxa"/>
          </w:tcPr>
          <w:p w:rsidR="001745EC" w:rsidRPr="00D5588F" w:rsidRDefault="006C2253" w:rsidP="00676CF5">
            <w:pPr>
              <w:pStyle w:val="a8"/>
              <w:rPr>
                <w:rFonts w:ascii="Times New Roman"/>
                <w:bCs/>
                <w:spacing w:val="-3"/>
                <w:kern w:val="24"/>
                <w:lang w:val="ru-RU"/>
              </w:rPr>
            </w:pPr>
            <w:r w:rsidRPr="00D5588F">
              <w:rPr>
                <w:rFonts w:ascii="Times New Roman"/>
                <w:bCs/>
                <w:spacing w:val="-3"/>
                <w:kern w:val="24"/>
                <w:lang w:val="ru-RU"/>
              </w:rPr>
              <w:t>Неделя безопасности</w:t>
            </w:r>
          </w:p>
        </w:tc>
        <w:tc>
          <w:tcPr>
            <w:tcW w:w="1171" w:type="dxa"/>
          </w:tcPr>
          <w:p w:rsidR="001745EC" w:rsidRPr="00D5588F" w:rsidRDefault="006C2253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D5588F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1745EC" w:rsidRPr="00D5588F" w:rsidRDefault="006C2253" w:rsidP="00D5588F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1</w:t>
            </w:r>
            <w:r w:rsidR="00D5588F" w:rsidRPr="00D5588F">
              <w:rPr>
                <w:iCs/>
                <w:w w:val="0"/>
              </w:rPr>
              <w:t>1</w:t>
            </w:r>
            <w:r w:rsidRPr="00D5588F">
              <w:rPr>
                <w:iCs/>
                <w:w w:val="0"/>
              </w:rPr>
              <w:t>.03-1</w:t>
            </w:r>
            <w:r w:rsidR="00D5588F" w:rsidRPr="00D5588F">
              <w:rPr>
                <w:iCs/>
                <w:w w:val="0"/>
              </w:rPr>
              <w:t>5</w:t>
            </w:r>
            <w:r w:rsidRPr="00D5588F">
              <w:rPr>
                <w:iCs/>
                <w:w w:val="0"/>
              </w:rPr>
              <w:t>.03</w:t>
            </w:r>
          </w:p>
        </w:tc>
        <w:tc>
          <w:tcPr>
            <w:tcW w:w="4364" w:type="dxa"/>
          </w:tcPr>
          <w:p w:rsidR="001745EC" w:rsidRPr="00D5588F" w:rsidRDefault="006C2253" w:rsidP="00676CF5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D5588F">
              <w:rPr>
                <w:bCs/>
                <w:spacing w:val="-1"/>
                <w:kern w:val="24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80" w:type="dxa"/>
          </w:tcPr>
          <w:p w:rsidR="001745EC" w:rsidRPr="00D5588F" w:rsidRDefault="001745EC" w:rsidP="00676CF5">
            <w:pPr>
              <w:wordWrap/>
              <w:jc w:val="left"/>
            </w:pPr>
          </w:p>
        </w:tc>
      </w:tr>
      <w:tr w:rsidR="00676CF5" w:rsidRPr="00D5588F" w:rsidTr="002E363C">
        <w:tc>
          <w:tcPr>
            <w:tcW w:w="4209" w:type="dxa"/>
          </w:tcPr>
          <w:p w:rsidR="00676CF5" w:rsidRPr="00D5588F" w:rsidRDefault="00676CF5" w:rsidP="00676CF5">
            <w:pPr>
              <w:pStyle w:val="a8"/>
              <w:rPr>
                <w:rFonts w:ascii="Times New Roman"/>
                <w:lang w:val="ru-RU"/>
              </w:rPr>
            </w:pPr>
            <w:r w:rsidRPr="00D5588F">
              <w:rPr>
                <w:rFonts w:ascii="Times New Roman"/>
                <w:lang w:val="ru-RU"/>
              </w:rPr>
              <w:t>Конкурс юных фотолюбителей «Юность России»</w:t>
            </w:r>
          </w:p>
        </w:tc>
        <w:tc>
          <w:tcPr>
            <w:tcW w:w="1171" w:type="dxa"/>
          </w:tcPr>
          <w:p w:rsidR="00676CF5" w:rsidRPr="00D5588F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D5588F">
              <w:rPr>
                <w:bCs/>
                <w:spacing w:val="-2"/>
                <w:kern w:val="24"/>
              </w:rPr>
              <w:t>5-11</w:t>
            </w:r>
          </w:p>
        </w:tc>
        <w:tc>
          <w:tcPr>
            <w:tcW w:w="1577" w:type="dxa"/>
          </w:tcPr>
          <w:p w:rsidR="00676CF5" w:rsidRPr="00D5588F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До 26.03</w:t>
            </w:r>
          </w:p>
        </w:tc>
        <w:tc>
          <w:tcPr>
            <w:tcW w:w="4364" w:type="dxa"/>
          </w:tcPr>
          <w:p w:rsidR="00676CF5" w:rsidRPr="00D5588F" w:rsidRDefault="00676CF5" w:rsidP="00676CF5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D5588F">
              <w:rPr>
                <w:w w:val="0"/>
              </w:rPr>
              <w:t xml:space="preserve">Педагог-организатор </w:t>
            </w:r>
            <w:r w:rsidR="00821375" w:rsidRPr="00D5588F">
              <w:rPr>
                <w:w w:val="0"/>
              </w:rPr>
              <w:t>Д.Г. Лякутина</w:t>
            </w:r>
          </w:p>
        </w:tc>
        <w:tc>
          <w:tcPr>
            <w:tcW w:w="4380" w:type="dxa"/>
          </w:tcPr>
          <w:p w:rsidR="00676CF5" w:rsidRPr="00D5588F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76CF5" w:rsidRPr="00D5588F" w:rsidTr="002E363C">
        <w:tc>
          <w:tcPr>
            <w:tcW w:w="4209" w:type="dxa"/>
          </w:tcPr>
          <w:p w:rsidR="00676CF5" w:rsidRPr="00D5588F" w:rsidRDefault="00C46233" w:rsidP="00676CF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Подготовка к летней оздоровительно й</w:t>
            </w:r>
            <w:r w:rsidR="004E799F" w:rsidRPr="00D5588F">
              <w:rPr>
                <w:iCs/>
                <w:w w:val="0"/>
              </w:rPr>
              <w:t xml:space="preserve"> </w:t>
            </w:r>
            <w:r w:rsidRPr="00D5588F">
              <w:rPr>
                <w:iCs/>
                <w:w w:val="0"/>
              </w:rPr>
              <w:t>кампании</w:t>
            </w:r>
          </w:p>
        </w:tc>
        <w:tc>
          <w:tcPr>
            <w:tcW w:w="1171" w:type="dxa"/>
          </w:tcPr>
          <w:p w:rsidR="00676CF5" w:rsidRPr="00D5588F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77" w:type="dxa"/>
          </w:tcPr>
          <w:p w:rsidR="00676CF5" w:rsidRPr="00D5588F" w:rsidRDefault="004E799F" w:rsidP="00676CF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В течение месяца</w:t>
            </w:r>
          </w:p>
        </w:tc>
        <w:tc>
          <w:tcPr>
            <w:tcW w:w="4364" w:type="dxa"/>
          </w:tcPr>
          <w:p w:rsidR="00676CF5" w:rsidRPr="00D5588F" w:rsidRDefault="004E799F" w:rsidP="00676CF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Заместитель директора по ВР С.В. Париева, директор лагеря</w:t>
            </w:r>
            <w:r w:rsidR="00D5588F">
              <w:rPr>
                <w:iCs/>
                <w:w w:val="0"/>
              </w:rPr>
              <w:t xml:space="preserve"> Д.Г. Лякутина</w:t>
            </w:r>
          </w:p>
        </w:tc>
        <w:tc>
          <w:tcPr>
            <w:tcW w:w="4380" w:type="dxa"/>
          </w:tcPr>
          <w:p w:rsidR="00676CF5" w:rsidRPr="00D5588F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76CF5" w:rsidRPr="002A0915" w:rsidTr="002E363C">
        <w:tc>
          <w:tcPr>
            <w:tcW w:w="4209" w:type="dxa"/>
          </w:tcPr>
          <w:p w:rsidR="00676CF5" w:rsidRPr="00D5588F" w:rsidRDefault="00676CF5" w:rsidP="00676CF5">
            <w:pPr>
              <w:tabs>
                <w:tab w:val="left" w:pos="1000"/>
              </w:tabs>
              <w:wordWrap/>
              <w:rPr>
                <w:iCs/>
                <w:w w:val="0"/>
              </w:rPr>
            </w:pPr>
            <w:r w:rsidRPr="00D5588F">
              <w:rPr>
                <w:w w:val="0"/>
              </w:rPr>
              <w:t>Проведение праздника, посвящённого Международному Женскому Дню 8 Марта</w:t>
            </w:r>
          </w:p>
        </w:tc>
        <w:tc>
          <w:tcPr>
            <w:tcW w:w="1171" w:type="dxa"/>
          </w:tcPr>
          <w:p w:rsidR="00676CF5" w:rsidRPr="00D5588F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1-11</w:t>
            </w:r>
          </w:p>
        </w:tc>
        <w:tc>
          <w:tcPr>
            <w:tcW w:w="1577" w:type="dxa"/>
          </w:tcPr>
          <w:p w:rsidR="00676CF5" w:rsidRPr="00D5588F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w w:val="0"/>
              </w:rPr>
              <w:t>В период 4.03-7.03</w:t>
            </w:r>
          </w:p>
        </w:tc>
        <w:tc>
          <w:tcPr>
            <w:tcW w:w="4364" w:type="dxa"/>
          </w:tcPr>
          <w:p w:rsidR="00676CF5" w:rsidRPr="00D5588F" w:rsidRDefault="00E248BB" w:rsidP="00A11EC7">
            <w:pPr>
              <w:wordWrap/>
              <w:jc w:val="left"/>
              <w:rPr>
                <w:iCs/>
                <w:w w:val="0"/>
              </w:rPr>
            </w:pPr>
            <w:r w:rsidRPr="00D5588F">
              <w:rPr>
                <w:iCs/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  <w:r w:rsidR="00D5588F">
              <w:rPr>
                <w:iCs/>
                <w:w w:val="0"/>
              </w:rPr>
              <w:t xml:space="preserve">, </w:t>
            </w:r>
          </w:p>
        </w:tc>
        <w:tc>
          <w:tcPr>
            <w:tcW w:w="4380" w:type="dxa"/>
          </w:tcPr>
          <w:p w:rsidR="00676CF5" w:rsidRPr="00D5588F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221F2C">
      <w:pPr>
        <w:wordWrap/>
        <w:jc w:val="left"/>
        <w:rPr>
          <w:b/>
          <w:iCs/>
          <w:color w:val="FF0000"/>
          <w:w w:val="0"/>
          <w:highlight w:val="yellow"/>
        </w:rPr>
      </w:pPr>
    </w:p>
    <w:p w:rsidR="00B07457" w:rsidRPr="00D5588F" w:rsidRDefault="00B07457" w:rsidP="00221F2C">
      <w:pPr>
        <w:wordWrap/>
        <w:jc w:val="left"/>
        <w:rPr>
          <w:b/>
          <w:iCs/>
          <w:w w:val="0"/>
        </w:rPr>
      </w:pPr>
      <w:r w:rsidRPr="002A0915">
        <w:rPr>
          <w:b/>
          <w:w w:val="0"/>
          <w:highlight w:val="yellow"/>
        </w:rPr>
        <w:t>3</w:t>
      </w:r>
      <w:r w:rsidRPr="00D5588F">
        <w:rPr>
          <w:b/>
          <w:w w:val="0"/>
        </w:rPr>
        <w:t>.2. Модуль «Классное руководство</w:t>
      </w:r>
      <w:r w:rsidR="00C46233" w:rsidRPr="00D5588F">
        <w:rPr>
          <w:b/>
          <w:w w:val="0"/>
        </w:rPr>
        <w:t xml:space="preserve"> и наставничество</w:t>
      </w:r>
      <w:r w:rsidRPr="00D5588F">
        <w:rPr>
          <w:b/>
          <w:w w:val="0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1676"/>
        <w:gridCol w:w="1802"/>
        <w:gridCol w:w="3328"/>
        <w:gridCol w:w="4393"/>
      </w:tblGrid>
      <w:tr w:rsidR="00710CF1" w:rsidRPr="00D5588F" w:rsidTr="00966909">
        <w:tc>
          <w:tcPr>
            <w:tcW w:w="4503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673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802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3329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44192" w:rsidRPr="00D5588F" w:rsidRDefault="00744192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D5588F" w:rsidTr="007807FF">
        <w:tc>
          <w:tcPr>
            <w:tcW w:w="4503" w:type="dxa"/>
          </w:tcPr>
          <w:p w:rsidR="00744192" w:rsidRPr="00D5588F" w:rsidRDefault="00744192" w:rsidP="0084678D">
            <w:pPr>
              <w:widowControl/>
              <w:tabs>
                <w:tab w:val="left" w:pos="1000"/>
              </w:tabs>
              <w:wordWrap/>
              <w:autoSpaceDE/>
              <w:autoSpaceDN/>
              <w:spacing w:after="200" w:line="276" w:lineRule="auto"/>
              <w:jc w:val="left"/>
            </w:pPr>
            <w:r w:rsidRPr="00D5588F">
              <w:t>Конкурс рисунков «Моя мама»</w:t>
            </w:r>
          </w:p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673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>1-11</w:t>
            </w:r>
          </w:p>
        </w:tc>
        <w:tc>
          <w:tcPr>
            <w:tcW w:w="1802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rPr>
                <w:w w:val="0"/>
              </w:rPr>
              <w:t>До 18.03</w:t>
            </w:r>
          </w:p>
        </w:tc>
        <w:tc>
          <w:tcPr>
            <w:tcW w:w="3329" w:type="dxa"/>
          </w:tcPr>
          <w:p w:rsidR="00744192" w:rsidRPr="00D5588F" w:rsidRDefault="00C46233" w:rsidP="0084678D">
            <w:pPr>
              <w:widowControl/>
              <w:wordWrap/>
              <w:autoSpaceDE/>
              <w:autoSpaceDN/>
              <w:jc w:val="left"/>
            </w:pPr>
            <w:r w:rsidRPr="00D5588F"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710CF1" w:rsidRPr="00D5588F" w:rsidTr="007807FF">
        <w:tc>
          <w:tcPr>
            <w:tcW w:w="4503" w:type="dxa"/>
          </w:tcPr>
          <w:p w:rsidR="00744192" w:rsidRPr="00D5588F" w:rsidRDefault="00744192" w:rsidP="00357F18">
            <w:pPr>
              <w:pStyle w:val="a8"/>
              <w:rPr>
                <w:rFonts w:ascii="Times New Roman"/>
                <w:lang w:val="ru-RU" w:eastAsia="ru-RU"/>
              </w:rPr>
            </w:pPr>
            <w:r w:rsidRPr="00D5588F">
              <w:rPr>
                <w:rFonts w:ascii="Times New Roman"/>
                <w:lang w:val="ru-RU" w:eastAsia="ru-RU"/>
              </w:rPr>
              <w:t>«Закон № 1539»</w:t>
            </w:r>
          </w:p>
          <w:p w:rsidR="00744192" w:rsidRPr="00D5588F" w:rsidRDefault="00744192" w:rsidP="00357F18">
            <w:pPr>
              <w:pStyle w:val="a8"/>
              <w:rPr>
                <w:rFonts w:ascii="Times New Roman"/>
                <w:lang w:val="ru-RU" w:eastAsia="ru-RU"/>
              </w:rPr>
            </w:pPr>
            <w:r w:rsidRPr="00D5588F">
              <w:rPr>
                <w:rFonts w:ascii="Times New Roman"/>
                <w:lang w:val="ru-RU" w:eastAsia="ru-RU"/>
              </w:rPr>
              <w:t>Профилактика самовольных уходов. Организация совместных рейдов на территории микрорайона школы педагогических работников</w:t>
            </w:r>
          </w:p>
          <w:p w:rsidR="00744192" w:rsidRPr="00D5588F" w:rsidRDefault="00744192" w:rsidP="0084678D">
            <w:pPr>
              <w:widowControl/>
              <w:wordWrap/>
              <w:autoSpaceDE/>
              <w:autoSpaceDN/>
            </w:pPr>
            <w:r w:rsidRPr="00D5588F">
              <w:t>Организация досуговой занятости в кружках, секциях, клубах несовершеннолетних, состоящих на профилактических учетах</w:t>
            </w:r>
          </w:p>
        </w:tc>
        <w:tc>
          <w:tcPr>
            <w:tcW w:w="1673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>5-11</w:t>
            </w:r>
          </w:p>
        </w:tc>
        <w:tc>
          <w:tcPr>
            <w:tcW w:w="1802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rPr>
                <w:w w:val="0"/>
              </w:rPr>
              <w:t>До 21.03</w:t>
            </w:r>
          </w:p>
        </w:tc>
        <w:tc>
          <w:tcPr>
            <w:tcW w:w="3329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 xml:space="preserve">Социальный педагог школы Д.А.Рыбалко, классные руководители 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710CF1" w:rsidRPr="00D5588F" w:rsidTr="007807FF">
        <w:tc>
          <w:tcPr>
            <w:tcW w:w="4503" w:type="dxa"/>
          </w:tcPr>
          <w:p w:rsidR="00744192" w:rsidRPr="00D5588F" w:rsidRDefault="00744192" w:rsidP="00357F18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D5588F">
              <w:rPr>
                <w:rFonts w:ascii="Times New Roman"/>
              </w:rPr>
              <w:t>«Всемирный</w:t>
            </w:r>
            <w:r w:rsidRPr="00D5588F">
              <w:rPr>
                <w:rFonts w:ascii="Times New Roman"/>
                <w:lang w:val="ru-RU"/>
              </w:rPr>
              <w:t xml:space="preserve"> </w:t>
            </w:r>
            <w:r w:rsidRPr="00D5588F">
              <w:rPr>
                <w:rFonts w:ascii="Times New Roman"/>
              </w:rPr>
              <w:t>день</w:t>
            </w:r>
            <w:r w:rsidRPr="00D5588F">
              <w:rPr>
                <w:rFonts w:ascii="Times New Roman"/>
                <w:lang w:val="ru-RU"/>
              </w:rPr>
              <w:t xml:space="preserve"> </w:t>
            </w:r>
            <w:r w:rsidRPr="00D5588F">
              <w:rPr>
                <w:rFonts w:ascii="Times New Roman"/>
              </w:rPr>
              <w:t>поэзии»</w:t>
            </w:r>
          </w:p>
        </w:tc>
        <w:tc>
          <w:tcPr>
            <w:tcW w:w="1673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>5-11</w:t>
            </w:r>
          </w:p>
        </w:tc>
        <w:tc>
          <w:tcPr>
            <w:tcW w:w="1802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rPr>
                <w:w w:val="0"/>
              </w:rPr>
              <w:t>21.03</w:t>
            </w:r>
          </w:p>
        </w:tc>
        <w:tc>
          <w:tcPr>
            <w:tcW w:w="3329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 xml:space="preserve">Классные руководители 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710CF1" w:rsidRPr="00D5588F" w:rsidTr="007807FF">
        <w:tc>
          <w:tcPr>
            <w:tcW w:w="4503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</w:pPr>
            <w:r w:rsidRPr="00D5588F">
              <w:t>Поздравления ветеранов педтруда и ВОВ с 8 марта</w:t>
            </w:r>
          </w:p>
        </w:tc>
        <w:tc>
          <w:tcPr>
            <w:tcW w:w="1673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>Волонтерский клуб «Мы»</w:t>
            </w:r>
          </w:p>
        </w:tc>
        <w:tc>
          <w:tcPr>
            <w:tcW w:w="1802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329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 xml:space="preserve">Администрация школы, классные руководители 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2B2011" w:rsidRPr="00D5588F" w:rsidTr="007807FF">
        <w:tc>
          <w:tcPr>
            <w:tcW w:w="4503" w:type="dxa"/>
          </w:tcPr>
          <w:p w:rsidR="002B2011" w:rsidRPr="00D5588F" w:rsidRDefault="002B2011" w:rsidP="0084678D">
            <w:pPr>
              <w:widowControl/>
              <w:wordWrap/>
              <w:autoSpaceDE/>
              <w:autoSpaceDN/>
            </w:pPr>
            <w:r w:rsidRPr="00D5588F">
              <w:t>Родительское собрание по итогам 3й четверти</w:t>
            </w:r>
          </w:p>
        </w:tc>
        <w:tc>
          <w:tcPr>
            <w:tcW w:w="1673" w:type="dxa"/>
          </w:tcPr>
          <w:p w:rsidR="002B2011" w:rsidRPr="00D5588F" w:rsidRDefault="002B2011" w:rsidP="0084678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02" w:type="dxa"/>
          </w:tcPr>
          <w:p w:rsidR="002B2011" w:rsidRPr="00D5588F" w:rsidRDefault="002B2011" w:rsidP="0084678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329" w:type="dxa"/>
          </w:tcPr>
          <w:p w:rsidR="002B2011" w:rsidRPr="00D5588F" w:rsidRDefault="002B2011" w:rsidP="0084678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394" w:type="dxa"/>
          </w:tcPr>
          <w:p w:rsidR="002B2011" w:rsidRPr="00D5588F" w:rsidRDefault="002B2011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744192" w:rsidRPr="00D5588F" w:rsidTr="007807FF">
        <w:tc>
          <w:tcPr>
            <w:tcW w:w="4503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</w:pPr>
            <w:r w:rsidRPr="00D5588F">
              <w:t>Итоги третей четверти</w:t>
            </w:r>
          </w:p>
        </w:tc>
        <w:tc>
          <w:tcPr>
            <w:tcW w:w="1673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>1-9</w:t>
            </w:r>
          </w:p>
        </w:tc>
        <w:tc>
          <w:tcPr>
            <w:tcW w:w="1802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rPr>
                <w:w w:val="0"/>
              </w:rPr>
              <w:t>До 25.03</w:t>
            </w:r>
          </w:p>
        </w:tc>
        <w:tc>
          <w:tcPr>
            <w:tcW w:w="3329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  <w:r w:rsidRPr="00D5588F">
              <w:t>Классные руководители</w:t>
            </w:r>
          </w:p>
        </w:tc>
        <w:tc>
          <w:tcPr>
            <w:tcW w:w="4394" w:type="dxa"/>
          </w:tcPr>
          <w:p w:rsidR="00744192" w:rsidRPr="00D5588F" w:rsidRDefault="00744192" w:rsidP="0084678D">
            <w:pPr>
              <w:widowControl/>
              <w:wordWrap/>
              <w:autoSpaceDE/>
              <w:autoSpaceDN/>
              <w:jc w:val="left"/>
            </w:pPr>
          </w:p>
        </w:tc>
      </w:tr>
    </w:tbl>
    <w:p w:rsidR="00B07457" w:rsidRPr="00D5588F" w:rsidRDefault="00B07457" w:rsidP="00221F2C">
      <w:pPr>
        <w:wordWrap/>
        <w:jc w:val="left"/>
        <w:rPr>
          <w:b/>
          <w:iCs/>
          <w:color w:val="FF0000"/>
          <w:w w:val="0"/>
        </w:rPr>
      </w:pPr>
    </w:p>
    <w:p w:rsidR="00B07457" w:rsidRPr="00D5588F" w:rsidRDefault="00B07457" w:rsidP="00221F2C">
      <w:pPr>
        <w:wordWrap/>
        <w:jc w:val="left"/>
        <w:rPr>
          <w:b/>
          <w:w w:val="0"/>
        </w:rPr>
      </w:pPr>
      <w:r w:rsidRPr="00D5588F">
        <w:rPr>
          <w:b/>
          <w:w w:val="0"/>
        </w:rPr>
        <w:t>3.3. Модуль «Курсы внеурочной деятельности»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D5588F" w:rsidTr="00966909">
        <w:tc>
          <w:tcPr>
            <w:tcW w:w="4786" w:type="dxa"/>
            <w:shd w:val="clear" w:color="auto" w:fill="8DB3E2"/>
          </w:tcPr>
          <w:p w:rsidR="007807FF" w:rsidRPr="00D5588F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D5588F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807FF" w:rsidRPr="00D5588F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807FF" w:rsidRPr="00D5588F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D5588F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807FF" w:rsidRPr="00D5588F" w:rsidTr="007807FF">
        <w:tc>
          <w:tcPr>
            <w:tcW w:w="11307" w:type="dxa"/>
            <w:gridSpan w:val="4"/>
          </w:tcPr>
          <w:p w:rsidR="007807FF" w:rsidRPr="00D5588F" w:rsidRDefault="007807FF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D5588F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807FF" w:rsidRPr="00D5588F" w:rsidRDefault="007807FF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D5588F" w:rsidRDefault="00B07457" w:rsidP="00221F2C">
      <w:pPr>
        <w:tabs>
          <w:tab w:val="left" w:pos="851"/>
        </w:tabs>
        <w:wordWrap/>
        <w:ind w:firstLine="567"/>
        <w:jc w:val="left"/>
      </w:pPr>
    </w:p>
    <w:p w:rsidR="00B07457" w:rsidRPr="00D5588F" w:rsidRDefault="00B07457" w:rsidP="00221F2C">
      <w:pPr>
        <w:wordWrap/>
        <w:jc w:val="left"/>
        <w:rPr>
          <w:b/>
          <w:w w:val="0"/>
        </w:rPr>
      </w:pPr>
      <w:r w:rsidRPr="00D5588F">
        <w:rPr>
          <w:b/>
          <w:w w:val="0"/>
        </w:rPr>
        <w:t>3.4. Модуль «Школьный урок»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D5588F" w:rsidTr="00966909">
        <w:tc>
          <w:tcPr>
            <w:tcW w:w="4786" w:type="dxa"/>
            <w:shd w:val="clear" w:color="auto" w:fill="8DB3E2"/>
          </w:tcPr>
          <w:p w:rsidR="007807FF" w:rsidRPr="00D5588F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D5588F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807FF" w:rsidRPr="00D5588F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807FF" w:rsidRPr="00D5588F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D5588F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D5588F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807FF" w:rsidRPr="00D5588F" w:rsidTr="007807FF">
        <w:tc>
          <w:tcPr>
            <w:tcW w:w="11307" w:type="dxa"/>
            <w:gridSpan w:val="4"/>
          </w:tcPr>
          <w:p w:rsidR="007807FF" w:rsidRPr="00D5588F" w:rsidRDefault="007807FF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D5588F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807FF" w:rsidRPr="00D5588F" w:rsidRDefault="007807FF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D5588F" w:rsidRDefault="00B07457" w:rsidP="00221F2C">
      <w:pPr>
        <w:wordWrap/>
        <w:jc w:val="left"/>
        <w:rPr>
          <w:b/>
          <w:color w:val="FF0000"/>
          <w:w w:val="0"/>
        </w:rPr>
      </w:pPr>
    </w:p>
    <w:p w:rsidR="0049568A" w:rsidRDefault="0049568A" w:rsidP="00221F2C">
      <w:pPr>
        <w:tabs>
          <w:tab w:val="left" w:pos="851"/>
        </w:tabs>
        <w:wordWrap/>
        <w:jc w:val="left"/>
        <w:rPr>
          <w:b/>
          <w:w w:val="0"/>
        </w:rPr>
      </w:pPr>
    </w:p>
    <w:p w:rsidR="00B07457" w:rsidRPr="00A101D3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A101D3">
        <w:rPr>
          <w:b/>
          <w:w w:val="0"/>
        </w:rPr>
        <w:lastRenderedPageBreak/>
        <w:t>3.5. Модуль «Самоуправление»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172"/>
        <w:gridCol w:w="1540"/>
        <w:gridCol w:w="4234"/>
        <w:gridCol w:w="4394"/>
      </w:tblGrid>
      <w:tr w:rsidR="00710CF1" w:rsidRPr="00A101D3" w:rsidTr="00966909">
        <w:tc>
          <w:tcPr>
            <w:tcW w:w="4361" w:type="dxa"/>
            <w:shd w:val="clear" w:color="auto" w:fill="8DB3E2"/>
          </w:tcPr>
          <w:p w:rsidR="007807FF" w:rsidRPr="00A101D3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A101D3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A101D3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A101D3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807FF" w:rsidRPr="00A101D3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A101D3">
              <w:rPr>
                <w:b/>
                <w:w w:val="0"/>
              </w:rPr>
              <w:t xml:space="preserve">Дата </w:t>
            </w:r>
          </w:p>
        </w:tc>
        <w:tc>
          <w:tcPr>
            <w:tcW w:w="4234" w:type="dxa"/>
            <w:shd w:val="clear" w:color="auto" w:fill="8DB3E2"/>
          </w:tcPr>
          <w:p w:rsidR="007807FF" w:rsidRPr="00A101D3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A101D3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A101D3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A101D3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A101D3" w:rsidTr="007807FF">
        <w:tc>
          <w:tcPr>
            <w:tcW w:w="4361" w:type="dxa"/>
          </w:tcPr>
          <w:p w:rsidR="007807FF" w:rsidRPr="00A101D3" w:rsidRDefault="007807FF" w:rsidP="00192D56">
            <w:pPr>
              <w:pStyle w:val="Default"/>
              <w:rPr>
                <w:iCs/>
                <w:color w:val="auto"/>
                <w:w w:val="0"/>
              </w:rPr>
            </w:pPr>
            <w:r w:rsidRPr="00A101D3">
              <w:rPr>
                <w:color w:val="auto"/>
                <w:w w:val="0"/>
              </w:rPr>
              <w:t>Подготовка к празднику 8 Марта</w:t>
            </w:r>
          </w:p>
        </w:tc>
        <w:tc>
          <w:tcPr>
            <w:tcW w:w="1172" w:type="dxa"/>
          </w:tcPr>
          <w:p w:rsidR="007807FF" w:rsidRPr="00A101D3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A101D3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7807FF" w:rsidRPr="00A101D3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A101D3">
              <w:rPr>
                <w:w w:val="0"/>
              </w:rPr>
              <w:t>До 4.03</w:t>
            </w:r>
          </w:p>
        </w:tc>
        <w:tc>
          <w:tcPr>
            <w:tcW w:w="4234" w:type="dxa"/>
          </w:tcPr>
          <w:p w:rsidR="007807FF" w:rsidRPr="00A101D3" w:rsidRDefault="007807FF" w:rsidP="00A11EC7">
            <w:pPr>
              <w:wordWrap/>
              <w:jc w:val="left"/>
              <w:rPr>
                <w:iCs/>
                <w:w w:val="0"/>
              </w:rPr>
            </w:pPr>
            <w:r w:rsidRPr="00A101D3">
              <w:rPr>
                <w:w w:val="0"/>
              </w:rPr>
              <w:t xml:space="preserve">Педагог-организатор </w:t>
            </w:r>
            <w:r w:rsidR="00821375" w:rsidRPr="00A101D3">
              <w:rPr>
                <w:w w:val="0"/>
              </w:rPr>
              <w:t>Д.Г. Лякутина</w:t>
            </w:r>
            <w:r w:rsidR="00D5588F" w:rsidRPr="00A101D3">
              <w:rPr>
                <w:w w:val="0"/>
              </w:rPr>
              <w:t xml:space="preserve">, </w:t>
            </w:r>
          </w:p>
        </w:tc>
        <w:tc>
          <w:tcPr>
            <w:tcW w:w="4394" w:type="dxa"/>
          </w:tcPr>
          <w:p w:rsidR="007807FF" w:rsidRPr="00A101D3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10CF1" w:rsidRPr="00A101D3" w:rsidTr="007807FF">
        <w:tc>
          <w:tcPr>
            <w:tcW w:w="4361" w:type="dxa"/>
          </w:tcPr>
          <w:p w:rsidR="007807FF" w:rsidRPr="00A101D3" w:rsidRDefault="007807FF" w:rsidP="00192D56">
            <w:pPr>
              <w:pStyle w:val="Default"/>
              <w:rPr>
                <w:iCs/>
                <w:color w:val="auto"/>
                <w:w w:val="0"/>
              </w:rPr>
            </w:pPr>
            <w:r w:rsidRPr="00A101D3">
              <w:rPr>
                <w:color w:val="auto"/>
                <w:w w:val="0"/>
              </w:rPr>
              <w:t>Выставка «Мои детские книжки о маме»</w:t>
            </w:r>
          </w:p>
        </w:tc>
        <w:tc>
          <w:tcPr>
            <w:tcW w:w="1172" w:type="dxa"/>
          </w:tcPr>
          <w:p w:rsidR="007807FF" w:rsidRPr="00A101D3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A101D3">
              <w:rPr>
                <w:w w:val="0"/>
              </w:rPr>
              <w:t>1-4</w:t>
            </w:r>
          </w:p>
        </w:tc>
        <w:tc>
          <w:tcPr>
            <w:tcW w:w="1540" w:type="dxa"/>
          </w:tcPr>
          <w:p w:rsidR="007807FF" w:rsidRPr="00A101D3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A101D3">
              <w:rPr>
                <w:w w:val="0"/>
              </w:rPr>
              <w:t>До 18.03</w:t>
            </w:r>
          </w:p>
        </w:tc>
        <w:tc>
          <w:tcPr>
            <w:tcW w:w="4234" w:type="dxa"/>
          </w:tcPr>
          <w:p w:rsidR="007807FF" w:rsidRPr="00A101D3" w:rsidRDefault="007807FF" w:rsidP="00A11EC7">
            <w:pPr>
              <w:wordWrap/>
              <w:jc w:val="left"/>
              <w:rPr>
                <w:iCs/>
                <w:w w:val="0"/>
              </w:rPr>
            </w:pPr>
            <w:r w:rsidRPr="00A101D3">
              <w:rPr>
                <w:w w:val="0"/>
              </w:rPr>
              <w:t xml:space="preserve">Педагог-организатор </w:t>
            </w:r>
            <w:r w:rsidR="00821375" w:rsidRPr="00A101D3">
              <w:rPr>
                <w:w w:val="0"/>
              </w:rPr>
              <w:t>Д.Г. Лякутина</w:t>
            </w:r>
            <w:r w:rsidR="00D5588F" w:rsidRPr="00A101D3">
              <w:rPr>
                <w:w w:val="0"/>
              </w:rPr>
              <w:t xml:space="preserve">, </w:t>
            </w:r>
          </w:p>
        </w:tc>
        <w:tc>
          <w:tcPr>
            <w:tcW w:w="4394" w:type="dxa"/>
          </w:tcPr>
          <w:p w:rsidR="007807FF" w:rsidRPr="00A101D3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807FF" w:rsidRPr="002A0915" w:rsidTr="007807FF">
        <w:tc>
          <w:tcPr>
            <w:tcW w:w="4361" w:type="dxa"/>
          </w:tcPr>
          <w:p w:rsidR="007807FF" w:rsidRPr="00A101D3" w:rsidRDefault="007807FF" w:rsidP="00192D56">
            <w:pPr>
              <w:pStyle w:val="Default"/>
              <w:rPr>
                <w:color w:val="auto"/>
              </w:rPr>
            </w:pPr>
            <w:r w:rsidRPr="00A101D3">
              <w:rPr>
                <w:color w:val="auto"/>
              </w:rPr>
              <w:t>Викторина «Кем работает моя мама»</w:t>
            </w:r>
          </w:p>
        </w:tc>
        <w:tc>
          <w:tcPr>
            <w:tcW w:w="1172" w:type="dxa"/>
          </w:tcPr>
          <w:p w:rsidR="007807FF" w:rsidRPr="00A101D3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A101D3">
              <w:rPr>
                <w:w w:val="0"/>
              </w:rPr>
              <w:t>1-6</w:t>
            </w:r>
          </w:p>
        </w:tc>
        <w:tc>
          <w:tcPr>
            <w:tcW w:w="1540" w:type="dxa"/>
          </w:tcPr>
          <w:p w:rsidR="007807FF" w:rsidRPr="00A101D3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A101D3">
              <w:rPr>
                <w:w w:val="0"/>
              </w:rPr>
              <w:t>До 18.03</w:t>
            </w:r>
          </w:p>
        </w:tc>
        <w:tc>
          <w:tcPr>
            <w:tcW w:w="4234" w:type="dxa"/>
          </w:tcPr>
          <w:p w:rsidR="007807FF" w:rsidRPr="00A101D3" w:rsidRDefault="007807FF" w:rsidP="00A11EC7">
            <w:pPr>
              <w:wordWrap/>
              <w:jc w:val="left"/>
              <w:rPr>
                <w:iCs/>
                <w:w w:val="0"/>
              </w:rPr>
            </w:pPr>
            <w:r w:rsidRPr="00A101D3">
              <w:rPr>
                <w:w w:val="0"/>
              </w:rPr>
              <w:t xml:space="preserve">Педагог-организатор </w:t>
            </w:r>
            <w:r w:rsidR="00821375" w:rsidRPr="00A101D3">
              <w:rPr>
                <w:w w:val="0"/>
              </w:rPr>
              <w:t>Д.Г. Лякутина</w:t>
            </w:r>
            <w:r w:rsidR="00D5588F" w:rsidRPr="00A101D3">
              <w:rPr>
                <w:w w:val="0"/>
              </w:rPr>
              <w:t>,</w:t>
            </w:r>
          </w:p>
        </w:tc>
        <w:tc>
          <w:tcPr>
            <w:tcW w:w="4394" w:type="dxa"/>
          </w:tcPr>
          <w:p w:rsidR="007807FF" w:rsidRPr="00A101D3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B6464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B6464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B6464C">
        <w:rPr>
          <w:b/>
          <w:w w:val="0"/>
        </w:rPr>
        <w:t>3.6. Модуль «Детские общественные объединения»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9"/>
        <w:gridCol w:w="1916"/>
        <w:gridCol w:w="1379"/>
        <w:gridCol w:w="3453"/>
        <w:gridCol w:w="4394"/>
      </w:tblGrid>
      <w:tr w:rsidR="00710CF1" w:rsidRPr="00B6464C" w:rsidTr="00966909">
        <w:tc>
          <w:tcPr>
            <w:tcW w:w="455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91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37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453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7807FF">
        <w:tc>
          <w:tcPr>
            <w:tcW w:w="4559" w:type="dxa"/>
          </w:tcPr>
          <w:p w:rsidR="007807FF" w:rsidRPr="00B6464C" w:rsidRDefault="007807FF" w:rsidP="008D3FF0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B6464C">
              <w:rPr>
                <w:rFonts w:ascii="Times New Roman"/>
                <w:w w:val="0"/>
                <w:lang w:val="ru-RU"/>
              </w:rPr>
              <w:t>Международный женский день.</w:t>
            </w:r>
          </w:p>
          <w:p w:rsidR="007807FF" w:rsidRPr="00B6464C" w:rsidRDefault="007807FF" w:rsidP="008D3FF0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Квест «А ну-ка, девочки»</w:t>
            </w:r>
          </w:p>
        </w:tc>
        <w:tc>
          <w:tcPr>
            <w:tcW w:w="1916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9-11</w:t>
            </w:r>
          </w:p>
        </w:tc>
        <w:tc>
          <w:tcPr>
            <w:tcW w:w="137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4.03</w:t>
            </w:r>
          </w:p>
        </w:tc>
        <w:tc>
          <w:tcPr>
            <w:tcW w:w="3453" w:type="dxa"/>
          </w:tcPr>
          <w:p w:rsidR="007807FF" w:rsidRPr="00B6464C" w:rsidRDefault="007807FF" w:rsidP="00A11EC7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  <w:r w:rsidR="00B6464C" w:rsidRPr="00B6464C">
              <w:rPr>
                <w:w w:val="0"/>
              </w:rPr>
              <w:t xml:space="preserve">,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10CF1" w:rsidRPr="00B6464C" w:rsidTr="007807FF">
        <w:tc>
          <w:tcPr>
            <w:tcW w:w="4559" w:type="dxa"/>
          </w:tcPr>
          <w:p w:rsidR="007807FF" w:rsidRPr="00B6464C" w:rsidRDefault="001440F8" w:rsidP="00357F18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hyperlink r:id="rId8" w:history="1">
              <w:r w:rsidR="007807FF" w:rsidRPr="00B6464C">
                <w:rPr>
                  <w:rFonts w:ascii="Times New Roman" w:eastAsia="Times New Roman"/>
                  <w:kern w:val="0"/>
                  <w:lang w:val="ru-RU" w:eastAsia="ru-RU"/>
                </w:rPr>
                <w:t> </w:t>
              </w:r>
            </w:hyperlink>
            <w:r w:rsidR="007807FF" w:rsidRPr="00B6464C">
              <w:rPr>
                <w:rFonts w:ascii="Times New Roman"/>
                <w:w w:val="0"/>
                <w:lang w:val="ru-RU"/>
              </w:rPr>
              <w:t>Разработка классного часа: Женщины летчицы Великой Отечественной войны.</w:t>
            </w:r>
          </w:p>
          <w:p w:rsidR="007807FF" w:rsidRPr="00B6464C" w:rsidRDefault="007807FF" w:rsidP="00357F18">
            <w:pPr>
              <w:pStyle w:val="a8"/>
              <w:rPr>
                <w:rFonts w:ascii="Times New Roman"/>
                <w:b/>
                <w:w w:val="0"/>
                <w:lang w:val="ru-RU"/>
              </w:rPr>
            </w:pPr>
            <w:r w:rsidRPr="00B6464C">
              <w:rPr>
                <w:rFonts w:ascii="Times New Roman" w:eastAsia="Times New Roman"/>
                <w:lang w:val="ru-RU"/>
              </w:rPr>
              <w:t>«Школа вчера и сегодня!»- экскурсия по истории школы</w:t>
            </w:r>
          </w:p>
        </w:tc>
        <w:tc>
          <w:tcPr>
            <w:tcW w:w="1916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5-7</w:t>
            </w:r>
          </w:p>
        </w:tc>
        <w:tc>
          <w:tcPr>
            <w:tcW w:w="137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18.03</w:t>
            </w:r>
          </w:p>
        </w:tc>
        <w:tc>
          <w:tcPr>
            <w:tcW w:w="3453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Учитель истории и обществознания, руководитель школьного музея Н.Н.Гурская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807FF" w:rsidRPr="002A0915" w:rsidTr="007807FF">
        <w:tc>
          <w:tcPr>
            <w:tcW w:w="4559" w:type="dxa"/>
          </w:tcPr>
          <w:p w:rsidR="007807FF" w:rsidRPr="00B6464C" w:rsidRDefault="007807FF" w:rsidP="00357F18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Организация бесед в классах о режиме дня, правильном питании, поведении и соблюдении техники безопасности во время перемен, во внеурочное время</w:t>
            </w:r>
          </w:p>
        </w:tc>
        <w:tc>
          <w:tcPr>
            <w:tcW w:w="1916" w:type="dxa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t>Спортклуб «Старт»</w:t>
            </w:r>
          </w:p>
        </w:tc>
        <w:tc>
          <w:tcPr>
            <w:tcW w:w="137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18.03</w:t>
            </w:r>
          </w:p>
        </w:tc>
        <w:tc>
          <w:tcPr>
            <w:tcW w:w="3453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Учитель физической культуры, руководитель ШСК Л.П.Тыртышникова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221F2C">
      <w:pPr>
        <w:tabs>
          <w:tab w:val="left" w:pos="851"/>
        </w:tabs>
        <w:wordWrap/>
        <w:jc w:val="left"/>
        <w:rPr>
          <w:b/>
          <w:iCs/>
          <w:color w:val="FF0000"/>
          <w:w w:val="0"/>
          <w:highlight w:val="yellow"/>
        </w:rPr>
      </w:pPr>
    </w:p>
    <w:p w:rsidR="00B07457" w:rsidRPr="00B6464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B6464C">
        <w:rPr>
          <w:b/>
        </w:rPr>
        <w:t>3.7. Модуль</w:t>
      </w:r>
      <w:r w:rsidRPr="00B6464C">
        <w:rPr>
          <w:b/>
          <w:w w:val="0"/>
        </w:rPr>
        <w:t xml:space="preserve"> «Экскурсии, экспедиции, походы»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2311E6" w:rsidRPr="00B6464C" w:rsidTr="00966909">
        <w:tc>
          <w:tcPr>
            <w:tcW w:w="478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2311E6" w:rsidRPr="00B6464C" w:rsidTr="007807FF">
        <w:tc>
          <w:tcPr>
            <w:tcW w:w="11307" w:type="dxa"/>
            <w:gridSpan w:val="4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B6464C">
              <w:rPr>
                <w:bCs/>
                <w:spacing w:val="-3"/>
                <w:kern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B6464C" w:rsidRDefault="00B07457" w:rsidP="00221F2C">
      <w:pPr>
        <w:tabs>
          <w:tab w:val="left" w:pos="851"/>
        </w:tabs>
        <w:wordWrap/>
        <w:jc w:val="left"/>
        <w:rPr>
          <w:b/>
          <w:iCs/>
          <w:color w:val="FF0000"/>
          <w:w w:val="0"/>
        </w:rPr>
      </w:pPr>
    </w:p>
    <w:p w:rsidR="00B07457" w:rsidRPr="00B6464C" w:rsidRDefault="00B07457" w:rsidP="00221F2C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B6464C">
        <w:rPr>
          <w:b/>
          <w:w w:val="0"/>
        </w:rPr>
        <w:t>3.8. Модуль «Профориентация»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2311E6" w:rsidRPr="00B6464C" w:rsidTr="00966909">
        <w:tc>
          <w:tcPr>
            <w:tcW w:w="507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2311E6" w:rsidRPr="00B6464C" w:rsidTr="007807FF">
        <w:tc>
          <w:tcPr>
            <w:tcW w:w="5070" w:type="dxa"/>
          </w:tcPr>
          <w:p w:rsidR="007807FF" w:rsidRPr="00B6464C" w:rsidRDefault="007807FF" w:rsidP="00F75F91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«Перспективы будущего» - предпрофильная просветительская работа среди учащихся старших классов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9-11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25.03</w:t>
            </w:r>
          </w:p>
        </w:tc>
        <w:tc>
          <w:tcPr>
            <w:tcW w:w="3525" w:type="dxa"/>
          </w:tcPr>
          <w:p w:rsidR="007807FF" w:rsidRPr="00B6464C" w:rsidRDefault="007807FF" w:rsidP="002311E6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Заместитель директора по УВР, педагог-психолог Н.Г.Киселева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311E6" w:rsidRPr="00B6464C" w:rsidTr="007807FF">
        <w:tc>
          <w:tcPr>
            <w:tcW w:w="5070" w:type="dxa"/>
          </w:tcPr>
          <w:p w:rsidR="007807FF" w:rsidRPr="00B6464C" w:rsidRDefault="007807FF" w:rsidP="0084678D">
            <w:pPr>
              <w:tabs>
                <w:tab w:val="left" w:pos="158"/>
                <w:tab w:val="left" w:pos="190"/>
              </w:tabs>
              <w:wordWrap/>
              <w:ind w:left="70"/>
              <w:rPr>
                <w:iCs/>
                <w:w w:val="0"/>
              </w:rPr>
            </w:pPr>
            <w:r w:rsidRPr="00B6464C">
              <w:rPr>
                <w:w w:val="0"/>
              </w:rPr>
              <w:t>Анкета «Кем я хочу быть»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9,11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25.03</w:t>
            </w:r>
          </w:p>
        </w:tc>
        <w:tc>
          <w:tcPr>
            <w:tcW w:w="3525" w:type="dxa"/>
          </w:tcPr>
          <w:p w:rsidR="007807FF" w:rsidRPr="00B6464C" w:rsidRDefault="007807FF" w:rsidP="002311E6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Заместитель директора по УВР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311E6" w:rsidRPr="002A0915" w:rsidTr="007807FF">
        <w:tc>
          <w:tcPr>
            <w:tcW w:w="5070" w:type="dxa"/>
          </w:tcPr>
          <w:p w:rsidR="002311E6" w:rsidRPr="00B6464C" w:rsidRDefault="002311E6" w:rsidP="002311E6">
            <w:pPr>
              <w:tabs>
                <w:tab w:val="left" w:pos="158"/>
                <w:tab w:val="left" w:pos="190"/>
              </w:tabs>
              <w:wordWrap/>
              <w:ind w:left="70"/>
              <w:rPr>
                <w:w w:val="0"/>
              </w:rPr>
            </w:pPr>
            <w:r w:rsidRPr="00B6464C">
              <w:rPr>
                <w:w w:val="0"/>
              </w:rPr>
              <w:t>Экскурсии в Брюховецкий</w:t>
            </w:r>
          </w:p>
          <w:p w:rsidR="002311E6" w:rsidRPr="00B6464C" w:rsidRDefault="002311E6" w:rsidP="002311E6">
            <w:pPr>
              <w:tabs>
                <w:tab w:val="left" w:pos="158"/>
                <w:tab w:val="left" w:pos="190"/>
              </w:tabs>
              <w:wordWrap/>
              <w:ind w:left="70"/>
              <w:rPr>
                <w:w w:val="0"/>
              </w:rPr>
            </w:pPr>
            <w:r w:rsidRPr="00B6464C">
              <w:rPr>
                <w:w w:val="0"/>
              </w:rPr>
              <w:t>многопрофильный техникум,</w:t>
            </w:r>
          </w:p>
          <w:p w:rsidR="002311E6" w:rsidRPr="00B6464C" w:rsidRDefault="002311E6" w:rsidP="002311E6">
            <w:pPr>
              <w:tabs>
                <w:tab w:val="left" w:pos="158"/>
                <w:tab w:val="left" w:pos="190"/>
              </w:tabs>
              <w:wordWrap/>
              <w:ind w:left="70"/>
              <w:rPr>
                <w:w w:val="0"/>
              </w:rPr>
            </w:pPr>
            <w:r w:rsidRPr="00B6464C">
              <w:rPr>
                <w:w w:val="0"/>
              </w:rPr>
              <w:t>Брюховецкий агроколледж, встречи с</w:t>
            </w:r>
          </w:p>
          <w:p w:rsidR="002311E6" w:rsidRPr="00B6464C" w:rsidRDefault="002311E6" w:rsidP="002311E6">
            <w:pPr>
              <w:tabs>
                <w:tab w:val="left" w:pos="158"/>
                <w:tab w:val="left" w:pos="190"/>
              </w:tabs>
              <w:wordWrap/>
              <w:ind w:left="70"/>
              <w:rPr>
                <w:w w:val="0"/>
              </w:rPr>
            </w:pPr>
            <w:r w:rsidRPr="00B6464C">
              <w:rPr>
                <w:w w:val="0"/>
              </w:rPr>
              <w:t>представителями учебных заведений.</w:t>
            </w:r>
          </w:p>
        </w:tc>
        <w:tc>
          <w:tcPr>
            <w:tcW w:w="1172" w:type="dxa"/>
          </w:tcPr>
          <w:p w:rsidR="002311E6" w:rsidRPr="00B6464C" w:rsidRDefault="002311E6" w:rsidP="0084678D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8-9</w:t>
            </w:r>
          </w:p>
        </w:tc>
        <w:tc>
          <w:tcPr>
            <w:tcW w:w="1540" w:type="dxa"/>
          </w:tcPr>
          <w:p w:rsidR="002311E6" w:rsidRPr="00B6464C" w:rsidRDefault="002311E6" w:rsidP="0084678D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В течение месяца</w:t>
            </w:r>
          </w:p>
        </w:tc>
        <w:tc>
          <w:tcPr>
            <w:tcW w:w="3525" w:type="dxa"/>
          </w:tcPr>
          <w:p w:rsidR="002311E6" w:rsidRPr="00B6464C" w:rsidRDefault="002311E6" w:rsidP="00A11EC7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П</w:t>
            </w:r>
            <w:r w:rsidR="00B6464C">
              <w:rPr>
                <w:w w:val="0"/>
              </w:rPr>
              <w:t xml:space="preserve">едагог-организатор Д.Г Лякутина, </w:t>
            </w:r>
          </w:p>
        </w:tc>
        <w:tc>
          <w:tcPr>
            <w:tcW w:w="4394" w:type="dxa"/>
          </w:tcPr>
          <w:p w:rsidR="002311E6" w:rsidRPr="00B6464C" w:rsidRDefault="002311E6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4061F" w:rsidRPr="002A0915" w:rsidTr="007807FF">
        <w:tc>
          <w:tcPr>
            <w:tcW w:w="5070" w:type="dxa"/>
          </w:tcPr>
          <w:p w:rsidR="0064061F" w:rsidRPr="0064061F" w:rsidRDefault="0064061F" w:rsidP="0064061F">
            <w:pPr>
              <w:tabs>
                <w:tab w:val="left" w:pos="158"/>
                <w:tab w:val="left" w:pos="190"/>
              </w:tabs>
              <w:wordWrap/>
              <w:ind w:left="70"/>
              <w:rPr>
                <w:w w:val="0"/>
              </w:rPr>
            </w:pPr>
            <w:r w:rsidRPr="0064061F">
              <w:rPr>
                <w:w w:val="0"/>
              </w:rPr>
              <w:lastRenderedPageBreak/>
              <w:t>Организация для педагогов профконсультаций по изучению личности</w:t>
            </w:r>
          </w:p>
          <w:p w:rsidR="0064061F" w:rsidRPr="0064061F" w:rsidRDefault="0064061F" w:rsidP="0064061F">
            <w:pPr>
              <w:tabs>
                <w:tab w:val="left" w:pos="158"/>
                <w:tab w:val="left" w:pos="190"/>
              </w:tabs>
              <w:wordWrap/>
              <w:ind w:left="70"/>
              <w:rPr>
                <w:w w:val="0"/>
              </w:rPr>
            </w:pPr>
            <w:r w:rsidRPr="0064061F">
              <w:rPr>
                <w:w w:val="0"/>
              </w:rPr>
              <w:t>школьника:</w:t>
            </w:r>
          </w:p>
          <w:p w:rsidR="0064061F" w:rsidRPr="0064061F" w:rsidRDefault="0064061F" w:rsidP="0064061F">
            <w:pPr>
              <w:tabs>
                <w:tab w:val="left" w:pos="158"/>
                <w:tab w:val="left" w:pos="190"/>
              </w:tabs>
              <w:wordWrap/>
              <w:ind w:left="70"/>
              <w:rPr>
                <w:w w:val="0"/>
              </w:rPr>
            </w:pPr>
            <w:r w:rsidRPr="0064061F">
              <w:rPr>
                <w:w w:val="0"/>
              </w:rPr>
              <w:t>―Изучение личностных особенностей и способностей учащихся‖,</w:t>
            </w:r>
          </w:p>
          <w:p w:rsidR="0064061F" w:rsidRPr="00B6464C" w:rsidRDefault="0064061F" w:rsidP="0064061F">
            <w:pPr>
              <w:tabs>
                <w:tab w:val="left" w:pos="158"/>
                <w:tab w:val="left" w:pos="190"/>
              </w:tabs>
              <w:wordWrap/>
              <w:ind w:left="70"/>
              <w:rPr>
                <w:w w:val="0"/>
              </w:rPr>
            </w:pPr>
            <w:r w:rsidRPr="0064061F">
              <w:rPr>
                <w:w w:val="0"/>
              </w:rPr>
              <w:t>―Изучение профессиональных намерений и планов учащихся‖</w:t>
            </w:r>
          </w:p>
        </w:tc>
        <w:tc>
          <w:tcPr>
            <w:tcW w:w="1172" w:type="dxa"/>
          </w:tcPr>
          <w:p w:rsidR="0064061F" w:rsidRPr="00B6464C" w:rsidRDefault="0064061F" w:rsidP="0084678D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8-9</w:t>
            </w:r>
          </w:p>
        </w:tc>
        <w:tc>
          <w:tcPr>
            <w:tcW w:w="1540" w:type="dxa"/>
          </w:tcPr>
          <w:p w:rsidR="0064061F" w:rsidRPr="00B6464C" w:rsidRDefault="0064061F" w:rsidP="0084678D">
            <w:pPr>
              <w:wordWrap/>
              <w:jc w:val="left"/>
              <w:rPr>
                <w:w w:val="0"/>
              </w:rPr>
            </w:pPr>
            <w:r w:rsidRPr="0064061F">
              <w:rPr>
                <w:w w:val="0"/>
              </w:rPr>
              <w:t>В течение месяца</w:t>
            </w:r>
          </w:p>
        </w:tc>
        <w:tc>
          <w:tcPr>
            <w:tcW w:w="3525" w:type="dxa"/>
          </w:tcPr>
          <w:p w:rsidR="0064061F" w:rsidRPr="00B6464C" w:rsidRDefault="0064061F" w:rsidP="00A11EC7">
            <w:pPr>
              <w:wordWrap/>
              <w:jc w:val="left"/>
              <w:rPr>
                <w:w w:val="0"/>
              </w:rPr>
            </w:pPr>
            <w:r w:rsidRPr="0064061F">
              <w:rPr>
                <w:w w:val="0"/>
              </w:rPr>
              <w:t>педагог-психолог Н.Г.Киселева</w:t>
            </w:r>
          </w:p>
        </w:tc>
        <w:tc>
          <w:tcPr>
            <w:tcW w:w="4394" w:type="dxa"/>
          </w:tcPr>
          <w:p w:rsidR="0064061F" w:rsidRPr="00B6464C" w:rsidRDefault="0064061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4061F" w:rsidRPr="002A0915" w:rsidTr="007807FF">
        <w:tc>
          <w:tcPr>
            <w:tcW w:w="5070" w:type="dxa"/>
          </w:tcPr>
          <w:p w:rsidR="0064061F" w:rsidRPr="0064061F" w:rsidRDefault="0064061F" w:rsidP="0064061F">
            <w:pPr>
              <w:tabs>
                <w:tab w:val="left" w:pos="158"/>
                <w:tab w:val="left" w:pos="190"/>
              </w:tabs>
              <w:wordWrap/>
              <w:ind w:left="70"/>
              <w:rPr>
                <w:w w:val="0"/>
              </w:rPr>
            </w:pPr>
            <w:r w:rsidRPr="0064061F">
              <w:rPr>
                <w:w w:val="0"/>
              </w:rPr>
              <w:t>Экскурсии в Брюховецкий многопрофильный техникум, Брюховецкий</w:t>
            </w:r>
          </w:p>
          <w:p w:rsidR="0064061F" w:rsidRPr="0064061F" w:rsidRDefault="0064061F" w:rsidP="0064061F">
            <w:pPr>
              <w:tabs>
                <w:tab w:val="left" w:pos="158"/>
                <w:tab w:val="left" w:pos="190"/>
              </w:tabs>
              <w:wordWrap/>
              <w:ind w:left="70"/>
              <w:rPr>
                <w:w w:val="0"/>
              </w:rPr>
            </w:pPr>
            <w:r w:rsidRPr="0064061F">
              <w:rPr>
                <w:w w:val="0"/>
              </w:rPr>
              <w:t>агроколледж, встречи с представителями учебных заведений.</w:t>
            </w:r>
          </w:p>
        </w:tc>
        <w:tc>
          <w:tcPr>
            <w:tcW w:w="1172" w:type="dxa"/>
          </w:tcPr>
          <w:p w:rsidR="0064061F" w:rsidRDefault="0064061F" w:rsidP="0084678D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7-9</w:t>
            </w:r>
          </w:p>
        </w:tc>
        <w:tc>
          <w:tcPr>
            <w:tcW w:w="1540" w:type="dxa"/>
          </w:tcPr>
          <w:p w:rsidR="0064061F" w:rsidRPr="0064061F" w:rsidRDefault="0064061F" w:rsidP="0084678D">
            <w:pPr>
              <w:wordWrap/>
              <w:jc w:val="left"/>
              <w:rPr>
                <w:w w:val="0"/>
              </w:rPr>
            </w:pPr>
            <w:r w:rsidRPr="0064061F">
              <w:rPr>
                <w:w w:val="0"/>
              </w:rPr>
              <w:t xml:space="preserve">В течение </w:t>
            </w:r>
          </w:p>
        </w:tc>
        <w:tc>
          <w:tcPr>
            <w:tcW w:w="3525" w:type="dxa"/>
          </w:tcPr>
          <w:p w:rsidR="0064061F" w:rsidRPr="0064061F" w:rsidRDefault="0064061F" w:rsidP="00A11EC7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Заместитель директора по УВР</w:t>
            </w:r>
          </w:p>
        </w:tc>
        <w:tc>
          <w:tcPr>
            <w:tcW w:w="4394" w:type="dxa"/>
          </w:tcPr>
          <w:p w:rsidR="0064061F" w:rsidRPr="00B6464C" w:rsidRDefault="0064061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221F2C">
      <w:pPr>
        <w:tabs>
          <w:tab w:val="left" w:pos="851"/>
        </w:tabs>
        <w:wordWrap/>
        <w:jc w:val="left"/>
        <w:rPr>
          <w:b/>
          <w:iCs/>
          <w:color w:val="FF0000"/>
          <w:w w:val="0"/>
          <w:highlight w:val="yellow"/>
        </w:rPr>
      </w:pPr>
    </w:p>
    <w:p w:rsidR="00B07457" w:rsidRPr="00B6464C" w:rsidRDefault="00B07457" w:rsidP="00221F2C">
      <w:pPr>
        <w:wordWrap/>
        <w:jc w:val="left"/>
        <w:rPr>
          <w:b/>
        </w:rPr>
      </w:pPr>
      <w:r w:rsidRPr="00B6464C">
        <w:rPr>
          <w:b/>
          <w:w w:val="0"/>
        </w:rPr>
        <w:t xml:space="preserve">3.9. Модуль </w:t>
      </w:r>
      <w:r w:rsidRPr="00B6464C">
        <w:rPr>
          <w:b/>
        </w:rPr>
        <w:t>«Школьные медиа»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172"/>
        <w:gridCol w:w="1540"/>
        <w:gridCol w:w="4376"/>
        <w:gridCol w:w="4394"/>
      </w:tblGrid>
      <w:tr w:rsidR="002311E6" w:rsidRPr="00B6464C" w:rsidTr="00966909">
        <w:tc>
          <w:tcPr>
            <w:tcW w:w="421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437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2311E6" w:rsidRPr="00B6464C" w:rsidTr="007807FF">
        <w:tc>
          <w:tcPr>
            <w:tcW w:w="421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Работа школьной газеты «Школьная страна»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4376" w:type="dxa"/>
          </w:tcPr>
          <w:p w:rsidR="007807FF" w:rsidRPr="00B6464C" w:rsidRDefault="007807FF" w:rsidP="00A11EC7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Учитель русского языка и литературы, главный редактор газеты </w:t>
            </w:r>
            <w:r w:rsidR="00A11EC7">
              <w:rPr>
                <w:w w:val="0"/>
              </w:rPr>
              <w:t>В.Ю. Чуб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807FF" w:rsidRPr="002A0915" w:rsidTr="007807FF">
        <w:tc>
          <w:tcPr>
            <w:tcW w:w="421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Обновление информации на школьном сайте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4376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Администрация школы, классные руководители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221F2C">
      <w:pPr>
        <w:wordWrap/>
        <w:jc w:val="center"/>
        <w:rPr>
          <w:b/>
          <w:highlight w:val="yellow"/>
        </w:rPr>
      </w:pPr>
    </w:p>
    <w:p w:rsidR="00B07457" w:rsidRPr="00B6464C" w:rsidRDefault="00B07457" w:rsidP="00221F2C">
      <w:pPr>
        <w:tabs>
          <w:tab w:val="left" w:pos="851"/>
        </w:tabs>
        <w:wordWrap/>
        <w:rPr>
          <w:b/>
        </w:rPr>
      </w:pPr>
      <w:r w:rsidRPr="00B6464C">
        <w:rPr>
          <w:b/>
          <w:w w:val="0"/>
        </w:rPr>
        <w:t xml:space="preserve">3.10. Модуль </w:t>
      </w:r>
      <w:r w:rsidRPr="00B6464C">
        <w:rPr>
          <w:b/>
        </w:rPr>
        <w:t>«Организация предметно-эстетической среды»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2311E6" w:rsidRPr="00B6464C" w:rsidTr="00966909">
        <w:tc>
          <w:tcPr>
            <w:tcW w:w="507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2311E6" w:rsidRPr="00B6464C" w:rsidTr="007807FF">
        <w:tc>
          <w:tcPr>
            <w:tcW w:w="5070" w:type="dxa"/>
          </w:tcPr>
          <w:p w:rsidR="007807FF" w:rsidRPr="00B6464C" w:rsidRDefault="007807FF" w:rsidP="00CF58C8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Уборка кабинетов, уход за комнатными цветами.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>1-11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rPr>
                <w:w w:val="0"/>
              </w:rPr>
              <w:t>До 25.03</w:t>
            </w:r>
          </w:p>
        </w:tc>
        <w:tc>
          <w:tcPr>
            <w:tcW w:w="3525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t>Классные руководители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</w:pPr>
          </w:p>
        </w:tc>
      </w:tr>
      <w:tr w:rsidR="002311E6" w:rsidRPr="00B6464C" w:rsidTr="007807FF">
        <w:tc>
          <w:tcPr>
            <w:tcW w:w="5070" w:type="dxa"/>
          </w:tcPr>
          <w:p w:rsidR="007807FF" w:rsidRPr="00B6464C" w:rsidRDefault="007807FF" w:rsidP="00F75F9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 xml:space="preserve">Субботник (посадка луковичных и посев однолетних цветочных культур, </w:t>
            </w:r>
            <w:r w:rsidRPr="00B6464C">
              <w:rPr>
                <w:rFonts w:ascii="Times New Roman" w:eastAsia="Times New Roman"/>
                <w:kern w:val="0"/>
                <w:lang w:val="ru-RU" w:eastAsia="ru-RU"/>
              </w:rPr>
              <w:t>контрольскворечниковикормушекдляптиц</w:t>
            </w:r>
            <w:r w:rsidRPr="00B6464C">
              <w:rPr>
                <w:rFonts w:ascii="Times New Roman"/>
                <w:lang w:val="ru-RU" w:eastAsia="ru-RU"/>
              </w:rPr>
              <w:t>)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>5-11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rPr>
                <w:w w:val="0"/>
              </w:rPr>
              <w:t>До 25.03</w:t>
            </w:r>
          </w:p>
        </w:tc>
        <w:tc>
          <w:tcPr>
            <w:tcW w:w="3525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t>Классные руководители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</w:pPr>
          </w:p>
        </w:tc>
      </w:tr>
      <w:tr w:rsidR="002311E6" w:rsidRPr="002A0915" w:rsidTr="007807FF">
        <w:tc>
          <w:tcPr>
            <w:tcW w:w="5070" w:type="dxa"/>
          </w:tcPr>
          <w:p w:rsidR="002311E6" w:rsidRPr="00B6464C" w:rsidRDefault="002311E6" w:rsidP="002311E6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Выпуск поздравительных открыток к 8</w:t>
            </w:r>
          </w:p>
          <w:p w:rsidR="002311E6" w:rsidRPr="00B6464C" w:rsidRDefault="002311E6" w:rsidP="002311E6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марта, украшение классных кабинетов,</w:t>
            </w:r>
          </w:p>
          <w:p w:rsidR="002311E6" w:rsidRPr="00B6464C" w:rsidRDefault="002311E6" w:rsidP="002311E6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рекреаций</w:t>
            </w:r>
          </w:p>
        </w:tc>
        <w:tc>
          <w:tcPr>
            <w:tcW w:w="1172" w:type="dxa"/>
          </w:tcPr>
          <w:p w:rsidR="002311E6" w:rsidRPr="00B6464C" w:rsidRDefault="002311E6" w:rsidP="0084678D">
            <w:pPr>
              <w:widowControl/>
              <w:wordWrap/>
              <w:autoSpaceDE/>
              <w:autoSpaceDN/>
              <w:jc w:val="left"/>
            </w:pPr>
            <w:r w:rsidRPr="00B6464C">
              <w:t>1-11</w:t>
            </w:r>
          </w:p>
        </w:tc>
        <w:tc>
          <w:tcPr>
            <w:tcW w:w="1540" w:type="dxa"/>
          </w:tcPr>
          <w:p w:rsidR="002311E6" w:rsidRPr="00B6464C" w:rsidRDefault="002311E6" w:rsidP="0084678D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  <w:r w:rsidRPr="00B6464C">
              <w:rPr>
                <w:w w:val="0"/>
              </w:rPr>
              <w:t>До 8.03</w:t>
            </w:r>
          </w:p>
        </w:tc>
        <w:tc>
          <w:tcPr>
            <w:tcW w:w="3525" w:type="dxa"/>
          </w:tcPr>
          <w:p w:rsidR="002311E6" w:rsidRPr="00B6464C" w:rsidRDefault="002311E6" w:rsidP="0084678D">
            <w:pPr>
              <w:wordWrap/>
              <w:jc w:val="left"/>
            </w:pPr>
            <w:r w:rsidRPr="00B6464C">
              <w:t>Классные руководители</w:t>
            </w:r>
          </w:p>
        </w:tc>
        <w:tc>
          <w:tcPr>
            <w:tcW w:w="4394" w:type="dxa"/>
          </w:tcPr>
          <w:p w:rsidR="002311E6" w:rsidRPr="00B6464C" w:rsidRDefault="002311E6" w:rsidP="0084678D">
            <w:pPr>
              <w:wordWrap/>
              <w:jc w:val="left"/>
            </w:pPr>
          </w:p>
        </w:tc>
      </w:tr>
    </w:tbl>
    <w:p w:rsidR="00B07457" w:rsidRPr="00B6464C" w:rsidRDefault="00B07457" w:rsidP="00221F2C">
      <w:pPr>
        <w:tabs>
          <w:tab w:val="left" w:pos="851"/>
        </w:tabs>
        <w:wordWrap/>
        <w:rPr>
          <w:b/>
          <w:w w:val="0"/>
        </w:rPr>
      </w:pPr>
    </w:p>
    <w:p w:rsidR="00B07457" w:rsidRPr="00B6464C" w:rsidRDefault="00B07457" w:rsidP="00221F2C">
      <w:pPr>
        <w:tabs>
          <w:tab w:val="left" w:pos="851"/>
        </w:tabs>
        <w:wordWrap/>
        <w:rPr>
          <w:b/>
        </w:rPr>
      </w:pPr>
      <w:r w:rsidRPr="00B6464C">
        <w:rPr>
          <w:b/>
          <w:w w:val="0"/>
        </w:rPr>
        <w:t xml:space="preserve">3.11. Модуль </w:t>
      </w:r>
      <w:r w:rsidRPr="00B6464C">
        <w:rPr>
          <w:b/>
        </w:rPr>
        <w:t>«Работа с родителями»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9"/>
        <w:gridCol w:w="1034"/>
        <w:gridCol w:w="756"/>
        <w:gridCol w:w="2488"/>
        <w:gridCol w:w="4394"/>
      </w:tblGrid>
      <w:tr w:rsidR="002311E6" w:rsidRPr="00B6464C" w:rsidTr="00966909">
        <w:tc>
          <w:tcPr>
            <w:tcW w:w="702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03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75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2488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807FF" w:rsidRPr="00B6464C" w:rsidTr="007807FF">
        <w:tc>
          <w:tcPr>
            <w:tcW w:w="7029" w:type="dxa"/>
          </w:tcPr>
          <w:p w:rsidR="007807FF" w:rsidRDefault="007807FF" w:rsidP="00F75F9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Общешкольное</w:t>
            </w:r>
            <w:r w:rsidR="002311E6" w:rsidRPr="00B6464C">
              <w:rPr>
                <w:rFonts w:ascii="Times New Roman"/>
                <w:lang w:val="ru-RU" w:eastAsia="ru-RU"/>
              </w:rPr>
              <w:t xml:space="preserve"> </w:t>
            </w:r>
            <w:r w:rsidRPr="00B6464C">
              <w:rPr>
                <w:rFonts w:ascii="Times New Roman"/>
                <w:lang w:val="ru-RU" w:eastAsia="ru-RU"/>
              </w:rPr>
              <w:t>родительское</w:t>
            </w:r>
            <w:r w:rsidR="002311E6" w:rsidRPr="00B6464C">
              <w:rPr>
                <w:rFonts w:ascii="Times New Roman"/>
                <w:lang w:val="ru-RU" w:eastAsia="ru-RU"/>
              </w:rPr>
              <w:t xml:space="preserve"> </w:t>
            </w:r>
            <w:r w:rsidRPr="00B6464C">
              <w:rPr>
                <w:rFonts w:ascii="Times New Roman"/>
                <w:lang w:val="ru-RU" w:eastAsia="ru-RU"/>
              </w:rPr>
              <w:t>собрание</w:t>
            </w:r>
            <w:r w:rsidR="002311E6" w:rsidRPr="00B6464C">
              <w:rPr>
                <w:rFonts w:ascii="Times New Roman"/>
                <w:lang w:val="ru-RU" w:eastAsia="ru-RU"/>
              </w:rPr>
              <w:t xml:space="preserve"> </w:t>
            </w:r>
            <w:r w:rsidRPr="00B6464C">
              <w:rPr>
                <w:rFonts w:ascii="Times New Roman"/>
                <w:lang w:val="ru-RU" w:eastAsia="ru-RU"/>
              </w:rPr>
              <w:t>«Воспитание</w:t>
            </w:r>
            <w:r w:rsidR="002311E6" w:rsidRPr="00B6464C">
              <w:rPr>
                <w:rFonts w:ascii="Times New Roman"/>
                <w:lang w:val="ru-RU" w:eastAsia="ru-RU"/>
              </w:rPr>
              <w:t xml:space="preserve"> </w:t>
            </w:r>
            <w:r w:rsidRPr="00B6464C">
              <w:rPr>
                <w:rFonts w:ascii="Times New Roman"/>
                <w:lang w:val="ru-RU" w:eastAsia="ru-RU"/>
              </w:rPr>
              <w:t>в</w:t>
            </w:r>
            <w:r w:rsidR="002311E6" w:rsidRPr="00B6464C">
              <w:rPr>
                <w:rFonts w:ascii="Times New Roman"/>
                <w:lang w:val="ru-RU" w:eastAsia="ru-RU"/>
              </w:rPr>
              <w:t xml:space="preserve"> </w:t>
            </w:r>
            <w:r w:rsidRPr="00B6464C">
              <w:rPr>
                <w:rFonts w:ascii="Times New Roman"/>
                <w:lang w:val="ru-RU" w:eastAsia="ru-RU"/>
              </w:rPr>
              <w:t>семье</w:t>
            </w:r>
            <w:r w:rsidR="002311E6" w:rsidRPr="00B6464C">
              <w:rPr>
                <w:rFonts w:ascii="Times New Roman"/>
                <w:lang w:val="ru-RU" w:eastAsia="ru-RU"/>
              </w:rPr>
              <w:t xml:space="preserve"> </w:t>
            </w:r>
            <w:r w:rsidRPr="00B6464C">
              <w:rPr>
                <w:rFonts w:ascii="Times New Roman"/>
                <w:lang w:val="ru-RU" w:eastAsia="ru-RU"/>
              </w:rPr>
              <w:t>и</w:t>
            </w:r>
            <w:r w:rsidR="002311E6" w:rsidRPr="00B6464C">
              <w:rPr>
                <w:rFonts w:ascii="Times New Roman"/>
                <w:lang w:val="ru-RU" w:eastAsia="ru-RU"/>
              </w:rPr>
              <w:t xml:space="preserve"> </w:t>
            </w:r>
            <w:r w:rsidRPr="00B6464C">
              <w:rPr>
                <w:rFonts w:ascii="Times New Roman"/>
                <w:lang w:val="ru-RU" w:eastAsia="ru-RU"/>
              </w:rPr>
              <w:t>школе»</w:t>
            </w:r>
          </w:p>
          <w:p w:rsidR="00A11EC7" w:rsidRPr="0049568A" w:rsidRDefault="00A11EC7" w:rsidP="00A11EC7">
            <w:pPr>
              <w:pStyle w:val="a8"/>
              <w:rPr>
                <w:rFonts w:ascii="Times New Roman"/>
                <w:lang w:val="ru-RU" w:eastAsia="ru-RU"/>
              </w:rPr>
            </w:pPr>
            <w:r w:rsidRPr="0049568A">
              <w:rPr>
                <w:rFonts w:ascii="Times New Roman"/>
                <w:lang w:val="ru-RU" w:eastAsia="ru-RU"/>
              </w:rPr>
              <w:lastRenderedPageBreak/>
              <w:t xml:space="preserve"> «Профилактика скулшутинга, буллинга и кибербуллинга среди учащихся школы», «Правила безопасности учащихся на дороге и железной дороге», «Профилактика употребления наркотических веществ среди учащихся». </w:t>
            </w:r>
          </w:p>
          <w:p w:rsidR="00A11EC7" w:rsidRPr="00A11EC7" w:rsidRDefault="00A11EC7" w:rsidP="00A11EC7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49568A">
              <w:rPr>
                <w:rFonts w:ascii="Times New Roman"/>
                <w:lang w:val="ru-RU" w:eastAsia="ru-RU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информационнотелекоммуникационной сети «Интернет».</w:t>
            </w:r>
          </w:p>
        </w:tc>
        <w:tc>
          <w:tcPr>
            <w:tcW w:w="103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lastRenderedPageBreak/>
              <w:t>1-11</w:t>
            </w:r>
          </w:p>
        </w:tc>
        <w:tc>
          <w:tcPr>
            <w:tcW w:w="756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25.03</w:t>
            </w:r>
          </w:p>
        </w:tc>
        <w:tc>
          <w:tcPr>
            <w:tcW w:w="2488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t>Классные руководители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</w:pPr>
          </w:p>
        </w:tc>
      </w:tr>
      <w:tr w:rsidR="002311E6" w:rsidRPr="002A0915" w:rsidTr="007807FF">
        <w:tc>
          <w:tcPr>
            <w:tcW w:w="7029" w:type="dxa"/>
          </w:tcPr>
          <w:p w:rsidR="002311E6" w:rsidRPr="00B6464C" w:rsidRDefault="002311E6" w:rsidP="00F75F91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lastRenderedPageBreak/>
              <w:t>Встречи с родителями будущих первоклассников</w:t>
            </w:r>
          </w:p>
        </w:tc>
        <w:tc>
          <w:tcPr>
            <w:tcW w:w="1034" w:type="dxa"/>
          </w:tcPr>
          <w:p w:rsidR="002311E6" w:rsidRPr="00B6464C" w:rsidRDefault="002311E6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756" w:type="dxa"/>
          </w:tcPr>
          <w:p w:rsidR="002311E6" w:rsidRPr="00B6464C" w:rsidRDefault="002311E6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2488" w:type="dxa"/>
          </w:tcPr>
          <w:p w:rsidR="002311E6" w:rsidRPr="00B6464C" w:rsidRDefault="002311E6" w:rsidP="0084678D">
            <w:pPr>
              <w:wordWrap/>
              <w:jc w:val="left"/>
            </w:pPr>
            <w:r w:rsidRPr="00B6464C">
              <w:t>Заместитель директора по УВР начальной школы А.А. Пручай</w:t>
            </w:r>
          </w:p>
        </w:tc>
        <w:tc>
          <w:tcPr>
            <w:tcW w:w="4394" w:type="dxa"/>
          </w:tcPr>
          <w:p w:rsidR="002311E6" w:rsidRPr="00B6464C" w:rsidRDefault="002311E6" w:rsidP="0084678D">
            <w:pPr>
              <w:wordWrap/>
              <w:jc w:val="left"/>
            </w:pPr>
          </w:p>
        </w:tc>
      </w:tr>
    </w:tbl>
    <w:p w:rsidR="00B07457" w:rsidRPr="002A0915" w:rsidRDefault="00B07457" w:rsidP="00221F2C">
      <w:pPr>
        <w:tabs>
          <w:tab w:val="left" w:pos="851"/>
        </w:tabs>
        <w:wordWrap/>
        <w:rPr>
          <w:b/>
          <w:highlight w:val="yellow"/>
        </w:rPr>
      </w:pPr>
    </w:p>
    <w:p w:rsidR="00B07457" w:rsidRPr="00B6464C" w:rsidRDefault="00FF615D" w:rsidP="00FF615D">
      <w:pPr>
        <w:tabs>
          <w:tab w:val="left" w:pos="0"/>
        </w:tabs>
        <w:wordWrap/>
        <w:jc w:val="left"/>
        <w:outlineLvl w:val="2"/>
        <w:rPr>
          <w:b/>
          <w:bCs/>
        </w:rPr>
      </w:pPr>
      <w:r w:rsidRPr="00B6464C">
        <w:rPr>
          <w:b/>
          <w:bCs/>
        </w:rPr>
        <w:t>3.</w:t>
      </w:r>
      <w:r w:rsidR="002311E6" w:rsidRPr="00B6464C">
        <w:rPr>
          <w:b/>
          <w:bCs/>
        </w:rPr>
        <w:t>12. Модуль</w:t>
      </w:r>
      <w:r w:rsidR="00B07457" w:rsidRPr="00B6464C">
        <w:rPr>
          <w:b/>
          <w:bCs/>
        </w:rPr>
        <w:t xml:space="preserve"> </w:t>
      </w:r>
      <w:r w:rsidR="002311E6" w:rsidRPr="00B6464C">
        <w:rPr>
          <w:b/>
          <w:bCs/>
        </w:rPr>
        <w:t>«Профилактика</w:t>
      </w:r>
      <w:r w:rsidR="00B07457" w:rsidRPr="00B6464C">
        <w:rPr>
          <w:b/>
          <w:bCs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111"/>
        <w:gridCol w:w="1134"/>
        <w:gridCol w:w="1418"/>
        <w:gridCol w:w="2835"/>
        <w:gridCol w:w="4394"/>
      </w:tblGrid>
      <w:tr w:rsidR="00691CE7" w:rsidRPr="00B6464C" w:rsidTr="00966909">
        <w:tc>
          <w:tcPr>
            <w:tcW w:w="180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3"/>
                <w:kern w:val="24"/>
              </w:rPr>
            </w:pPr>
            <w:r w:rsidRPr="00B6464C">
              <w:rPr>
                <w:b/>
                <w:bCs/>
                <w:spacing w:val="-3"/>
                <w:kern w:val="24"/>
              </w:rPr>
              <w:t xml:space="preserve">Направление </w:t>
            </w:r>
          </w:p>
        </w:tc>
        <w:tc>
          <w:tcPr>
            <w:tcW w:w="4111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3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418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2835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691CE7" w:rsidRPr="00B6464C" w:rsidTr="000372E1">
        <w:tc>
          <w:tcPr>
            <w:tcW w:w="1809" w:type="dxa"/>
            <w:vMerge w:val="restart"/>
          </w:tcPr>
          <w:p w:rsidR="00B23A29" w:rsidRPr="00B6464C" w:rsidRDefault="00691CE7" w:rsidP="00691CE7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 xml:space="preserve">Пропаганда </w:t>
            </w:r>
            <w:r w:rsidR="00B23A29" w:rsidRPr="00B6464C">
              <w:rPr>
                <w:color w:val="auto"/>
              </w:rPr>
              <w:t>здорового образа жизни, профилактике курения, употребления алкогольных, наркотических, психотропных веществ</w:t>
            </w:r>
          </w:p>
        </w:tc>
        <w:tc>
          <w:tcPr>
            <w:tcW w:w="4111" w:type="dxa"/>
          </w:tcPr>
          <w:p w:rsidR="00B23A29" w:rsidRPr="00B6464C" w:rsidRDefault="00B23A29" w:rsidP="003C69BE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 xml:space="preserve">Игровой час «Здоровая жизнь – здоровая нация» </w:t>
            </w:r>
          </w:p>
          <w:p w:rsidR="00B23A29" w:rsidRPr="00B6464C" w:rsidRDefault="00B23A29" w:rsidP="003C69BE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B6464C">
              <w:rPr>
                <w:rFonts w:ascii="Times New Roman"/>
                <w:lang w:val="ru-RU" w:eastAsia="ru-RU"/>
              </w:rPr>
              <w:t xml:space="preserve">Игровой час «Наш выбор-здоровье, жизнь, успех». </w:t>
            </w:r>
            <w:r w:rsidRPr="00B6464C">
              <w:rPr>
                <w:rFonts w:ascii="Times New Roman" w:eastAsia="Times New Roman"/>
                <w:lang w:val="ru-RU" w:eastAsia="ru-RU"/>
              </w:rPr>
              <w:t>Мы – здоровое поколение (антинарко в рамках акции «Сообщи, где торгуют смертью»)</w:t>
            </w:r>
          </w:p>
        </w:tc>
        <w:tc>
          <w:tcPr>
            <w:tcW w:w="1134" w:type="dxa"/>
          </w:tcPr>
          <w:p w:rsidR="00B23A29" w:rsidRPr="00B6464C" w:rsidRDefault="00B23A29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4</w:t>
            </w:r>
          </w:p>
          <w:p w:rsidR="00B23A29" w:rsidRPr="00B6464C" w:rsidRDefault="00B23A29" w:rsidP="0084678D">
            <w:pPr>
              <w:wordWrap/>
              <w:jc w:val="left"/>
              <w:rPr>
                <w:iCs/>
                <w:w w:val="0"/>
              </w:rPr>
            </w:pPr>
          </w:p>
          <w:p w:rsidR="00B23A29" w:rsidRPr="00B6464C" w:rsidRDefault="00B23A29" w:rsidP="0084678D">
            <w:pPr>
              <w:wordWrap/>
              <w:jc w:val="left"/>
              <w:rPr>
                <w:iCs/>
                <w:w w:val="0"/>
              </w:rPr>
            </w:pPr>
          </w:p>
          <w:p w:rsidR="00B23A29" w:rsidRPr="00B6464C" w:rsidRDefault="00B23A29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6</w:t>
            </w:r>
          </w:p>
        </w:tc>
        <w:tc>
          <w:tcPr>
            <w:tcW w:w="1418" w:type="dxa"/>
          </w:tcPr>
          <w:p w:rsidR="00B23A29" w:rsidRPr="00B6464C" w:rsidRDefault="00B23A29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18.03</w:t>
            </w:r>
          </w:p>
        </w:tc>
        <w:tc>
          <w:tcPr>
            <w:tcW w:w="2835" w:type="dxa"/>
          </w:tcPr>
          <w:p w:rsidR="00B23A29" w:rsidRPr="00B6464C" w:rsidRDefault="00B23A29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Руководитель ШСК Л.П.Тыртышникова</w:t>
            </w:r>
          </w:p>
        </w:tc>
        <w:tc>
          <w:tcPr>
            <w:tcW w:w="4394" w:type="dxa"/>
          </w:tcPr>
          <w:p w:rsidR="00B23A29" w:rsidRPr="00B6464C" w:rsidRDefault="00B23A29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0372E1" w:rsidRPr="00B6464C" w:rsidTr="000372E1">
        <w:tc>
          <w:tcPr>
            <w:tcW w:w="1809" w:type="dxa"/>
            <w:vMerge/>
          </w:tcPr>
          <w:p w:rsidR="000372E1" w:rsidRPr="00B6464C" w:rsidRDefault="000372E1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0372E1" w:rsidRPr="00B6464C" w:rsidRDefault="000372E1" w:rsidP="003C69BE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>Беседы «О вреде наркотических, токсических, психотропных веществ»</w:t>
            </w:r>
          </w:p>
          <w:p w:rsidR="000372E1" w:rsidRPr="00B6464C" w:rsidRDefault="000372E1" w:rsidP="003C69BE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>Акция «Сообщи, где торгуют смертью»</w:t>
            </w:r>
          </w:p>
          <w:p w:rsidR="000372E1" w:rsidRPr="00B6464C" w:rsidRDefault="000372E1" w:rsidP="003C69BE">
            <w:pPr>
              <w:pStyle w:val="a8"/>
              <w:rPr>
                <w:rFonts w:ascii="Times New Roman"/>
                <w:lang w:val="ru-RU"/>
              </w:rPr>
            </w:pPr>
          </w:p>
        </w:tc>
        <w:tc>
          <w:tcPr>
            <w:tcW w:w="1134" w:type="dxa"/>
          </w:tcPr>
          <w:p w:rsidR="000372E1" w:rsidRPr="00B6464C" w:rsidRDefault="000372E1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5-11</w:t>
            </w:r>
          </w:p>
        </w:tc>
        <w:tc>
          <w:tcPr>
            <w:tcW w:w="1418" w:type="dxa"/>
          </w:tcPr>
          <w:p w:rsidR="000372E1" w:rsidRPr="00B6464C" w:rsidRDefault="000372E1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18.03</w:t>
            </w:r>
          </w:p>
        </w:tc>
        <w:tc>
          <w:tcPr>
            <w:tcW w:w="2835" w:type="dxa"/>
            <w:vMerge w:val="restart"/>
          </w:tcPr>
          <w:p w:rsidR="000372E1" w:rsidRPr="00B6464C" w:rsidRDefault="000372E1" w:rsidP="002311E6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Заместитель директора по ВР С В. Париева, педагог-психолог Н.Г.Киселева,</w:t>
            </w:r>
            <w:r w:rsidRPr="00B6464C">
              <w:t xml:space="preserve"> социальный педагог  Д.А.Рыбалко</w:t>
            </w:r>
          </w:p>
        </w:tc>
        <w:tc>
          <w:tcPr>
            <w:tcW w:w="4394" w:type="dxa"/>
          </w:tcPr>
          <w:p w:rsidR="000372E1" w:rsidRPr="00B6464C" w:rsidRDefault="000372E1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0372E1" w:rsidRPr="00B6464C" w:rsidTr="000372E1">
        <w:tc>
          <w:tcPr>
            <w:tcW w:w="1809" w:type="dxa"/>
            <w:vMerge/>
          </w:tcPr>
          <w:p w:rsidR="000372E1" w:rsidRPr="00B6464C" w:rsidRDefault="000372E1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0372E1" w:rsidRPr="00B6464C" w:rsidRDefault="000372E1" w:rsidP="00B23A29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>Выпуск газеты, листовок, памяток,</w:t>
            </w:r>
          </w:p>
          <w:p w:rsidR="000372E1" w:rsidRPr="00B6464C" w:rsidRDefault="000372E1" w:rsidP="00B23A29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>посвященных здоровому образу жизни</w:t>
            </w:r>
          </w:p>
          <w:p w:rsidR="000372E1" w:rsidRPr="00B6464C" w:rsidRDefault="000372E1" w:rsidP="00B23A29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>и профилактике зависимостей.</w:t>
            </w:r>
          </w:p>
        </w:tc>
        <w:tc>
          <w:tcPr>
            <w:tcW w:w="1134" w:type="dxa"/>
          </w:tcPr>
          <w:p w:rsidR="000372E1" w:rsidRPr="00B6464C" w:rsidRDefault="000372E1" w:rsidP="0084678D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8-11</w:t>
            </w:r>
          </w:p>
        </w:tc>
        <w:tc>
          <w:tcPr>
            <w:tcW w:w="1418" w:type="dxa"/>
          </w:tcPr>
          <w:p w:rsidR="000372E1" w:rsidRPr="00B6464C" w:rsidRDefault="000372E1" w:rsidP="0084678D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До 18.03</w:t>
            </w:r>
          </w:p>
        </w:tc>
        <w:tc>
          <w:tcPr>
            <w:tcW w:w="2835" w:type="dxa"/>
            <w:vMerge/>
          </w:tcPr>
          <w:p w:rsidR="000372E1" w:rsidRPr="00B6464C" w:rsidRDefault="000372E1" w:rsidP="002311E6">
            <w:pPr>
              <w:wordWrap/>
              <w:jc w:val="left"/>
              <w:rPr>
                <w:w w:val="0"/>
              </w:rPr>
            </w:pPr>
          </w:p>
        </w:tc>
        <w:tc>
          <w:tcPr>
            <w:tcW w:w="4394" w:type="dxa"/>
          </w:tcPr>
          <w:p w:rsidR="000372E1" w:rsidRPr="00B6464C" w:rsidRDefault="000372E1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0372E1" w:rsidRPr="00B6464C" w:rsidTr="000372E1">
        <w:trPr>
          <w:trHeight w:val="1942"/>
        </w:trPr>
        <w:tc>
          <w:tcPr>
            <w:tcW w:w="1809" w:type="dxa"/>
            <w:vMerge w:val="restart"/>
          </w:tcPr>
          <w:p w:rsidR="000372E1" w:rsidRPr="00B6464C" w:rsidRDefault="000372E1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lastRenderedPageBreak/>
              <w:t xml:space="preserve">Профилактика </w:t>
            </w:r>
          </w:p>
          <w:p w:rsidR="000372E1" w:rsidRPr="00B6464C" w:rsidRDefault="000372E1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суицидального</w:t>
            </w:r>
          </w:p>
          <w:p w:rsidR="000372E1" w:rsidRPr="00B6464C" w:rsidRDefault="000372E1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поведения,</w:t>
            </w:r>
          </w:p>
          <w:p w:rsidR="000372E1" w:rsidRPr="00B6464C" w:rsidRDefault="000372E1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формирование</w:t>
            </w:r>
          </w:p>
          <w:p w:rsidR="000372E1" w:rsidRPr="00B6464C" w:rsidRDefault="000372E1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жизнестойкости</w:t>
            </w:r>
          </w:p>
        </w:tc>
        <w:tc>
          <w:tcPr>
            <w:tcW w:w="4111" w:type="dxa"/>
          </w:tcPr>
          <w:p w:rsidR="000372E1" w:rsidRPr="00B6464C" w:rsidRDefault="000372E1" w:rsidP="000D7BBD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Диагностика исследования психоэмоционального состояния учащихся старшего звена по алгоритму мероприятий по формированию жизнестойкости детей и подростков.</w:t>
            </w:r>
          </w:p>
          <w:p w:rsidR="000372E1" w:rsidRPr="00B6464C" w:rsidRDefault="000372E1" w:rsidP="000D7BBD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B6464C">
              <w:rPr>
                <w:rFonts w:ascii="Times New Roman"/>
                <w:lang w:val="ru-RU" w:eastAsia="ru-RU"/>
              </w:rPr>
              <w:t>Беседы по профилактике суицидов</w:t>
            </w:r>
          </w:p>
        </w:tc>
        <w:tc>
          <w:tcPr>
            <w:tcW w:w="1134" w:type="dxa"/>
          </w:tcPr>
          <w:p w:rsidR="000372E1" w:rsidRPr="00B6464C" w:rsidRDefault="000372E1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9-11</w:t>
            </w:r>
          </w:p>
        </w:tc>
        <w:tc>
          <w:tcPr>
            <w:tcW w:w="1418" w:type="dxa"/>
          </w:tcPr>
          <w:p w:rsidR="000372E1" w:rsidRPr="00B6464C" w:rsidRDefault="000372E1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18.03</w:t>
            </w:r>
          </w:p>
        </w:tc>
        <w:tc>
          <w:tcPr>
            <w:tcW w:w="2835" w:type="dxa"/>
          </w:tcPr>
          <w:p w:rsidR="000372E1" w:rsidRPr="00B6464C" w:rsidRDefault="000372E1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t>Классные руководители, социальный педагог Д.А.Рыбалко</w:t>
            </w:r>
          </w:p>
          <w:p w:rsidR="000372E1" w:rsidRPr="00B6464C" w:rsidRDefault="000372E1" w:rsidP="0084678D">
            <w:pPr>
              <w:jc w:val="left"/>
              <w:rPr>
                <w:iCs/>
                <w:w w:val="0"/>
              </w:rPr>
            </w:pPr>
          </w:p>
        </w:tc>
        <w:tc>
          <w:tcPr>
            <w:tcW w:w="4394" w:type="dxa"/>
          </w:tcPr>
          <w:p w:rsidR="000372E1" w:rsidRPr="00B6464C" w:rsidRDefault="000372E1" w:rsidP="0084678D">
            <w:pPr>
              <w:wordWrap/>
              <w:jc w:val="left"/>
            </w:pPr>
          </w:p>
        </w:tc>
      </w:tr>
      <w:tr w:rsidR="000372E1" w:rsidRPr="00B6464C" w:rsidTr="000372E1">
        <w:trPr>
          <w:trHeight w:val="1298"/>
        </w:trPr>
        <w:tc>
          <w:tcPr>
            <w:tcW w:w="1809" w:type="dxa"/>
            <w:vMerge/>
          </w:tcPr>
          <w:p w:rsidR="000372E1" w:rsidRPr="00B6464C" w:rsidRDefault="000372E1" w:rsidP="000372E1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0372E1" w:rsidRPr="00B6464C" w:rsidRDefault="000372E1" w:rsidP="000372E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Психологическое сопровождение подготовки, обучающихся 9-х и 11-х классов, к государственной итоговой аттестации. Реализация программы «К экзамену готов!»</w:t>
            </w:r>
          </w:p>
        </w:tc>
        <w:tc>
          <w:tcPr>
            <w:tcW w:w="1134" w:type="dxa"/>
          </w:tcPr>
          <w:p w:rsidR="000372E1" w:rsidRPr="00B6464C" w:rsidRDefault="000372E1" w:rsidP="000372E1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9,11</w:t>
            </w:r>
          </w:p>
        </w:tc>
        <w:tc>
          <w:tcPr>
            <w:tcW w:w="1418" w:type="dxa"/>
          </w:tcPr>
          <w:p w:rsidR="000372E1" w:rsidRPr="00B6464C" w:rsidRDefault="000372E1" w:rsidP="000372E1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18.03</w:t>
            </w:r>
          </w:p>
        </w:tc>
        <w:tc>
          <w:tcPr>
            <w:tcW w:w="2835" w:type="dxa"/>
          </w:tcPr>
          <w:p w:rsidR="000372E1" w:rsidRPr="00B6464C" w:rsidRDefault="000372E1" w:rsidP="000372E1">
            <w:pPr>
              <w:wordWrap/>
              <w:jc w:val="left"/>
              <w:rPr>
                <w:iCs/>
                <w:w w:val="0"/>
              </w:rPr>
            </w:pPr>
          </w:p>
          <w:p w:rsidR="000372E1" w:rsidRPr="00B6464C" w:rsidRDefault="000372E1" w:rsidP="000372E1">
            <w:pPr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Педагог-психолог Н.Г.Киселева</w:t>
            </w:r>
          </w:p>
        </w:tc>
        <w:tc>
          <w:tcPr>
            <w:tcW w:w="4394" w:type="dxa"/>
          </w:tcPr>
          <w:p w:rsidR="000372E1" w:rsidRPr="00B6464C" w:rsidRDefault="000372E1" w:rsidP="000372E1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0372E1" w:rsidRPr="00B6464C" w:rsidTr="000372E1">
        <w:trPr>
          <w:trHeight w:val="1267"/>
        </w:trPr>
        <w:tc>
          <w:tcPr>
            <w:tcW w:w="1809" w:type="dxa"/>
            <w:vMerge w:val="restart"/>
          </w:tcPr>
          <w:p w:rsidR="000372E1" w:rsidRPr="00B6464C" w:rsidRDefault="000372E1" w:rsidP="000372E1">
            <w:pPr>
              <w:pStyle w:val="Default"/>
              <w:rPr>
                <w:color w:val="auto"/>
              </w:rPr>
            </w:pPr>
            <w:r w:rsidRPr="00B6464C">
              <w:t>Профилактика преступлений в отношении детей, в том числе против половой неприкосновенности и жестокого обращения с ними, самовольных уходов несовершеннолетних из дома, буллинга</w:t>
            </w:r>
          </w:p>
        </w:tc>
        <w:tc>
          <w:tcPr>
            <w:tcW w:w="4111" w:type="dxa"/>
          </w:tcPr>
          <w:p w:rsidR="000372E1" w:rsidRPr="00B6464C" w:rsidRDefault="000372E1" w:rsidP="000372E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Групповая консультация на тему:</w:t>
            </w:r>
          </w:p>
          <w:p w:rsidR="000372E1" w:rsidRPr="00B6464C" w:rsidRDefault="000372E1" w:rsidP="000372E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«Буллинг в школе: причины,</w:t>
            </w:r>
          </w:p>
          <w:p w:rsidR="000372E1" w:rsidRPr="00B6464C" w:rsidRDefault="000372E1" w:rsidP="000372E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последствия, помощь</w:t>
            </w:r>
          </w:p>
        </w:tc>
        <w:tc>
          <w:tcPr>
            <w:tcW w:w="1134" w:type="dxa"/>
          </w:tcPr>
          <w:p w:rsidR="000372E1" w:rsidRPr="00B6464C" w:rsidRDefault="000372E1" w:rsidP="000372E1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Педагоги</w:t>
            </w:r>
          </w:p>
        </w:tc>
        <w:tc>
          <w:tcPr>
            <w:tcW w:w="1418" w:type="dxa"/>
          </w:tcPr>
          <w:p w:rsidR="000372E1" w:rsidRPr="00B6464C" w:rsidRDefault="000372E1" w:rsidP="000372E1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По запросу</w:t>
            </w:r>
          </w:p>
        </w:tc>
        <w:tc>
          <w:tcPr>
            <w:tcW w:w="2835" w:type="dxa"/>
          </w:tcPr>
          <w:p w:rsidR="000372E1" w:rsidRPr="00B6464C" w:rsidRDefault="000372E1" w:rsidP="000372E1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iCs/>
                <w:w w:val="0"/>
              </w:rPr>
              <w:t>Педагоги-психологи Н.Г. Киселева, А.А. Пручай</w:t>
            </w:r>
          </w:p>
        </w:tc>
        <w:tc>
          <w:tcPr>
            <w:tcW w:w="4394" w:type="dxa"/>
          </w:tcPr>
          <w:p w:rsidR="000372E1" w:rsidRPr="00B6464C" w:rsidRDefault="000372E1" w:rsidP="000372E1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0372E1" w:rsidRPr="00B6464C" w:rsidTr="000372E1">
        <w:trPr>
          <w:trHeight w:val="1298"/>
        </w:trPr>
        <w:tc>
          <w:tcPr>
            <w:tcW w:w="1809" w:type="dxa"/>
            <w:vMerge/>
          </w:tcPr>
          <w:p w:rsidR="000372E1" w:rsidRPr="00B6464C" w:rsidRDefault="000372E1" w:rsidP="000372E1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0372E1" w:rsidRPr="00B6464C" w:rsidRDefault="000372E1" w:rsidP="000372E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Размещение информации по профилактики жестокого обращения с детьми, ответственности, наступающей за преступления, о службе детских телефонов доверия, экстренной помощи. предусмотренные ст. 156 УК РФ, деятельности муниципальных комиссий по делам несовершеннолетних и защите их прав на стендах «Штаб воспитательной работы», сайте школы, Сетевом городе, школьной группе ВКонтакте.</w:t>
            </w:r>
          </w:p>
        </w:tc>
        <w:tc>
          <w:tcPr>
            <w:tcW w:w="1134" w:type="dxa"/>
          </w:tcPr>
          <w:p w:rsidR="000372E1" w:rsidRPr="00B6464C" w:rsidRDefault="000372E1" w:rsidP="000372E1">
            <w:pPr>
              <w:wordWrap/>
              <w:jc w:val="left"/>
              <w:rPr>
                <w:w w:val="0"/>
              </w:rPr>
            </w:pPr>
          </w:p>
        </w:tc>
        <w:tc>
          <w:tcPr>
            <w:tcW w:w="1418" w:type="dxa"/>
          </w:tcPr>
          <w:p w:rsidR="000372E1" w:rsidRPr="00B6464C" w:rsidRDefault="000372E1" w:rsidP="000372E1">
            <w:pPr>
              <w:wordWrap/>
              <w:jc w:val="left"/>
              <w:rPr>
                <w:w w:val="0"/>
              </w:rPr>
            </w:pPr>
          </w:p>
        </w:tc>
        <w:tc>
          <w:tcPr>
            <w:tcW w:w="2835" w:type="dxa"/>
          </w:tcPr>
          <w:p w:rsidR="000372E1" w:rsidRPr="00B6464C" w:rsidRDefault="000372E1" w:rsidP="000372E1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iCs/>
                <w:w w:val="0"/>
              </w:rPr>
              <w:t xml:space="preserve">Заместитель директора по ВР С В. Париева, педагог-психолог Н.Г.Киселева, </w:t>
            </w:r>
            <w:r w:rsidR="00B6464C">
              <w:rPr>
                <w:iCs/>
                <w:w w:val="0"/>
              </w:rPr>
              <w:t>Смыкова В.Н.</w:t>
            </w:r>
            <w:r w:rsidRPr="00B6464C">
              <w:rPr>
                <w:iCs/>
                <w:w w:val="0"/>
              </w:rPr>
              <w:t>социальный педагог  Д.А.Рыбалко</w:t>
            </w:r>
          </w:p>
        </w:tc>
        <w:tc>
          <w:tcPr>
            <w:tcW w:w="4394" w:type="dxa"/>
          </w:tcPr>
          <w:p w:rsidR="000372E1" w:rsidRPr="00B6464C" w:rsidRDefault="000372E1" w:rsidP="000372E1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B45528" w:rsidRPr="00B6464C" w:rsidTr="000372E1">
        <w:trPr>
          <w:trHeight w:val="595"/>
        </w:trPr>
        <w:tc>
          <w:tcPr>
            <w:tcW w:w="1809" w:type="dxa"/>
            <w:vMerge w:val="restart"/>
          </w:tcPr>
          <w:p w:rsidR="00B45528" w:rsidRPr="00B6464C" w:rsidRDefault="00B45528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 xml:space="preserve">Профилактика </w:t>
            </w:r>
          </w:p>
          <w:p w:rsidR="00B45528" w:rsidRPr="00B6464C" w:rsidRDefault="00B45528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 xml:space="preserve">детского </w:t>
            </w:r>
            <w:r w:rsidRPr="00B6464C">
              <w:rPr>
                <w:color w:val="auto"/>
              </w:rPr>
              <w:lastRenderedPageBreak/>
              <w:t>дорожнотранспортного</w:t>
            </w:r>
          </w:p>
          <w:p w:rsidR="00B45528" w:rsidRPr="00B6464C" w:rsidRDefault="00B45528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травматизма,</w:t>
            </w:r>
          </w:p>
          <w:p w:rsidR="00B45528" w:rsidRPr="00B6464C" w:rsidRDefault="00B45528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пожарной</w:t>
            </w:r>
          </w:p>
          <w:p w:rsidR="00B45528" w:rsidRPr="00B6464C" w:rsidRDefault="00B45528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безопасности</w:t>
            </w:r>
          </w:p>
        </w:tc>
        <w:tc>
          <w:tcPr>
            <w:tcW w:w="4111" w:type="dxa"/>
          </w:tcPr>
          <w:p w:rsidR="00B45528" w:rsidRPr="00B6464C" w:rsidRDefault="00B45528" w:rsidP="000D7BBD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lastRenderedPageBreak/>
              <w:t>День безопасности (все инструктажи)</w:t>
            </w:r>
          </w:p>
        </w:tc>
        <w:tc>
          <w:tcPr>
            <w:tcW w:w="1134" w:type="dxa"/>
          </w:tcPr>
          <w:p w:rsidR="00B45528" w:rsidRPr="00B6464C" w:rsidRDefault="00B4552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418" w:type="dxa"/>
          </w:tcPr>
          <w:p w:rsidR="00B45528" w:rsidRPr="00B6464C" w:rsidRDefault="00B4552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18.03</w:t>
            </w:r>
          </w:p>
        </w:tc>
        <w:tc>
          <w:tcPr>
            <w:tcW w:w="2835" w:type="dxa"/>
          </w:tcPr>
          <w:p w:rsidR="00B45528" w:rsidRPr="00B6464C" w:rsidRDefault="00B45528" w:rsidP="0084678D">
            <w:pPr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Классные руководители, </w:t>
            </w:r>
            <w:r w:rsidR="00CF7BC1" w:rsidRPr="00B6464C">
              <w:rPr>
                <w:w w:val="0"/>
              </w:rPr>
              <w:t>Е.А. Бабенков</w:t>
            </w:r>
          </w:p>
        </w:tc>
        <w:tc>
          <w:tcPr>
            <w:tcW w:w="4394" w:type="dxa"/>
          </w:tcPr>
          <w:p w:rsidR="00B45528" w:rsidRPr="00B6464C" w:rsidRDefault="00B45528" w:rsidP="0084678D">
            <w:pPr>
              <w:jc w:val="left"/>
              <w:rPr>
                <w:iCs/>
                <w:w w:val="0"/>
              </w:rPr>
            </w:pPr>
          </w:p>
        </w:tc>
      </w:tr>
      <w:tr w:rsidR="00B45528" w:rsidRPr="00B6464C" w:rsidTr="000372E1">
        <w:trPr>
          <w:trHeight w:val="1196"/>
        </w:trPr>
        <w:tc>
          <w:tcPr>
            <w:tcW w:w="1809" w:type="dxa"/>
            <w:vMerge/>
          </w:tcPr>
          <w:p w:rsidR="00B45528" w:rsidRPr="00B6464C" w:rsidRDefault="00B45528" w:rsidP="000372E1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B45528" w:rsidRPr="00B6464C" w:rsidRDefault="00B45528" w:rsidP="000372E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Организация работы родительских</w:t>
            </w:r>
          </w:p>
          <w:p w:rsidR="00B45528" w:rsidRPr="00B6464C" w:rsidRDefault="00B45528" w:rsidP="000372E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патрулей по вопросам безопасности</w:t>
            </w:r>
          </w:p>
          <w:p w:rsidR="00B45528" w:rsidRPr="00B6464C" w:rsidRDefault="00B45528" w:rsidP="000372E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дорожного движения, наличия у</w:t>
            </w:r>
          </w:p>
          <w:p w:rsidR="00B45528" w:rsidRPr="00B6464C" w:rsidRDefault="00B45528" w:rsidP="000372E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учащихся светоотражающих элементов.</w:t>
            </w:r>
          </w:p>
        </w:tc>
        <w:tc>
          <w:tcPr>
            <w:tcW w:w="1134" w:type="dxa"/>
          </w:tcPr>
          <w:p w:rsidR="00B45528" w:rsidRPr="00B6464C" w:rsidRDefault="00B45528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1418" w:type="dxa"/>
          </w:tcPr>
          <w:p w:rsidR="00B45528" w:rsidRPr="00B6464C" w:rsidRDefault="00B45528" w:rsidP="0084678D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В течение месяца</w:t>
            </w:r>
          </w:p>
        </w:tc>
        <w:tc>
          <w:tcPr>
            <w:tcW w:w="2835" w:type="dxa"/>
          </w:tcPr>
          <w:p w:rsidR="00B45528" w:rsidRPr="00B6464C" w:rsidRDefault="00B45528" w:rsidP="0084678D">
            <w:pPr>
              <w:jc w:val="left"/>
              <w:rPr>
                <w:w w:val="0"/>
              </w:rPr>
            </w:pPr>
            <w:r w:rsidRPr="00B6464C">
              <w:rPr>
                <w:w w:val="0"/>
              </w:rPr>
              <w:t xml:space="preserve">Заместитель директора по ВР С В. Париева, педагог-психолог Н.Г.Киселева, </w:t>
            </w:r>
            <w:r w:rsidR="00B6464C">
              <w:rPr>
                <w:w w:val="0"/>
              </w:rPr>
              <w:t xml:space="preserve">Смыкова В.Н., </w:t>
            </w:r>
            <w:r w:rsidRPr="00B6464C">
              <w:rPr>
                <w:w w:val="0"/>
              </w:rPr>
              <w:t>социальный педагог  Д.А.Рыбалко</w:t>
            </w:r>
          </w:p>
        </w:tc>
        <w:tc>
          <w:tcPr>
            <w:tcW w:w="4394" w:type="dxa"/>
          </w:tcPr>
          <w:p w:rsidR="00B45528" w:rsidRPr="00B6464C" w:rsidRDefault="00B45528" w:rsidP="0084678D">
            <w:pPr>
              <w:jc w:val="left"/>
              <w:rPr>
                <w:iCs/>
                <w:w w:val="0"/>
              </w:rPr>
            </w:pPr>
          </w:p>
        </w:tc>
      </w:tr>
      <w:tr w:rsidR="00B45528" w:rsidRPr="00B6464C" w:rsidTr="000372E1">
        <w:trPr>
          <w:trHeight w:val="1196"/>
        </w:trPr>
        <w:tc>
          <w:tcPr>
            <w:tcW w:w="1809" w:type="dxa"/>
            <w:vMerge/>
          </w:tcPr>
          <w:p w:rsidR="00B45528" w:rsidRPr="00B6464C" w:rsidRDefault="00B45528" w:rsidP="000372E1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B45528" w:rsidRPr="00B6464C" w:rsidRDefault="00B45528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 xml:space="preserve">БДД, </w:t>
            </w:r>
          </w:p>
          <w:p w:rsidR="00B45528" w:rsidRPr="00B6464C" w:rsidRDefault="00B45528" w:rsidP="000372E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lang w:val="ru-RU"/>
              </w:rPr>
              <w:t>работа</w:t>
            </w:r>
            <w:r w:rsidRPr="00B6464C">
              <w:rPr>
                <w:lang w:val="ru-RU"/>
              </w:rPr>
              <w:t xml:space="preserve"> </w:t>
            </w:r>
            <w:r w:rsidRPr="00B6464C">
              <w:rPr>
                <w:lang w:val="ru-RU"/>
              </w:rPr>
              <w:t>кружка</w:t>
            </w:r>
            <w:r w:rsidRPr="00B6464C">
              <w:rPr>
                <w:lang w:val="ru-RU"/>
              </w:rPr>
              <w:t xml:space="preserve"> </w:t>
            </w:r>
            <w:r w:rsidRPr="00B6464C">
              <w:rPr>
                <w:lang w:val="ru-RU"/>
              </w:rPr>
              <w:t>«ЮИД»</w:t>
            </w:r>
            <w:r w:rsidRPr="00B6464C">
              <w:rPr>
                <w:rFonts w:ascii="Times New Roman"/>
                <w:lang w:val="ru-RU" w:eastAsia="ru-RU"/>
              </w:rPr>
              <w:t xml:space="preserve"> </w:t>
            </w:r>
          </w:p>
          <w:p w:rsidR="00B45528" w:rsidRPr="00B6464C" w:rsidRDefault="00B45528" w:rsidP="000372E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 xml:space="preserve">Декада ПДД </w:t>
            </w:r>
          </w:p>
          <w:p w:rsidR="00B45528" w:rsidRPr="00B6464C" w:rsidRDefault="00B45528" w:rsidP="000372E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 xml:space="preserve">Индивидуальная работа с </w:t>
            </w:r>
            <w:r w:rsidRPr="00B6464C">
              <w:rPr>
                <w:rFonts w:ascii="Times New Roman"/>
                <w:spacing w:val="-2"/>
                <w:lang w:val="ru-RU" w:eastAsia="ru-RU"/>
              </w:rPr>
              <w:t>родителями «Каникулы без ЧП»</w:t>
            </w:r>
          </w:p>
        </w:tc>
        <w:tc>
          <w:tcPr>
            <w:tcW w:w="1134" w:type="dxa"/>
          </w:tcPr>
          <w:p w:rsidR="00B45528" w:rsidRPr="00B6464C" w:rsidRDefault="00B45528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1-11</w:t>
            </w:r>
          </w:p>
        </w:tc>
        <w:tc>
          <w:tcPr>
            <w:tcW w:w="1418" w:type="dxa"/>
          </w:tcPr>
          <w:p w:rsidR="00B45528" w:rsidRPr="00B6464C" w:rsidRDefault="00B45528" w:rsidP="000372E1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18.03</w:t>
            </w:r>
          </w:p>
        </w:tc>
        <w:tc>
          <w:tcPr>
            <w:tcW w:w="2835" w:type="dxa"/>
          </w:tcPr>
          <w:p w:rsidR="00B45528" w:rsidRPr="00B6464C" w:rsidRDefault="00B45528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Преподаватель-организатор ОБЖ</w:t>
            </w:r>
          </w:p>
          <w:p w:rsidR="00B45528" w:rsidRPr="00B6464C" w:rsidRDefault="00B45528" w:rsidP="000372E1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 xml:space="preserve"> </w:t>
            </w:r>
            <w:r w:rsidR="0080417B" w:rsidRPr="00B6464C">
              <w:rPr>
                <w:color w:val="auto"/>
              </w:rPr>
              <w:t>Е.А. Бабенков</w:t>
            </w:r>
          </w:p>
        </w:tc>
        <w:tc>
          <w:tcPr>
            <w:tcW w:w="4394" w:type="dxa"/>
          </w:tcPr>
          <w:p w:rsidR="00B45528" w:rsidRPr="00B6464C" w:rsidRDefault="00B45528" w:rsidP="000372E1">
            <w:pPr>
              <w:jc w:val="left"/>
              <w:rPr>
                <w:iCs/>
                <w:w w:val="0"/>
              </w:rPr>
            </w:pPr>
          </w:p>
        </w:tc>
      </w:tr>
      <w:tr w:rsidR="00B45528" w:rsidRPr="00B6464C" w:rsidTr="00B45528">
        <w:trPr>
          <w:trHeight w:val="902"/>
        </w:trPr>
        <w:tc>
          <w:tcPr>
            <w:tcW w:w="1809" w:type="dxa"/>
            <w:vMerge/>
          </w:tcPr>
          <w:p w:rsidR="00B45528" w:rsidRPr="00B6464C" w:rsidRDefault="00B45528" w:rsidP="00B45528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B45528" w:rsidRPr="00B6464C" w:rsidRDefault="00B45528" w:rsidP="00B45528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Классные часы по профилактике травматизма во время весенних каникул</w:t>
            </w:r>
          </w:p>
        </w:tc>
        <w:tc>
          <w:tcPr>
            <w:tcW w:w="1134" w:type="dxa"/>
          </w:tcPr>
          <w:p w:rsidR="00B45528" w:rsidRPr="00B6464C" w:rsidRDefault="00B45528" w:rsidP="00B45528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1-11</w:t>
            </w:r>
          </w:p>
        </w:tc>
        <w:tc>
          <w:tcPr>
            <w:tcW w:w="1418" w:type="dxa"/>
          </w:tcPr>
          <w:p w:rsidR="00B45528" w:rsidRPr="00B6464C" w:rsidRDefault="00B45528" w:rsidP="00B45528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18.03</w:t>
            </w:r>
          </w:p>
        </w:tc>
        <w:tc>
          <w:tcPr>
            <w:tcW w:w="2835" w:type="dxa"/>
          </w:tcPr>
          <w:p w:rsidR="00B45528" w:rsidRPr="00B6464C" w:rsidRDefault="0080417B" w:rsidP="00B45528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Е.А. Бабенков</w:t>
            </w:r>
          </w:p>
          <w:p w:rsidR="00B45528" w:rsidRPr="00B6464C" w:rsidRDefault="00B6464C" w:rsidP="00B4552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Классные руководители</w:t>
            </w:r>
          </w:p>
        </w:tc>
        <w:tc>
          <w:tcPr>
            <w:tcW w:w="4394" w:type="dxa"/>
          </w:tcPr>
          <w:p w:rsidR="00B45528" w:rsidRPr="00B6464C" w:rsidRDefault="00B45528" w:rsidP="00B45528">
            <w:pPr>
              <w:jc w:val="left"/>
              <w:rPr>
                <w:iCs/>
                <w:w w:val="0"/>
              </w:rPr>
            </w:pPr>
          </w:p>
        </w:tc>
      </w:tr>
      <w:tr w:rsidR="00B45528" w:rsidRPr="00B6464C" w:rsidTr="000372E1">
        <w:trPr>
          <w:trHeight w:val="1395"/>
        </w:trPr>
        <w:tc>
          <w:tcPr>
            <w:tcW w:w="1809" w:type="dxa"/>
          </w:tcPr>
          <w:p w:rsidR="00B45528" w:rsidRPr="00B6464C" w:rsidRDefault="00B45528" w:rsidP="00B45528">
            <w:pPr>
              <w:pStyle w:val="Default"/>
              <w:rPr>
                <w:color w:val="auto"/>
              </w:rPr>
            </w:pPr>
            <w:r w:rsidRPr="00B6464C">
              <w:t>Профилактика экстремизма, формирование терпимого отношения среди обучающихся к религиозному, национальному и расовому многообразию общества</w:t>
            </w:r>
          </w:p>
        </w:tc>
        <w:tc>
          <w:tcPr>
            <w:tcW w:w="4111" w:type="dxa"/>
          </w:tcPr>
          <w:p w:rsidR="00B45528" w:rsidRPr="00B6464C" w:rsidRDefault="00B45528" w:rsidP="00B45528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Осуществление контроля</w:t>
            </w:r>
          </w:p>
          <w:p w:rsidR="00B45528" w:rsidRPr="00B6464C" w:rsidRDefault="00B45528" w:rsidP="00B45528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библиотечного фонда и работой с</w:t>
            </w:r>
          </w:p>
          <w:p w:rsidR="00B45528" w:rsidRPr="00B6464C" w:rsidRDefault="00B45528" w:rsidP="00B45528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Интернет-ресурсами</w:t>
            </w:r>
          </w:p>
        </w:tc>
        <w:tc>
          <w:tcPr>
            <w:tcW w:w="1134" w:type="dxa"/>
          </w:tcPr>
          <w:p w:rsidR="00B45528" w:rsidRPr="00B6464C" w:rsidRDefault="00B45528" w:rsidP="00B45528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5-11</w:t>
            </w:r>
          </w:p>
        </w:tc>
        <w:tc>
          <w:tcPr>
            <w:tcW w:w="1418" w:type="dxa"/>
          </w:tcPr>
          <w:p w:rsidR="00B45528" w:rsidRPr="00B6464C" w:rsidRDefault="00B45528" w:rsidP="00B45528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18.03</w:t>
            </w:r>
          </w:p>
        </w:tc>
        <w:tc>
          <w:tcPr>
            <w:tcW w:w="2835" w:type="dxa"/>
          </w:tcPr>
          <w:p w:rsidR="00B45528" w:rsidRPr="00B6464C" w:rsidRDefault="00B45528" w:rsidP="00B45528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 xml:space="preserve"> Библиотекарь Чаленко О.Н.</w:t>
            </w:r>
          </w:p>
          <w:p w:rsidR="00B45528" w:rsidRPr="00B6464C" w:rsidRDefault="00B45528" w:rsidP="00B45528">
            <w:pPr>
              <w:wordWrap/>
              <w:jc w:val="left"/>
              <w:rPr>
                <w:w w:val="0"/>
              </w:rPr>
            </w:pPr>
          </w:p>
          <w:p w:rsidR="00B45528" w:rsidRPr="00B6464C" w:rsidRDefault="00B45528" w:rsidP="00B45528">
            <w:pPr>
              <w:wordWrap/>
              <w:jc w:val="left"/>
              <w:rPr>
                <w:w w:val="0"/>
              </w:rPr>
            </w:pPr>
          </w:p>
          <w:p w:rsidR="00B45528" w:rsidRPr="00B6464C" w:rsidRDefault="00B45528" w:rsidP="00B45528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Педагог-организатор Д.Г. Лякутина, </w:t>
            </w:r>
            <w:r w:rsidRPr="00B6464C">
              <w:t>социальный педагог  Д.А.Рыбалко</w:t>
            </w:r>
            <w:r w:rsidRPr="00B6464C">
              <w:rPr>
                <w:w w:val="0"/>
              </w:rPr>
              <w:t>, к</w:t>
            </w:r>
            <w:r w:rsidRPr="00B6464C">
              <w:t>лассные руководители</w:t>
            </w:r>
          </w:p>
        </w:tc>
        <w:tc>
          <w:tcPr>
            <w:tcW w:w="4394" w:type="dxa"/>
          </w:tcPr>
          <w:p w:rsidR="00B45528" w:rsidRPr="00B6464C" w:rsidRDefault="00B45528" w:rsidP="00B45528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B45528" w:rsidRPr="002A0915" w:rsidTr="000372E1">
        <w:tc>
          <w:tcPr>
            <w:tcW w:w="5920" w:type="dxa"/>
            <w:gridSpan w:val="2"/>
          </w:tcPr>
          <w:p w:rsidR="00B45528" w:rsidRPr="00B6464C" w:rsidRDefault="00B45528" w:rsidP="00B45528">
            <w:pPr>
              <w:rPr>
                <w:spacing w:val="-1"/>
              </w:rPr>
            </w:pPr>
            <w:r w:rsidRPr="00B6464C">
              <w:rPr>
                <w:spacing w:val="-1"/>
              </w:rPr>
              <w:t>Межведомственное взаимодействие с органами учреждениями системы профилактики предупреждения безнадзорности и правонарушений несовершеннолетних</w:t>
            </w:r>
          </w:p>
        </w:tc>
        <w:tc>
          <w:tcPr>
            <w:tcW w:w="1134" w:type="dxa"/>
          </w:tcPr>
          <w:p w:rsidR="00B45528" w:rsidRPr="00B6464C" w:rsidRDefault="00B45528" w:rsidP="00B45528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1-11</w:t>
            </w:r>
          </w:p>
        </w:tc>
        <w:tc>
          <w:tcPr>
            <w:tcW w:w="1418" w:type="dxa"/>
          </w:tcPr>
          <w:p w:rsidR="00B45528" w:rsidRPr="00B6464C" w:rsidRDefault="00B45528" w:rsidP="00B45528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В течение месяца</w:t>
            </w:r>
          </w:p>
        </w:tc>
        <w:tc>
          <w:tcPr>
            <w:tcW w:w="2835" w:type="dxa"/>
          </w:tcPr>
          <w:p w:rsidR="00B45528" w:rsidRPr="00B6464C" w:rsidRDefault="00B45528" w:rsidP="00B45528">
            <w:pPr>
              <w:pStyle w:val="Default"/>
            </w:pPr>
            <w:r w:rsidRPr="00B6464C">
              <w:t xml:space="preserve">Заместитель директора по ВР С.В. Париева, социальный педагог Д.А. Рыбалко </w:t>
            </w:r>
          </w:p>
        </w:tc>
        <w:tc>
          <w:tcPr>
            <w:tcW w:w="4394" w:type="dxa"/>
          </w:tcPr>
          <w:p w:rsidR="00B45528" w:rsidRPr="00B6464C" w:rsidRDefault="00B45528" w:rsidP="00B45528">
            <w:pPr>
              <w:pStyle w:val="Default"/>
              <w:rPr>
                <w:color w:val="auto"/>
              </w:rPr>
            </w:pPr>
          </w:p>
        </w:tc>
      </w:tr>
    </w:tbl>
    <w:p w:rsidR="00B07457" w:rsidRPr="002A0915" w:rsidRDefault="00B07457" w:rsidP="00221F2C">
      <w:pPr>
        <w:tabs>
          <w:tab w:val="left" w:pos="0"/>
        </w:tabs>
        <w:wordWrap/>
        <w:ind w:left="720"/>
        <w:outlineLvl w:val="2"/>
        <w:rPr>
          <w:bCs/>
          <w:color w:val="FF0000"/>
          <w:highlight w:val="yellow"/>
        </w:rPr>
      </w:pPr>
    </w:p>
    <w:p w:rsidR="0049568A" w:rsidRDefault="0049568A" w:rsidP="00FF615D">
      <w:pPr>
        <w:pStyle w:val="a3"/>
        <w:tabs>
          <w:tab w:val="left" w:pos="0"/>
        </w:tabs>
        <w:ind w:left="0" w:right="-8"/>
        <w:rPr>
          <w:rFonts w:ascii="Times New Roman"/>
          <w:b/>
          <w:bCs/>
          <w:szCs w:val="24"/>
        </w:rPr>
      </w:pPr>
    </w:p>
    <w:p w:rsidR="0049568A" w:rsidRDefault="0049568A" w:rsidP="00FF615D">
      <w:pPr>
        <w:pStyle w:val="a3"/>
        <w:tabs>
          <w:tab w:val="left" w:pos="0"/>
        </w:tabs>
        <w:ind w:left="0" w:right="-8"/>
        <w:rPr>
          <w:rFonts w:ascii="Times New Roman"/>
          <w:b/>
          <w:bCs/>
          <w:szCs w:val="24"/>
        </w:rPr>
      </w:pPr>
    </w:p>
    <w:p w:rsidR="00B07457" w:rsidRPr="00B6464C" w:rsidRDefault="00FF615D" w:rsidP="00FF615D">
      <w:pPr>
        <w:pStyle w:val="a3"/>
        <w:tabs>
          <w:tab w:val="left" w:pos="0"/>
        </w:tabs>
        <w:ind w:left="0" w:right="-8"/>
        <w:rPr>
          <w:rFonts w:ascii="Times New Roman"/>
          <w:b/>
          <w:bCs/>
          <w:szCs w:val="24"/>
        </w:rPr>
      </w:pPr>
      <w:r w:rsidRPr="00B6464C">
        <w:rPr>
          <w:rFonts w:ascii="Times New Roman"/>
          <w:b/>
          <w:bCs/>
          <w:szCs w:val="24"/>
        </w:rPr>
        <w:lastRenderedPageBreak/>
        <w:t>3.13.</w:t>
      </w:r>
      <w:r w:rsidR="00B07457" w:rsidRPr="00B6464C">
        <w:rPr>
          <w:rFonts w:ascii="Times New Roman"/>
          <w:b/>
          <w:bCs/>
          <w:szCs w:val="24"/>
        </w:rPr>
        <w:t>Модуль</w:t>
      </w:r>
      <w:r w:rsidRPr="00B6464C">
        <w:rPr>
          <w:rFonts w:ascii="Times New Roman"/>
          <w:b/>
          <w:bCs/>
          <w:szCs w:val="24"/>
        </w:rPr>
        <w:t xml:space="preserve"> </w:t>
      </w:r>
      <w:r w:rsidR="00B07457" w:rsidRPr="00B6464C">
        <w:rPr>
          <w:rFonts w:ascii="Times New Roman"/>
          <w:b/>
          <w:bCs/>
          <w:szCs w:val="24"/>
        </w:rPr>
        <w:t>«Дополнительное</w:t>
      </w:r>
      <w:r w:rsidRPr="00B6464C">
        <w:rPr>
          <w:rFonts w:ascii="Times New Roman"/>
          <w:b/>
          <w:bCs/>
          <w:szCs w:val="24"/>
        </w:rPr>
        <w:t xml:space="preserve"> </w:t>
      </w:r>
      <w:r w:rsidR="00B07457" w:rsidRPr="00B6464C">
        <w:rPr>
          <w:rFonts w:ascii="Times New Roman"/>
          <w:b/>
          <w:bCs/>
          <w:szCs w:val="24"/>
        </w:rPr>
        <w:t>образование»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2311E6" w:rsidRPr="00B6464C" w:rsidTr="00966909">
        <w:tc>
          <w:tcPr>
            <w:tcW w:w="4786" w:type="dxa"/>
            <w:shd w:val="clear" w:color="auto" w:fill="8DB3E2"/>
          </w:tcPr>
          <w:p w:rsidR="007807FF" w:rsidRPr="00B6464C" w:rsidRDefault="007807FF" w:rsidP="0084678D">
            <w:pPr>
              <w:tabs>
                <w:tab w:val="left" w:pos="800"/>
                <w:tab w:val="center" w:pos="2285"/>
              </w:tabs>
              <w:wordWrap/>
              <w:jc w:val="left"/>
              <w:rPr>
                <w:b/>
                <w:iCs/>
                <w:w w:val="0"/>
              </w:rPr>
            </w:pPr>
            <w:r w:rsidRPr="00B6464C">
              <w:tab/>
            </w:r>
            <w:r w:rsidRPr="00B6464C">
              <w:rPr>
                <w:b/>
                <w:bCs/>
                <w:spacing w:val="-3"/>
                <w:kern w:val="24"/>
              </w:rPr>
              <w:t>Дела</w:t>
            </w:r>
            <w:r w:rsidRPr="00B6464C">
              <w:rPr>
                <w:b/>
                <w:bCs/>
                <w:spacing w:val="-3"/>
                <w:kern w:val="24"/>
              </w:rPr>
              <w:tab/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807FF" w:rsidRPr="00B6464C" w:rsidTr="007807FF">
        <w:tc>
          <w:tcPr>
            <w:tcW w:w="11307" w:type="dxa"/>
            <w:gridSpan w:val="4"/>
          </w:tcPr>
          <w:p w:rsidR="007807FF" w:rsidRPr="00B6464C" w:rsidRDefault="007807FF" w:rsidP="000372E1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B6464C">
              <w:rPr>
                <w:bCs/>
                <w:spacing w:val="-3"/>
                <w:kern w:val="24"/>
              </w:rPr>
              <w:t xml:space="preserve">Согласно индивидуальным планам работы </w:t>
            </w:r>
            <w:r w:rsidR="000372E1" w:rsidRPr="00B6464C">
              <w:rPr>
                <w:bCs/>
                <w:spacing w:val="-3"/>
                <w:kern w:val="24"/>
              </w:rPr>
              <w:t>педагогов дополнительного образования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B6464C" w:rsidRDefault="00B07457" w:rsidP="00221F2C">
      <w:pPr>
        <w:tabs>
          <w:tab w:val="left" w:pos="-567"/>
        </w:tabs>
        <w:wordWrap/>
        <w:ind w:right="-8" w:firstLine="74"/>
      </w:pPr>
    </w:p>
    <w:p w:rsidR="00B07457" w:rsidRPr="00B6464C" w:rsidRDefault="00B07457" w:rsidP="00FA74F2">
      <w:pPr>
        <w:wordWrap/>
        <w:jc w:val="left"/>
        <w:rPr>
          <w:b/>
          <w:iCs/>
          <w:w w:val="0"/>
        </w:rPr>
      </w:pPr>
      <w:r w:rsidRPr="00B6464C">
        <w:rPr>
          <w:b/>
          <w:w w:val="0"/>
        </w:rPr>
        <w:t>АПРЕЛЬ</w:t>
      </w:r>
    </w:p>
    <w:p w:rsidR="00B07457" w:rsidRPr="00B6464C" w:rsidRDefault="00B07457" w:rsidP="00FA74F2">
      <w:pPr>
        <w:wordWrap/>
        <w:jc w:val="left"/>
        <w:rPr>
          <w:b/>
          <w:iCs/>
          <w:w w:val="0"/>
        </w:rPr>
      </w:pPr>
      <w:r w:rsidRPr="00B6464C">
        <w:rPr>
          <w:b/>
          <w:w w:val="0"/>
        </w:rPr>
        <w:t>3.1. Модуль «Ключевые общешкольные дела»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1171"/>
        <w:gridCol w:w="1577"/>
        <w:gridCol w:w="4364"/>
        <w:gridCol w:w="4380"/>
      </w:tblGrid>
      <w:tr w:rsidR="002E363C" w:rsidRPr="00B6464C" w:rsidTr="00966909">
        <w:tc>
          <w:tcPr>
            <w:tcW w:w="420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1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77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436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8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2E363C" w:rsidRPr="00B6464C" w:rsidTr="002E363C">
        <w:tc>
          <w:tcPr>
            <w:tcW w:w="4209" w:type="dxa"/>
          </w:tcPr>
          <w:p w:rsidR="00676CF5" w:rsidRPr="00B6464C" w:rsidRDefault="00676CF5" w:rsidP="00676CF5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Линейка посвященная еженедельному поднятию/спуску  флага РФ</w:t>
            </w:r>
          </w:p>
        </w:tc>
        <w:tc>
          <w:tcPr>
            <w:tcW w:w="1171" w:type="dxa"/>
          </w:tcPr>
          <w:p w:rsidR="00676CF5" w:rsidRPr="00B6464C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B6464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676CF5" w:rsidRPr="00B6464C" w:rsidRDefault="00676CF5" w:rsidP="00676CF5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Еженедельно</w:t>
            </w:r>
          </w:p>
        </w:tc>
        <w:tc>
          <w:tcPr>
            <w:tcW w:w="4364" w:type="dxa"/>
          </w:tcPr>
          <w:p w:rsidR="00676CF5" w:rsidRPr="00B6464C" w:rsidRDefault="00676CF5" w:rsidP="00676CF5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80" w:type="dxa"/>
          </w:tcPr>
          <w:p w:rsidR="00676CF5" w:rsidRPr="00B6464C" w:rsidRDefault="00676CF5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1745EC" w:rsidRPr="00B6464C" w:rsidTr="002E363C">
        <w:tc>
          <w:tcPr>
            <w:tcW w:w="4209" w:type="dxa"/>
          </w:tcPr>
          <w:p w:rsidR="001745EC" w:rsidRPr="00B6464C" w:rsidRDefault="001745EC" w:rsidP="00676CF5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День космонавтики. 65 лет со дня запуска СССР первого искусственного спутника Земли</w:t>
            </w:r>
          </w:p>
        </w:tc>
        <w:tc>
          <w:tcPr>
            <w:tcW w:w="1171" w:type="dxa"/>
          </w:tcPr>
          <w:p w:rsidR="001745EC" w:rsidRPr="00B6464C" w:rsidRDefault="001745EC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B6464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1745EC" w:rsidRPr="00B6464C" w:rsidRDefault="001745EC" w:rsidP="006C2253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12</w:t>
            </w:r>
            <w:r w:rsidR="006C2253" w:rsidRPr="00B6464C">
              <w:rPr>
                <w:w w:val="0"/>
              </w:rPr>
              <w:t>.04</w:t>
            </w:r>
          </w:p>
        </w:tc>
        <w:tc>
          <w:tcPr>
            <w:tcW w:w="4364" w:type="dxa"/>
          </w:tcPr>
          <w:p w:rsidR="001745EC" w:rsidRPr="00B6464C" w:rsidRDefault="001745EC" w:rsidP="00676CF5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80" w:type="dxa"/>
          </w:tcPr>
          <w:p w:rsidR="001745EC" w:rsidRPr="00B6464C" w:rsidRDefault="001745EC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1745EC" w:rsidRPr="00B6464C" w:rsidTr="002E363C">
        <w:tc>
          <w:tcPr>
            <w:tcW w:w="4209" w:type="dxa"/>
          </w:tcPr>
          <w:p w:rsidR="001745EC" w:rsidRPr="00B6464C" w:rsidRDefault="001745EC" w:rsidP="00676CF5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День памяти о геноциде советского народа нацистами и их подсобниками в годы ВОВ</w:t>
            </w:r>
          </w:p>
        </w:tc>
        <w:tc>
          <w:tcPr>
            <w:tcW w:w="1171" w:type="dxa"/>
          </w:tcPr>
          <w:p w:rsidR="001745EC" w:rsidRPr="00B6464C" w:rsidRDefault="006C2253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B6464C">
              <w:rPr>
                <w:bCs/>
                <w:spacing w:val="-2"/>
                <w:kern w:val="24"/>
              </w:rPr>
              <w:t>5-9</w:t>
            </w:r>
          </w:p>
        </w:tc>
        <w:tc>
          <w:tcPr>
            <w:tcW w:w="1577" w:type="dxa"/>
          </w:tcPr>
          <w:p w:rsidR="001745EC" w:rsidRPr="00B6464C" w:rsidRDefault="006C2253" w:rsidP="00676CF5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19.04</w:t>
            </w:r>
          </w:p>
        </w:tc>
        <w:tc>
          <w:tcPr>
            <w:tcW w:w="4364" w:type="dxa"/>
          </w:tcPr>
          <w:p w:rsidR="001745EC" w:rsidRPr="00B6464C" w:rsidRDefault="006C2253" w:rsidP="00676CF5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80" w:type="dxa"/>
          </w:tcPr>
          <w:p w:rsidR="001745EC" w:rsidRPr="00B6464C" w:rsidRDefault="001745EC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6C2253" w:rsidRPr="00B6464C" w:rsidTr="002E363C">
        <w:tc>
          <w:tcPr>
            <w:tcW w:w="4209" w:type="dxa"/>
          </w:tcPr>
          <w:p w:rsidR="006C2253" w:rsidRPr="00B6464C" w:rsidRDefault="006C2253" w:rsidP="00676CF5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Всемирный день Земли</w:t>
            </w:r>
          </w:p>
        </w:tc>
        <w:tc>
          <w:tcPr>
            <w:tcW w:w="1171" w:type="dxa"/>
          </w:tcPr>
          <w:p w:rsidR="006C2253" w:rsidRPr="00B6464C" w:rsidRDefault="006C2253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B6464C">
              <w:rPr>
                <w:bCs/>
                <w:spacing w:val="-2"/>
                <w:kern w:val="24"/>
              </w:rPr>
              <w:t>1-9</w:t>
            </w:r>
          </w:p>
        </w:tc>
        <w:tc>
          <w:tcPr>
            <w:tcW w:w="1577" w:type="dxa"/>
          </w:tcPr>
          <w:p w:rsidR="006C2253" w:rsidRPr="00B6464C" w:rsidRDefault="006C2253" w:rsidP="00676CF5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22.04</w:t>
            </w:r>
          </w:p>
        </w:tc>
        <w:tc>
          <w:tcPr>
            <w:tcW w:w="4364" w:type="dxa"/>
          </w:tcPr>
          <w:p w:rsidR="006C2253" w:rsidRPr="00B6464C" w:rsidRDefault="006C2253" w:rsidP="00676CF5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80" w:type="dxa"/>
          </w:tcPr>
          <w:p w:rsidR="006C2253" w:rsidRPr="00B6464C" w:rsidRDefault="006C2253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2E363C" w:rsidRPr="00B6464C" w:rsidTr="002E363C">
        <w:tc>
          <w:tcPr>
            <w:tcW w:w="4209" w:type="dxa"/>
          </w:tcPr>
          <w:p w:rsidR="00676CF5" w:rsidRPr="00B6464C" w:rsidRDefault="00676CF5" w:rsidP="00676CF5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w w:val="0"/>
                <w:lang w:val="ru-RU"/>
              </w:rPr>
              <w:t>Конкурс «Минута Славы»</w:t>
            </w:r>
          </w:p>
        </w:tc>
        <w:tc>
          <w:tcPr>
            <w:tcW w:w="1171" w:type="dxa"/>
          </w:tcPr>
          <w:p w:rsidR="00676CF5" w:rsidRPr="00B6464C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B6464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4364" w:type="dxa"/>
          </w:tcPr>
          <w:p w:rsidR="00676CF5" w:rsidRPr="00B6464C" w:rsidRDefault="00676CF5" w:rsidP="00676CF5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</w:p>
        </w:tc>
        <w:tc>
          <w:tcPr>
            <w:tcW w:w="4380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E363C" w:rsidRPr="00B6464C" w:rsidTr="002E363C">
        <w:trPr>
          <w:trHeight w:val="1288"/>
        </w:trPr>
        <w:tc>
          <w:tcPr>
            <w:tcW w:w="4209" w:type="dxa"/>
          </w:tcPr>
          <w:p w:rsidR="00676CF5" w:rsidRPr="00B6464C" w:rsidRDefault="00676CF5" w:rsidP="00676CF5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Праздник «За честь школы»</w:t>
            </w:r>
          </w:p>
          <w:p w:rsidR="00676CF5" w:rsidRPr="00B6464C" w:rsidRDefault="00676CF5" w:rsidP="00676CF5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</w:p>
        </w:tc>
        <w:tc>
          <w:tcPr>
            <w:tcW w:w="1171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577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4364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Заместитель директора по ВР </w:t>
            </w:r>
            <w:r w:rsidR="00B45528" w:rsidRPr="00B6464C">
              <w:rPr>
                <w:w w:val="0"/>
              </w:rPr>
              <w:t>С.В. Париева, учитель музыки И.О. Голубенко</w:t>
            </w:r>
          </w:p>
          <w:p w:rsidR="00676CF5" w:rsidRPr="00B6464C" w:rsidRDefault="00676CF5" w:rsidP="00676CF5">
            <w:pPr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</w:p>
        </w:tc>
        <w:tc>
          <w:tcPr>
            <w:tcW w:w="4380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2E363C" w:rsidRPr="002A0915" w:rsidTr="002E363C">
        <w:trPr>
          <w:trHeight w:val="1288"/>
        </w:trPr>
        <w:tc>
          <w:tcPr>
            <w:tcW w:w="4209" w:type="dxa"/>
          </w:tcPr>
          <w:p w:rsidR="002E363C" w:rsidRPr="00B6464C" w:rsidRDefault="00603EF2" w:rsidP="002E363C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lang w:val="ru-RU"/>
              </w:rPr>
              <w:lastRenderedPageBreak/>
              <w:t>Промежуточный</w:t>
            </w:r>
            <w:r w:rsidRPr="00B6464C">
              <w:rPr>
                <w:lang w:val="ru-RU"/>
              </w:rPr>
              <w:t xml:space="preserve"> </w:t>
            </w:r>
            <w:r w:rsidRPr="00B6464C">
              <w:rPr>
                <w:lang w:val="ru-RU"/>
              </w:rPr>
              <w:t>рейтинг</w:t>
            </w:r>
            <w:r w:rsidRPr="00B6464C">
              <w:rPr>
                <w:lang w:val="ru-RU"/>
              </w:rPr>
              <w:t xml:space="preserve"> </w:t>
            </w:r>
            <w:r w:rsidRPr="00B6464C">
              <w:rPr>
                <w:lang w:val="ru-RU"/>
              </w:rPr>
              <w:t>активности</w:t>
            </w:r>
            <w:r w:rsidRPr="00B6464C">
              <w:rPr>
                <w:lang w:val="ru-RU"/>
              </w:rPr>
              <w:t xml:space="preserve"> </w:t>
            </w:r>
            <w:r w:rsidRPr="00B6464C">
              <w:rPr>
                <w:lang w:val="ru-RU"/>
              </w:rPr>
              <w:t>работы</w:t>
            </w:r>
            <w:r w:rsidRPr="00B6464C">
              <w:rPr>
                <w:lang w:val="ru-RU"/>
              </w:rPr>
              <w:t xml:space="preserve"> </w:t>
            </w:r>
            <w:r w:rsidRPr="00B6464C">
              <w:rPr>
                <w:lang w:val="ru-RU"/>
              </w:rPr>
              <w:t>«Самый</w:t>
            </w:r>
            <w:r w:rsidRPr="00B6464C">
              <w:rPr>
                <w:lang w:val="ru-RU"/>
              </w:rPr>
              <w:t xml:space="preserve"> </w:t>
            </w:r>
            <w:r w:rsidRPr="00B6464C">
              <w:rPr>
                <w:lang w:val="ru-RU"/>
              </w:rPr>
              <w:t>классный</w:t>
            </w:r>
            <w:r w:rsidRPr="00B6464C">
              <w:rPr>
                <w:lang w:val="ru-RU"/>
              </w:rPr>
              <w:t xml:space="preserve"> </w:t>
            </w:r>
            <w:r w:rsidRPr="00B6464C">
              <w:rPr>
                <w:lang w:val="ru-RU"/>
              </w:rPr>
              <w:t>класс</w:t>
            </w:r>
            <w:r w:rsidRPr="00B6464C">
              <w:rPr>
                <w:lang w:val="ru-RU"/>
              </w:rPr>
              <w:t>!</w:t>
            </w:r>
            <w:r w:rsidRPr="00B6464C">
              <w:rPr>
                <w:lang w:val="ru-RU"/>
              </w:rPr>
              <w:t>»</w:t>
            </w:r>
          </w:p>
        </w:tc>
        <w:tc>
          <w:tcPr>
            <w:tcW w:w="1171" w:type="dxa"/>
          </w:tcPr>
          <w:p w:rsidR="002E363C" w:rsidRPr="00B6464C" w:rsidRDefault="002E363C" w:rsidP="002E363C">
            <w:pPr>
              <w:widowControl/>
              <w:wordWrap/>
              <w:autoSpaceDE/>
              <w:autoSpaceDN/>
              <w:jc w:val="left"/>
            </w:pPr>
            <w:r w:rsidRPr="00B6464C">
              <w:t>1-4</w:t>
            </w:r>
            <w:r w:rsidRPr="00B6464C">
              <w:br/>
              <w:t>5-8</w:t>
            </w:r>
            <w:r w:rsidRPr="00B6464C">
              <w:br/>
              <w:t>9-11</w:t>
            </w:r>
          </w:p>
        </w:tc>
        <w:tc>
          <w:tcPr>
            <w:tcW w:w="1577" w:type="dxa"/>
          </w:tcPr>
          <w:p w:rsidR="002E363C" w:rsidRPr="00B6464C" w:rsidRDefault="002E363C" w:rsidP="002E363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364" w:type="dxa"/>
          </w:tcPr>
          <w:p w:rsidR="002E363C" w:rsidRPr="00B6464C" w:rsidRDefault="002E363C" w:rsidP="002E363C">
            <w:pPr>
              <w:widowControl/>
              <w:wordWrap/>
              <w:autoSpaceDE/>
              <w:autoSpaceDN/>
              <w:jc w:val="left"/>
            </w:pPr>
            <w:r w:rsidRPr="00B6464C">
              <w:t>Классные руководители, педагог организатор Лякутина Д.Г.</w:t>
            </w:r>
          </w:p>
        </w:tc>
        <w:tc>
          <w:tcPr>
            <w:tcW w:w="4380" w:type="dxa"/>
          </w:tcPr>
          <w:p w:rsidR="002E363C" w:rsidRPr="00B6464C" w:rsidRDefault="002E363C" w:rsidP="002E363C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FA74F2">
      <w:pPr>
        <w:wordWrap/>
        <w:jc w:val="left"/>
        <w:rPr>
          <w:b/>
          <w:iCs/>
          <w:color w:val="FF0000"/>
          <w:w w:val="0"/>
          <w:highlight w:val="yellow"/>
        </w:rPr>
      </w:pPr>
    </w:p>
    <w:p w:rsidR="00B07457" w:rsidRPr="00B6464C" w:rsidRDefault="00B07457" w:rsidP="00FA74F2">
      <w:pPr>
        <w:wordWrap/>
        <w:jc w:val="left"/>
        <w:rPr>
          <w:b/>
          <w:iCs/>
          <w:w w:val="0"/>
        </w:rPr>
      </w:pPr>
      <w:r w:rsidRPr="00B6464C">
        <w:rPr>
          <w:b/>
          <w:w w:val="0"/>
        </w:rPr>
        <w:t>3.2. Модуль «Классное руководство</w:t>
      </w:r>
      <w:r w:rsidR="00E60508" w:rsidRPr="00B6464C">
        <w:rPr>
          <w:b/>
          <w:w w:val="0"/>
        </w:rPr>
        <w:t xml:space="preserve"> и наставничество</w:t>
      </w:r>
      <w:r w:rsidRPr="00B6464C">
        <w:rPr>
          <w:b/>
          <w:w w:val="0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8"/>
        <w:gridCol w:w="1916"/>
        <w:gridCol w:w="1701"/>
        <w:gridCol w:w="3332"/>
        <w:gridCol w:w="4394"/>
      </w:tblGrid>
      <w:tr w:rsidR="00710CF1" w:rsidRPr="00B6464C" w:rsidTr="00966909">
        <w:tc>
          <w:tcPr>
            <w:tcW w:w="4358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91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701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33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7807FF">
        <w:tc>
          <w:tcPr>
            <w:tcW w:w="4358" w:type="dxa"/>
          </w:tcPr>
          <w:p w:rsidR="007807FF" w:rsidRPr="00B6464C" w:rsidRDefault="007807FF" w:rsidP="00CD1926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B6464C">
              <w:rPr>
                <w:rFonts w:ascii="Times New Roman"/>
                <w:lang w:val="ru-RU"/>
              </w:rPr>
              <w:t>Классные часы по  этике, культуре общения, нравственному воспитанию</w:t>
            </w:r>
          </w:p>
        </w:tc>
        <w:tc>
          <w:tcPr>
            <w:tcW w:w="1916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>1-11</w:t>
            </w:r>
          </w:p>
        </w:tc>
        <w:tc>
          <w:tcPr>
            <w:tcW w:w="1701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rPr>
                <w:w w:val="0"/>
              </w:rPr>
              <w:t>До 22.04</w:t>
            </w:r>
          </w:p>
        </w:tc>
        <w:tc>
          <w:tcPr>
            <w:tcW w:w="3332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 xml:space="preserve">Классные руководители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710CF1" w:rsidRPr="00B6464C" w:rsidTr="007807FF">
        <w:tc>
          <w:tcPr>
            <w:tcW w:w="4358" w:type="dxa"/>
          </w:tcPr>
          <w:p w:rsidR="007807FF" w:rsidRPr="00B6464C" w:rsidRDefault="007807FF" w:rsidP="00CD1926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«Закон № 1539»</w:t>
            </w:r>
          </w:p>
          <w:p w:rsidR="007807FF" w:rsidRPr="00B6464C" w:rsidRDefault="007807FF" w:rsidP="00CD1926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Профилактика самовольных уходов. Организация совместных рейдов на территории микрорайона школы педагогических работников</w:t>
            </w:r>
          </w:p>
          <w:p w:rsidR="007807FF" w:rsidRPr="00B6464C" w:rsidRDefault="007807FF" w:rsidP="00CD1926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Организация досуговой занятости в кружках, секциях, клубах несовершеннолетних, состоящих на профилактических учетах</w:t>
            </w:r>
          </w:p>
        </w:tc>
        <w:tc>
          <w:tcPr>
            <w:tcW w:w="1916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701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rPr>
                <w:w w:val="0"/>
              </w:rPr>
              <w:t>До 22.04</w:t>
            </w:r>
          </w:p>
        </w:tc>
        <w:tc>
          <w:tcPr>
            <w:tcW w:w="3332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 xml:space="preserve">Социальный педагог школы Д.А.Рыбалко, классные руководители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7807FF" w:rsidRPr="002A0915" w:rsidTr="007807FF">
        <w:tc>
          <w:tcPr>
            <w:tcW w:w="4358" w:type="dxa"/>
          </w:tcPr>
          <w:p w:rsidR="007807FF" w:rsidRPr="00B6464C" w:rsidRDefault="007807FF" w:rsidP="00CD1926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B6464C">
              <w:rPr>
                <w:rFonts w:ascii="Times New Roman"/>
                <w:lang w:val="ru-RU"/>
              </w:rPr>
              <w:t>Наведение порядка на могилах неизвестным солдатам</w:t>
            </w:r>
          </w:p>
        </w:tc>
        <w:tc>
          <w:tcPr>
            <w:tcW w:w="1916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>Волонтерский клуб «Мы»</w:t>
            </w:r>
          </w:p>
        </w:tc>
        <w:tc>
          <w:tcPr>
            <w:tcW w:w="1701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3332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 xml:space="preserve">Администрация школы, классные руководители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</w:p>
        </w:tc>
      </w:tr>
    </w:tbl>
    <w:p w:rsidR="00B07457" w:rsidRPr="002A0915" w:rsidRDefault="00B07457" w:rsidP="00FA74F2">
      <w:pPr>
        <w:wordWrap/>
        <w:jc w:val="left"/>
        <w:rPr>
          <w:b/>
          <w:iCs/>
          <w:color w:val="FF0000"/>
          <w:w w:val="0"/>
          <w:highlight w:val="yellow"/>
        </w:rPr>
      </w:pPr>
    </w:p>
    <w:p w:rsidR="00B07457" w:rsidRPr="00B6464C" w:rsidRDefault="00B07457" w:rsidP="00FA74F2">
      <w:pPr>
        <w:wordWrap/>
        <w:jc w:val="left"/>
        <w:rPr>
          <w:b/>
          <w:w w:val="0"/>
        </w:rPr>
      </w:pPr>
      <w:r w:rsidRPr="00B6464C">
        <w:rPr>
          <w:b/>
          <w:color w:val="FF0000"/>
          <w:w w:val="0"/>
        </w:rPr>
        <w:t>3</w:t>
      </w:r>
      <w:r w:rsidRPr="00B6464C">
        <w:rPr>
          <w:b/>
          <w:w w:val="0"/>
        </w:rPr>
        <w:t>.3. Модуль «Курсы внеурочной деятельности»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B6464C" w:rsidTr="00966909">
        <w:tc>
          <w:tcPr>
            <w:tcW w:w="478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807FF" w:rsidRPr="00B6464C" w:rsidTr="007807FF">
        <w:tc>
          <w:tcPr>
            <w:tcW w:w="11307" w:type="dxa"/>
            <w:gridSpan w:val="4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B6464C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B6464C" w:rsidRDefault="00B07457" w:rsidP="00FA74F2">
      <w:pPr>
        <w:tabs>
          <w:tab w:val="left" w:pos="851"/>
        </w:tabs>
        <w:wordWrap/>
        <w:ind w:firstLine="567"/>
        <w:jc w:val="left"/>
      </w:pPr>
    </w:p>
    <w:p w:rsidR="00B07457" w:rsidRPr="00B6464C" w:rsidRDefault="00B07457" w:rsidP="00FA74F2">
      <w:pPr>
        <w:wordWrap/>
        <w:jc w:val="left"/>
        <w:rPr>
          <w:b/>
          <w:w w:val="0"/>
        </w:rPr>
      </w:pPr>
      <w:r w:rsidRPr="00B6464C">
        <w:rPr>
          <w:b/>
          <w:w w:val="0"/>
        </w:rPr>
        <w:t>3.4. Модуль «Школьный урок»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B6464C" w:rsidTr="00966909">
        <w:tc>
          <w:tcPr>
            <w:tcW w:w="478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807FF" w:rsidRPr="00B6464C" w:rsidTr="007807FF">
        <w:tc>
          <w:tcPr>
            <w:tcW w:w="11307" w:type="dxa"/>
            <w:gridSpan w:val="4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B6464C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B6464C" w:rsidRDefault="00B07457" w:rsidP="00FA74F2">
      <w:pPr>
        <w:wordWrap/>
        <w:jc w:val="left"/>
        <w:rPr>
          <w:b/>
          <w:color w:val="FF0000"/>
          <w:w w:val="0"/>
        </w:rPr>
      </w:pPr>
    </w:p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B6464C">
        <w:rPr>
          <w:b/>
          <w:w w:val="0"/>
        </w:rPr>
        <w:t>3.5. Модуль «Самоуправление»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172"/>
        <w:gridCol w:w="1540"/>
        <w:gridCol w:w="4234"/>
        <w:gridCol w:w="4394"/>
      </w:tblGrid>
      <w:tr w:rsidR="00710CF1" w:rsidRPr="00B6464C" w:rsidTr="00966909">
        <w:tc>
          <w:tcPr>
            <w:tcW w:w="4361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423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7807FF">
        <w:tc>
          <w:tcPr>
            <w:tcW w:w="4361" w:type="dxa"/>
          </w:tcPr>
          <w:p w:rsidR="007807FF" w:rsidRPr="00B6464C" w:rsidRDefault="007807FF" w:rsidP="00557D94">
            <w:pPr>
              <w:pStyle w:val="a8"/>
              <w:rPr>
                <w:rFonts w:ascii="Times New Roman"/>
                <w:iCs/>
                <w:w w:val="0"/>
              </w:rPr>
            </w:pPr>
            <w:r w:rsidRPr="00B6464C">
              <w:rPr>
                <w:rFonts w:ascii="Times New Roman"/>
              </w:rPr>
              <w:t>Рейд</w:t>
            </w:r>
            <w:r w:rsidRPr="00B6464C">
              <w:rPr>
                <w:rFonts w:ascii="Times New Roman"/>
                <w:lang w:val="ru-RU"/>
              </w:rPr>
              <w:t xml:space="preserve"> </w:t>
            </w:r>
            <w:r w:rsidRPr="00B6464C">
              <w:rPr>
                <w:rFonts w:ascii="Times New Roman"/>
              </w:rPr>
              <w:t>«Внешний</w:t>
            </w:r>
            <w:r w:rsidRPr="00B6464C">
              <w:rPr>
                <w:rFonts w:ascii="Times New Roman"/>
                <w:lang w:val="ru-RU"/>
              </w:rPr>
              <w:t xml:space="preserve"> </w:t>
            </w:r>
            <w:r w:rsidRPr="00B6464C">
              <w:rPr>
                <w:rFonts w:ascii="Times New Roman"/>
              </w:rPr>
              <w:t>вид</w:t>
            </w:r>
            <w:r w:rsidRPr="00B6464C">
              <w:rPr>
                <w:rFonts w:ascii="Times New Roman"/>
                <w:lang w:val="ru-RU"/>
              </w:rPr>
              <w:t xml:space="preserve"> </w:t>
            </w:r>
            <w:r w:rsidRPr="00B6464C">
              <w:rPr>
                <w:rFonts w:ascii="Times New Roman"/>
              </w:rPr>
              <w:t>учащихся»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8.04</w:t>
            </w:r>
          </w:p>
        </w:tc>
        <w:tc>
          <w:tcPr>
            <w:tcW w:w="4234" w:type="dxa"/>
          </w:tcPr>
          <w:p w:rsidR="007807FF" w:rsidRPr="00B6464C" w:rsidRDefault="007807FF" w:rsidP="00A11EC7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  <w:r w:rsidR="00B6464C" w:rsidRPr="00B6464C">
              <w:rPr>
                <w:w w:val="0"/>
              </w:rPr>
              <w:t xml:space="preserve">,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10CF1" w:rsidRPr="00B6464C" w:rsidTr="007807FF">
        <w:tc>
          <w:tcPr>
            <w:tcW w:w="4361" w:type="dxa"/>
          </w:tcPr>
          <w:p w:rsidR="007807FF" w:rsidRPr="00B6464C" w:rsidRDefault="007807FF" w:rsidP="00557D94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B6464C">
              <w:rPr>
                <w:rFonts w:ascii="Times New Roman"/>
                <w:w w:val="0"/>
                <w:lang w:val="ru-RU"/>
              </w:rPr>
              <w:t xml:space="preserve">Подготовка к празднику «За честь </w:t>
            </w:r>
            <w:r w:rsidRPr="00B6464C">
              <w:rPr>
                <w:rFonts w:ascii="Times New Roman"/>
                <w:w w:val="0"/>
                <w:lang w:val="ru-RU"/>
              </w:rPr>
              <w:lastRenderedPageBreak/>
              <w:t>школы»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lastRenderedPageBreak/>
              <w:t>1-11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4234" w:type="dxa"/>
          </w:tcPr>
          <w:p w:rsidR="007807FF" w:rsidRPr="00B6464C" w:rsidRDefault="007807FF" w:rsidP="00A11EC7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  <w:r w:rsidR="00B6464C" w:rsidRPr="00B6464C">
              <w:rPr>
                <w:w w:val="0"/>
              </w:rPr>
              <w:t xml:space="preserve">,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807FF" w:rsidRPr="00B6464C" w:rsidTr="007807FF">
        <w:tc>
          <w:tcPr>
            <w:tcW w:w="4361" w:type="dxa"/>
          </w:tcPr>
          <w:p w:rsidR="007807FF" w:rsidRPr="00B6464C" w:rsidRDefault="007807FF" w:rsidP="00A11EC7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w w:val="0"/>
                <w:lang w:val="ru-RU"/>
              </w:rPr>
              <w:lastRenderedPageBreak/>
              <w:t xml:space="preserve">Подготовка к </w:t>
            </w:r>
            <w:r w:rsidR="00A11EC7">
              <w:rPr>
                <w:rFonts w:ascii="Times New Roman"/>
                <w:w w:val="0"/>
                <w:lang w:val="ru-RU"/>
              </w:rPr>
              <w:t>фестивалю</w:t>
            </w:r>
            <w:r w:rsidRPr="00B6464C">
              <w:rPr>
                <w:rFonts w:ascii="Times New Roman"/>
                <w:w w:val="0"/>
                <w:lang w:val="ru-RU"/>
              </w:rPr>
              <w:t xml:space="preserve"> «Минута Славы»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4234" w:type="dxa"/>
          </w:tcPr>
          <w:p w:rsidR="007807FF" w:rsidRPr="00B6464C" w:rsidRDefault="007807FF" w:rsidP="00A11EC7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  <w:r w:rsidR="00B6464C" w:rsidRPr="00B6464C">
              <w:rPr>
                <w:w w:val="0"/>
              </w:rPr>
              <w:t xml:space="preserve">,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A11EC7" w:rsidRPr="00B6464C" w:rsidTr="007807FF">
        <w:tc>
          <w:tcPr>
            <w:tcW w:w="4361" w:type="dxa"/>
          </w:tcPr>
          <w:p w:rsidR="00A11EC7" w:rsidRPr="00B6464C" w:rsidRDefault="00A11EC7" w:rsidP="00557D94">
            <w:pPr>
              <w:pStyle w:val="a8"/>
              <w:rPr>
                <w:rFonts w:ascii="Times New Roman"/>
                <w:w w:val="0"/>
                <w:lang w:val="ru-RU"/>
              </w:rPr>
            </w:pPr>
            <w:r>
              <w:rPr>
                <w:rFonts w:ascii="Times New Roman"/>
                <w:w w:val="0"/>
                <w:lang w:val="ru-RU"/>
              </w:rPr>
              <w:t>Подготовка к смотру строя и песни</w:t>
            </w:r>
          </w:p>
        </w:tc>
        <w:tc>
          <w:tcPr>
            <w:tcW w:w="1172" w:type="dxa"/>
          </w:tcPr>
          <w:p w:rsidR="00A11EC7" w:rsidRPr="00B6464C" w:rsidRDefault="00A11EC7" w:rsidP="0084678D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5-11</w:t>
            </w:r>
          </w:p>
        </w:tc>
        <w:tc>
          <w:tcPr>
            <w:tcW w:w="1540" w:type="dxa"/>
          </w:tcPr>
          <w:p w:rsidR="00A11EC7" w:rsidRPr="00B6464C" w:rsidRDefault="00A11EC7" w:rsidP="0084678D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До 7.05</w:t>
            </w:r>
          </w:p>
        </w:tc>
        <w:tc>
          <w:tcPr>
            <w:tcW w:w="4234" w:type="dxa"/>
          </w:tcPr>
          <w:p w:rsidR="00A11EC7" w:rsidRPr="00B6464C" w:rsidRDefault="00A11EC7" w:rsidP="00A11EC7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  <w:tc>
          <w:tcPr>
            <w:tcW w:w="4394" w:type="dxa"/>
          </w:tcPr>
          <w:p w:rsidR="00A11EC7" w:rsidRPr="00B6464C" w:rsidRDefault="00A11EC7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2A0915">
        <w:rPr>
          <w:b/>
          <w:w w:val="0"/>
          <w:highlight w:val="yellow"/>
        </w:rPr>
        <w:t>3</w:t>
      </w:r>
      <w:r w:rsidRPr="00B6464C">
        <w:rPr>
          <w:b/>
          <w:w w:val="0"/>
        </w:rPr>
        <w:t>.6. Модуль «Детские общественные объединения»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7"/>
        <w:gridCol w:w="2155"/>
        <w:gridCol w:w="1336"/>
        <w:gridCol w:w="3439"/>
        <w:gridCol w:w="4394"/>
      </w:tblGrid>
      <w:tr w:rsidR="00710CF1" w:rsidRPr="00B6464C" w:rsidTr="00966909">
        <w:tc>
          <w:tcPr>
            <w:tcW w:w="4377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2155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33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43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7807FF">
        <w:tc>
          <w:tcPr>
            <w:tcW w:w="4377" w:type="dxa"/>
          </w:tcPr>
          <w:p w:rsidR="007807FF" w:rsidRPr="00B6464C" w:rsidRDefault="007807FF" w:rsidP="00557D94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B6464C">
              <w:rPr>
                <w:rFonts w:ascii="Times New Roman"/>
                <w:w w:val="0"/>
                <w:lang w:val="ru-RU"/>
              </w:rPr>
              <w:t>Конкурс «Минута Славы»</w:t>
            </w:r>
          </w:p>
        </w:tc>
        <w:tc>
          <w:tcPr>
            <w:tcW w:w="2155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336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343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10CF1" w:rsidRPr="00B6464C" w:rsidTr="007807FF">
        <w:tc>
          <w:tcPr>
            <w:tcW w:w="4377" w:type="dxa"/>
          </w:tcPr>
          <w:p w:rsidR="007807FF" w:rsidRPr="00B6464C" w:rsidRDefault="007807FF" w:rsidP="00557D94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Международный день освобождения узников концлагерей (лекторий)</w:t>
            </w:r>
          </w:p>
        </w:tc>
        <w:tc>
          <w:tcPr>
            <w:tcW w:w="2155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336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11.04</w:t>
            </w:r>
          </w:p>
        </w:tc>
        <w:tc>
          <w:tcPr>
            <w:tcW w:w="343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Учитель истории и обществознания, руководитель школьного музея Н.Н.Гурская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807FF" w:rsidRPr="00B6464C" w:rsidTr="007807FF">
        <w:tc>
          <w:tcPr>
            <w:tcW w:w="4377" w:type="dxa"/>
          </w:tcPr>
          <w:p w:rsidR="007807FF" w:rsidRPr="00B6464C" w:rsidRDefault="007807FF" w:rsidP="00557D94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B6464C">
              <w:rPr>
                <w:rFonts w:ascii="Times New Roman" w:eastAsia="Times New Roman"/>
                <w:kern w:val="0"/>
                <w:lang w:val="ru-RU" w:eastAsia="ru-RU"/>
              </w:rPr>
              <w:t>Обновление спортивного уголка и стенда.</w:t>
            </w:r>
          </w:p>
          <w:p w:rsidR="007807FF" w:rsidRPr="00B6464C" w:rsidRDefault="007807FF" w:rsidP="00557D94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 w:eastAsia="Times New Roman"/>
                <w:kern w:val="0"/>
                <w:lang w:val="ru-RU" w:eastAsia="ru-RU"/>
              </w:rPr>
              <w:t>День Здоровья</w:t>
            </w:r>
          </w:p>
        </w:tc>
        <w:tc>
          <w:tcPr>
            <w:tcW w:w="2155" w:type="dxa"/>
          </w:tcPr>
          <w:p w:rsidR="007807FF" w:rsidRPr="00B6464C" w:rsidRDefault="007807FF" w:rsidP="00557D94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B6464C">
              <w:rPr>
                <w:rFonts w:ascii="Times New Roman"/>
              </w:rPr>
              <w:t>Спортклуб«Старт»</w:t>
            </w:r>
          </w:p>
        </w:tc>
        <w:tc>
          <w:tcPr>
            <w:tcW w:w="1336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08.04</w:t>
            </w:r>
          </w:p>
        </w:tc>
        <w:tc>
          <w:tcPr>
            <w:tcW w:w="343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Учитель физической культуры, руководитель ШСК Л.П.Тыртышникова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color w:val="FF0000"/>
          <w:w w:val="0"/>
        </w:rPr>
      </w:pPr>
    </w:p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B6464C">
        <w:rPr>
          <w:b/>
        </w:rPr>
        <w:t>3.7. Модуль</w:t>
      </w:r>
      <w:r w:rsidRPr="00B6464C">
        <w:rPr>
          <w:b/>
          <w:w w:val="0"/>
        </w:rPr>
        <w:t xml:space="preserve"> «Экскурсии, экспедиции, походы»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B6464C" w:rsidTr="00966909">
        <w:tc>
          <w:tcPr>
            <w:tcW w:w="478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807FF" w:rsidRPr="00B6464C" w:rsidTr="007807FF">
        <w:tc>
          <w:tcPr>
            <w:tcW w:w="11307" w:type="dxa"/>
            <w:gridSpan w:val="4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B6464C">
              <w:rPr>
                <w:bCs/>
                <w:spacing w:val="-3"/>
                <w:kern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B6464C">
        <w:rPr>
          <w:b/>
          <w:w w:val="0"/>
        </w:rPr>
        <w:t>3.8. Модуль «Профориентация»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241"/>
        <w:gridCol w:w="4678"/>
      </w:tblGrid>
      <w:tr w:rsidR="00710CF1" w:rsidRPr="00B6464C" w:rsidTr="00966909">
        <w:tc>
          <w:tcPr>
            <w:tcW w:w="507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241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678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64061F">
        <w:tc>
          <w:tcPr>
            <w:tcW w:w="5070" w:type="dxa"/>
          </w:tcPr>
          <w:p w:rsidR="007807FF" w:rsidRPr="00B6464C" w:rsidRDefault="007807FF" w:rsidP="00CF58C8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 xml:space="preserve">Районный </w:t>
            </w:r>
            <w:r w:rsidR="002E363C" w:rsidRPr="00B6464C">
              <w:rPr>
                <w:rFonts w:ascii="Times New Roman"/>
                <w:lang w:val="ru-RU" w:eastAsia="ru-RU"/>
              </w:rPr>
              <w:t>семинар «Диагностические процедуры</w:t>
            </w:r>
            <w:r w:rsidRPr="00B6464C">
              <w:rPr>
                <w:rFonts w:ascii="Times New Roman"/>
                <w:lang w:val="ru-RU" w:eastAsia="ru-RU"/>
              </w:rPr>
              <w:t>, формы и методы оценки личностных и метапредметных результатов освоения основной образовательной программы среднего общего образования»</w:t>
            </w:r>
          </w:p>
          <w:p w:rsidR="007807FF" w:rsidRPr="00B6464C" w:rsidRDefault="007807FF" w:rsidP="00CF58C8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9,11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22.04</w:t>
            </w:r>
          </w:p>
        </w:tc>
        <w:tc>
          <w:tcPr>
            <w:tcW w:w="3241" w:type="dxa"/>
          </w:tcPr>
          <w:p w:rsidR="007807FF" w:rsidRPr="00B6464C" w:rsidRDefault="007807FF" w:rsidP="002E363C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Заместитель директора по УВР </w:t>
            </w:r>
          </w:p>
        </w:tc>
        <w:tc>
          <w:tcPr>
            <w:tcW w:w="4678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807FF" w:rsidRPr="002A0915" w:rsidTr="0064061F">
        <w:tc>
          <w:tcPr>
            <w:tcW w:w="5070" w:type="dxa"/>
          </w:tcPr>
          <w:p w:rsidR="007807FF" w:rsidRPr="00B6464C" w:rsidRDefault="007807FF" w:rsidP="00CF58C8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Социально психологический тренинг в выпускных классах «Я и мой выбор»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9,11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22.04</w:t>
            </w:r>
          </w:p>
        </w:tc>
        <w:tc>
          <w:tcPr>
            <w:tcW w:w="3241" w:type="dxa"/>
          </w:tcPr>
          <w:p w:rsidR="007807FF" w:rsidRPr="00B6464C" w:rsidRDefault="007807FF" w:rsidP="002E363C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Заместитель директора по УВР </w:t>
            </w:r>
          </w:p>
        </w:tc>
        <w:tc>
          <w:tcPr>
            <w:tcW w:w="4678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4061F" w:rsidRPr="002A0915" w:rsidTr="0064061F">
        <w:tc>
          <w:tcPr>
            <w:tcW w:w="5070" w:type="dxa"/>
          </w:tcPr>
          <w:p w:rsidR="0064061F" w:rsidRPr="0064061F" w:rsidRDefault="0064061F" w:rsidP="0064061F">
            <w:pPr>
              <w:pStyle w:val="a8"/>
              <w:rPr>
                <w:rFonts w:ascii="Times New Roman"/>
                <w:lang w:val="ru-RU"/>
              </w:rPr>
            </w:pPr>
            <w:r w:rsidRPr="0064061F">
              <w:rPr>
                <w:rFonts w:ascii="Times New Roman"/>
                <w:lang w:val="ru-RU"/>
              </w:rPr>
              <w:t>Проведение индивидуальных консультаций с родителями по вопросу</w:t>
            </w:r>
          </w:p>
          <w:p w:rsidR="0064061F" w:rsidRPr="00B6464C" w:rsidRDefault="0064061F" w:rsidP="0064061F">
            <w:pPr>
              <w:pStyle w:val="a8"/>
              <w:rPr>
                <w:rFonts w:ascii="Times New Roman"/>
                <w:lang w:val="ru-RU"/>
              </w:rPr>
            </w:pPr>
            <w:r w:rsidRPr="0064061F">
              <w:rPr>
                <w:rFonts w:ascii="Times New Roman"/>
                <w:lang w:val="ru-RU"/>
              </w:rPr>
              <w:t>выбора профессий учащимися, элективных курсов.</w:t>
            </w:r>
          </w:p>
        </w:tc>
        <w:tc>
          <w:tcPr>
            <w:tcW w:w="1172" w:type="dxa"/>
          </w:tcPr>
          <w:p w:rsidR="0064061F" w:rsidRPr="00B6464C" w:rsidRDefault="0064061F" w:rsidP="0084678D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9,11</w:t>
            </w:r>
          </w:p>
        </w:tc>
        <w:tc>
          <w:tcPr>
            <w:tcW w:w="1540" w:type="dxa"/>
          </w:tcPr>
          <w:p w:rsidR="0064061F" w:rsidRPr="00B6464C" w:rsidRDefault="0064061F" w:rsidP="0084678D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Весь период</w:t>
            </w:r>
          </w:p>
        </w:tc>
        <w:tc>
          <w:tcPr>
            <w:tcW w:w="3241" w:type="dxa"/>
          </w:tcPr>
          <w:p w:rsidR="0064061F" w:rsidRPr="00B6464C" w:rsidRDefault="0064061F" w:rsidP="002E363C">
            <w:pPr>
              <w:wordWrap/>
              <w:jc w:val="left"/>
              <w:rPr>
                <w:w w:val="0"/>
              </w:rPr>
            </w:pPr>
            <w:r w:rsidRPr="0064061F">
              <w:rPr>
                <w:w w:val="0"/>
              </w:rPr>
              <w:t>Заместитель директора по УВР</w:t>
            </w:r>
          </w:p>
        </w:tc>
        <w:tc>
          <w:tcPr>
            <w:tcW w:w="4678" w:type="dxa"/>
          </w:tcPr>
          <w:p w:rsidR="0064061F" w:rsidRPr="00B6464C" w:rsidRDefault="0064061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4061F" w:rsidRPr="002A0915" w:rsidTr="0064061F">
        <w:trPr>
          <w:trHeight w:val="2288"/>
        </w:trPr>
        <w:tc>
          <w:tcPr>
            <w:tcW w:w="5070" w:type="dxa"/>
          </w:tcPr>
          <w:p w:rsidR="0064061F" w:rsidRPr="0064061F" w:rsidRDefault="0064061F" w:rsidP="0064061F">
            <w:pPr>
              <w:pStyle w:val="a8"/>
              <w:rPr>
                <w:rFonts w:ascii="Times New Roman"/>
                <w:lang w:val="ru-RU"/>
              </w:rPr>
            </w:pPr>
            <w:r w:rsidRPr="0064061F">
              <w:rPr>
                <w:rFonts w:ascii="Times New Roman"/>
                <w:lang w:val="ru-RU"/>
              </w:rPr>
              <w:lastRenderedPageBreak/>
              <w:t>Реализация плана мероприятий по профессиональной ориентации</w:t>
            </w:r>
          </w:p>
          <w:p w:rsidR="0064061F" w:rsidRPr="0064061F" w:rsidRDefault="0064061F" w:rsidP="0064061F">
            <w:pPr>
              <w:pStyle w:val="a8"/>
              <w:rPr>
                <w:rFonts w:ascii="Times New Roman"/>
                <w:lang w:val="ru-RU"/>
              </w:rPr>
            </w:pPr>
            <w:r w:rsidRPr="0064061F">
              <w:rPr>
                <w:rFonts w:ascii="Times New Roman"/>
                <w:lang w:val="ru-RU"/>
              </w:rPr>
              <w:t>обучающихся (базовый уровень).</w:t>
            </w:r>
          </w:p>
          <w:p w:rsidR="0064061F" w:rsidRPr="0064061F" w:rsidRDefault="0064061F" w:rsidP="0064061F">
            <w:pPr>
              <w:pStyle w:val="a8"/>
              <w:rPr>
                <w:rFonts w:ascii="Times New Roman"/>
                <w:lang w:val="ru-RU"/>
              </w:rPr>
            </w:pPr>
            <w:r w:rsidRPr="0064061F">
              <w:rPr>
                <w:rFonts w:ascii="Times New Roman"/>
                <w:lang w:val="ru-RU"/>
              </w:rPr>
              <w:t>Организация экскурсий и встреч со специалистами</w:t>
            </w:r>
          </w:p>
          <w:p w:rsidR="0064061F" w:rsidRPr="0064061F" w:rsidRDefault="0064061F" w:rsidP="0064061F">
            <w:pPr>
              <w:pStyle w:val="a8"/>
              <w:rPr>
                <w:rFonts w:ascii="Times New Roman"/>
                <w:lang w:val="ru-RU"/>
              </w:rPr>
            </w:pPr>
            <w:r w:rsidRPr="0064061F">
              <w:rPr>
                <w:rFonts w:ascii="Times New Roman"/>
                <w:lang w:val="ru-RU"/>
              </w:rPr>
              <w:t>государственного казенного учреждения Краснодарского края «Центр</w:t>
            </w:r>
          </w:p>
          <w:p w:rsidR="0064061F" w:rsidRPr="0064061F" w:rsidRDefault="0064061F" w:rsidP="0064061F">
            <w:pPr>
              <w:pStyle w:val="a8"/>
              <w:rPr>
                <w:rFonts w:ascii="Times New Roman"/>
                <w:lang w:val="ru-RU"/>
              </w:rPr>
            </w:pPr>
            <w:r w:rsidRPr="0064061F">
              <w:rPr>
                <w:rFonts w:ascii="Times New Roman"/>
                <w:lang w:val="ru-RU"/>
              </w:rPr>
              <w:t>занятости населения Брюховецкого района».</w:t>
            </w:r>
          </w:p>
        </w:tc>
        <w:tc>
          <w:tcPr>
            <w:tcW w:w="1172" w:type="dxa"/>
          </w:tcPr>
          <w:p w:rsidR="0064061F" w:rsidRPr="00B6464C" w:rsidRDefault="0064061F" w:rsidP="0064061F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9,11</w:t>
            </w:r>
          </w:p>
        </w:tc>
        <w:tc>
          <w:tcPr>
            <w:tcW w:w="1540" w:type="dxa"/>
          </w:tcPr>
          <w:p w:rsidR="0064061F" w:rsidRPr="00B6464C" w:rsidRDefault="0064061F" w:rsidP="0064061F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Весь период</w:t>
            </w:r>
          </w:p>
        </w:tc>
        <w:tc>
          <w:tcPr>
            <w:tcW w:w="3241" w:type="dxa"/>
          </w:tcPr>
          <w:p w:rsidR="0064061F" w:rsidRPr="00B6464C" w:rsidRDefault="0064061F" w:rsidP="0064061F">
            <w:pPr>
              <w:wordWrap/>
              <w:jc w:val="left"/>
              <w:rPr>
                <w:w w:val="0"/>
              </w:rPr>
            </w:pPr>
            <w:r w:rsidRPr="0064061F">
              <w:rPr>
                <w:w w:val="0"/>
              </w:rPr>
              <w:t xml:space="preserve">Заместитель директора по </w:t>
            </w:r>
            <w:r>
              <w:rPr>
                <w:w w:val="0"/>
              </w:rPr>
              <w:t>ВР</w:t>
            </w:r>
          </w:p>
        </w:tc>
        <w:tc>
          <w:tcPr>
            <w:tcW w:w="4678" w:type="dxa"/>
          </w:tcPr>
          <w:p w:rsidR="0064061F" w:rsidRPr="00B6464C" w:rsidRDefault="0064061F" w:rsidP="0064061F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4061F" w:rsidRPr="002A0915" w:rsidTr="0064061F">
        <w:tc>
          <w:tcPr>
            <w:tcW w:w="5070" w:type="dxa"/>
          </w:tcPr>
          <w:p w:rsidR="0064061F" w:rsidRPr="0064061F" w:rsidRDefault="0064061F" w:rsidP="0064061F">
            <w:pPr>
              <w:pStyle w:val="a8"/>
              <w:rPr>
                <w:rFonts w:ascii="Times New Roman"/>
                <w:lang w:val="ru-RU"/>
              </w:rPr>
            </w:pPr>
            <w:r w:rsidRPr="0064061F">
              <w:rPr>
                <w:lang w:val="ru-RU"/>
              </w:rPr>
              <w:t>Экскурсии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в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Брюховецкий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многопрофильный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техникум</w:t>
            </w:r>
            <w:r w:rsidRPr="0064061F">
              <w:rPr>
                <w:lang w:val="ru-RU"/>
              </w:rPr>
              <w:t xml:space="preserve">, </w:t>
            </w:r>
            <w:r w:rsidRPr="0064061F">
              <w:rPr>
                <w:lang w:val="ru-RU"/>
              </w:rPr>
              <w:t>Брюховецкий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агроколледж</w:t>
            </w:r>
            <w:r w:rsidRPr="0064061F">
              <w:rPr>
                <w:lang w:val="ru-RU"/>
              </w:rPr>
              <w:t xml:space="preserve">, </w:t>
            </w:r>
            <w:r w:rsidRPr="0064061F">
              <w:rPr>
                <w:lang w:val="ru-RU"/>
              </w:rPr>
              <w:t>встречи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с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представителями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учебных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заведений</w:t>
            </w:r>
            <w:r w:rsidRPr="0064061F">
              <w:rPr>
                <w:lang w:val="ru-RU"/>
              </w:rPr>
              <w:t>.</w:t>
            </w:r>
          </w:p>
        </w:tc>
        <w:tc>
          <w:tcPr>
            <w:tcW w:w="1172" w:type="dxa"/>
          </w:tcPr>
          <w:p w:rsidR="0064061F" w:rsidRDefault="0064061F" w:rsidP="0064061F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64061F" w:rsidRDefault="0064061F" w:rsidP="0064061F">
            <w:pPr>
              <w:wordWrap/>
              <w:jc w:val="left"/>
              <w:rPr>
                <w:w w:val="0"/>
              </w:rPr>
            </w:pPr>
            <w:r w:rsidRPr="0064061F">
              <w:rPr>
                <w:w w:val="0"/>
              </w:rPr>
              <w:t>В течение месяца</w:t>
            </w:r>
          </w:p>
        </w:tc>
        <w:tc>
          <w:tcPr>
            <w:tcW w:w="3241" w:type="dxa"/>
          </w:tcPr>
          <w:p w:rsidR="0064061F" w:rsidRPr="0064061F" w:rsidRDefault="0064061F" w:rsidP="0064061F">
            <w:pPr>
              <w:wordWrap/>
              <w:jc w:val="left"/>
              <w:rPr>
                <w:w w:val="0"/>
              </w:rPr>
            </w:pPr>
            <w:r w:rsidRPr="0064061F">
              <w:rPr>
                <w:w w:val="0"/>
              </w:rPr>
              <w:t>Заместитель директора по УВР</w:t>
            </w:r>
          </w:p>
        </w:tc>
        <w:tc>
          <w:tcPr>
            <w:tcW w:w="4678" w:type="dxa"/>
          </w:tcPr>
          <w:p w:rsidR="0064061F" w:rsidRPr="00B6464C" w:rsidRDefault="0064061F" w:rsidP="0064061F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FA74F2">
      <w:pPr>
        <w:tabs>
          <w:tab w:val="left" w:pos="851"/>
        </w:tabs>
        <w:wordWrap/>
        <w:jc w:val="left"/>
        <w:rPr>
          <w:b/>
          <w:iCs/>
          <w:w w:val="0"/>
          <w:highlight w:val="yellow"/>
        </w:rPr>
      </w:pPr>
    </w:p>
    <w:p w:rsidR="00B07457" w:rsidRPr="00B6464C" w:rsidRDefault="00B07457" w:rsidP="00FA74F2">
      <w:pPr>
        <w:wordWrap/>
        <w:jc w:val="left"/>
        <w:rPr>
          <w:b/>
        </w:rPr>
      </w:pPr>
      <w:r w:rsidRPr="00B6464C">
        <w:rPr>
          <w:b/>
          <w:w w:val="0"/>
        </w:rPr>
        <w:t xml:space="preserve">3.9. Модуль </w:t>
      </w:r>
      <w:r w:rsidRPr="00B6464C">
        <w:rPr>
          <w:b/>
        </w:rPr>
        <w:t>«Школьные медиа»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172"/>
        <w:gridCol w:w="1540"/>
        <w:gridCol w:w="4376"/>
        <w:gridCol w:w="4394"/>
      </w:tblGrid>
      <w:tr w:rsidR="00710CF1" w:rsidRPr="00B6464C" w:rsidTr="00966909">
        <w:tc>
          <w:tcPr>
            <w:tcW w:w="421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437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7807FF">
        <w:tc>
          <w:tcPr>
            <w:tcW w:w="421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Работа школьной газеты «Школьная страна»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4376" w:type="dxa"/>
          </w:tcPr>
          <w:p w:rsidR="007807FF" w:rsidRPr="00B6464C" w:rsidRDefault="007807FF" w:rsidP="00B6464C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Учитель русского языка и литературы, главный редактор газеты </w:t>
            </w:r>
            <w:r w:rsidR="00B6464C">
              <w:rPr>
                <w:w w:val="0"/>
              </w:rPr>
              <w:t>И.А. Ольховская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807FF" w:rsidRPr="00B6464C" w:rsidTr="007807FF">
        <w:tc>
          <w:tcPr>
            <w:tcW w:w="421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Обновление информации на школьном сайте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4376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Администрация школы, классные руководители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B6464C" w:rsidRDefault="00B07457" w:rsidP="00FA74F2">
      <w:pPr>
        <w:wordWrap/>
        <w:jc w:val="center"/>
        <w:rPr>
          <w:b/>
          <w:color w:val="FF0000"/>
        </w:rPr>
      </w:pPr>
    </w:p>
    <w:p w:rsidR="00B07457" w:rsidRPr="00B6464C" w:rsidRDefault="00B07457" w:rsidP="00FA74F2">
      <w:pPr>
        <w:tabs>
          <w:tab w:val="left" w:pos="851"/>
        </w:tabs>
        <w:wordWrap/>
        <w:rPr>
          <w:b/>
        </w:rPr>
      </w:pPr>
      <w:r w:rsidRPr="00B6464C">
        <w:rPr>
          <w:b/>
          <w:w w:val="0"/>
        </w:rPr>
        <w:t xml:space="preserve">3.10. Модуль </w:t>
      </w:r>
      <w:r w:rsidRPr="00B6464C">
        <w:rPr>
          <w:b/>
        </w:rPr>
        <w:t>«Организация предметно-эстетической среды»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710CF1" w:rsidRPr="00B6464C" w:rsidTr="00966909">
        <w:tc>
          <w:tcPr>
            <w:tcW w:w="507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7807FF">
        <w:tc>
          <w:tcPr>
            <w:tcW w:w="5070" w:type="dxa"/>
          </w:tcPr>
          <w:p w:rsidR="007807FF" w:rsidRPr="00B6464C" w:rsidRDefault="007807FF" w:rsidP="008A40CF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 xml:space="preserve">Уборка кабинетов, </w:t>
            </w:r>
            <w:r w:rsidRPr="00B6464C">
              <w:rPr>
                <w:rFonts w:ascii="Times New Roman"/>
                <w:lang w:val="ru-RU"/>
              </w:rPr>
              <w:t>уход за комнатными цветами.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>1-11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3525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t>Классные руководители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</w:pPr>
          </w:p>
        </w:tc>
      </w:tr>
      <w:tr w:rsidR="007807FF" w:rsidRPr="00B6464C" w:rsidTr="007807FF">
        <w:tc>
          <w:tcPr>
            <w:tcW w:w="5070" w:type="dxa"/>
          </w:tcPr>
          <w:p w:rsidR="007807FF" w:rsidRPr="00B6464C" w:rsidRDefault="007807FF" w:rsidP="00076D08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Всероссийский субботник «День земли»(прополка школьных клумб, озеленение, формирование приствольных кругов, контроль скворечников и кормушек для птиц).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>5-11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>24.04</w:t>
            </w:r>
          </w:p>
        </w:tc>
        <w:tc>
          <w:tcPr>
            <w:tcW w:w="3525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t>Классные руководители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</w:pPr>
          </w:p>
        </w:tc>
      </w:tr>
    </w:tbl>
    <w:p w:rsidR="00B07457" w:rsidRPr="00B6464C" w:rsidRDefault="00B07457" w:rsidP="00FA74F2">
      <w:pPr>
        <w:tabs>
          <w:tab w:val="left" w:pos="851"/>
        </w:tabs>
        <w:wordWrap/>
        <w:rPr>
          <w:b/>
          <w:color w:val="FF0000"/>
          <w:w w:val="0"/>
        </w:rPr>
      </w:pPr>
    </w:p>
    <w:p w:rsidR="00B07457" w:rsidRPr="00B6464C" w:rsidRDefault="00B07457" w:rsidP="00FA74F2">
      <w:pPr>
        <w:tabs>
          <w:tab w:val="left" w:pos="851"/>
        </w:tabs>
        <w:wordWrap/>
        <w:rPr>
          <w:b/>
        </w:rPr>
      </w:pPr>
      <w:r w:rsidRPr="00B6464C">
        <w:rPr>
          <w:b/>
          <w:w w:val="0"/>
        </w:rPr>
        <w:t xml:space="preserve">3.11. Модуль </w:t>
      </w:r>
      <w:r w:rsidRPr="00B6464C">
        <w:rPr>
          <w:b/>
        </w:rPr>
        <w:t>«Работа с родителями»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710CF1" w:rsidRPr="00B6464C" w:rsidTr="00966909">
        <w:tc>
          <w:tcPr>
            <w:tcW w:w="507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7807FF">
        <w:tc>
          <w:tcPr>
            <w:tcW w:w="5070" w:type="dxa"/>
          </w:tcPr>
          <w:p w:rsidR="007807FF" w:rsidRPr="00B6464C" w:rsidRDefault="007807FF" w:rsidP="00E034DB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Индивидуальные консультации</w:t>
            </w:r>
          </w:p>
          <w:p w:rsidR="007807FF" w:rsidRPr="00B6464C" w:rsidRDefault="007807FF" w:rsidP="00E034DB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22.04</w:t>
            </w:r>
          </w:p>
        </w:tc>
        <w:tc>
          <w:tcPr>
            <w:tcW w:w="3525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t>Классные руководители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</w:pPr>
          </w:p>
        </w:tc>
      </w:tr>
      <w:tr w:rsidR="007807FF" w:rsidRPr="002A0915" w:rsidTr="007807FF">
        <w:tc>
          <w:tcPr>
            <w:tcW w:w="5070" w:type="dxa"/>
          </w:tcPr>
          <w:p w:rsidR="007807FF" w:rsidRPr="00B6464C" w:rsidRDefault="007807FF" w:rsidP="00E034DB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  <w:r w:rsidRPr="00B6464C">
              <w:rPr>
                <w:rFonts w:ascii="Times New Roman"/>
                <w:lang w:val="ru-RU" w:eastAsia="ru-RU"/>
              </w:rPr>
              <w:lastRenderedPageBreak/>
              <w:t>Социологический опрос родителей «Умеете ли вы любить своего ребёнка?»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3525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t>Классные руководители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</w:pPr>
          </w:p>
        </w:tc>
      </w:tr>
      <w:tr w:rsidR="00A11EC7" w:rsidRPr="002A0915" w:rsidTr="007807FF">
        <w:tc>
          <w:tcPr>
            <w:tcW w:w="5070" w:type="dxa"/>
          </w:tcPr>
          <w:p w:rsidR="00A11EC7" w:rsidRPr="0049568A" w:rsidRDefault="00A11EC7" w:rsidP="00A11EC7">
            <w:pPr>
              <w:pStyle w:val="a8"/>
              <w:rPr>
                <w:rFonts w:ascii="Times New Roman" w:eastAsia="Times New Roman"/>
                <w:color w:val="000000"/>
                <w:kern w:val="0"/>
                <w:lang w:val="ru-RU" w:eastAsia="ru-RU"/>
              </w:rPr>
            </w:pPr>
            <w:r w:rsidRPr="00A11EC7">
              <w:rPr>
                <w:lang w:val="ru-RU"/>
              </w:rPr>
              <w:t>«</w:t>
            </w:r>
            <w:r w:rsidRPr="0049568A">
              <w:rPr>
                <w:rFonts w:ascii="Times New Roman" w:eastAsia="Times New Roman"/>
                <w:color w:val="000000"/>
                <w:kern w:val="0"/>
                <w:lang w:val="ru-RU" w:eastAsia="ru-RU"/>
              </w:rPr>
              <w:t xml:space="preserve">Профилактика скулшутинга, буллинга и кибербуллинга среди учащихся школы», «Правила безопасности учащихся на дороге и железной дороге», «Профилактика употребления наркотических веществ среди учащихся». </w:t>
            </w:r>
          </w:p>
          <w:p w:rsidR="00A11EC7" w:rsidRPr="00A11EC7" w:rsidRDefault="00A11EC7" w:rsidP="00A11EC7">
            <w:pPr>
              <w:pStyle w:val="a8"/>
              <w:rPr>
                <w:rFonts w:ascii="Times New Roman"/>
                <w:lang w:val="ru-RU" w:eastAsia="ru-RU"/>
              </w:rPr>
            </w:pPr>
            <w:r w:rsidRPr="0049568A">
              <w:rPr>
                <w:rFonts w:ascii="Times New Roman" w:eastAsia="Times New Roman"/>
                <w:color w:val="000000"/>
                <w:kern w:val="0"/>
                <w:lang w:val="ru-RU" w:eastAsia="ru-RU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информационнотелекоммуникационной сети «Интернет».</w:t>
            </w:r>
          </w:p>
        </w:tc>
        <w:tc>
          <w:tcPr>
            <w:tcW w:w="1172" w:type="dxa"/>
          </w:tcPr>
          <w:p w:rsidR="00A11EC7" w:rsidRPr="00B6464C" w:rsidRDefault="00A11EC7" w:rsidP="0084678D">
            <w:pPr>
              <w:wordWrap/>
              <w:jc w:val="left"/>
              <w:rPr>
                <w:iCs/>
                <w:w w:val="0"/>
              </w:rPr>
            </w:pPr>
            <w:r>
              <w:rPr>
                <w:iCs/>
                <w:w w:val="0"/>
              </w:rPr>
              <w:t>1-11</w:t>
            </w:r>
          </w:p>
        </w:tc>
        <w:tc>
          <w:tcPr>
            <w:tcW w:w="1540" w:type="dxa"/>
          </w:tcPr>
          <w:p w:rsidR="00A11EC7" w:rsidRPr="00B6464C" w:rsidRDefault="00A11EC7" w:rsidP="0084678D">
            <w:pPr>
              <w:wordWrap/>
              <w:jc w:val="left"/>
              <w:rPr>
                <w:iCs/>
                <w:w w:val="0"/>
              </w:rPr>
            </w:pPr>
            <w:r>
              <w:rPr>
                <w:iCs/>
                <w:w w:val="0"/>
              </w:rPr>
              <w:t>Весь период</w:t>
            </w:r>
          </w:p>
        </w:tc>
        <w:tc>
          <w:tcPr>
            <w:tcW w:w="3525" w:type="dxa"/>
          </w:tcPr>
          <w:p w:rsidR="00A11EC7" w:rsidRPr="00B6464C" w:rsidRDefault="00A11EC7" w:rsidP="0084678D">
            <w:pPr>
              <w:wordWrap/>
              <w:jc w:val="left"/>
            </w:pPr>
            <w:r>
              <w:t>Классные руководители</w:t>
            </w:r>
          </w:p>
        </w:tc>
        <w:tc>
          <w:tcPr>
            <w:tcW w:w="4394" w:type="dxa"/>
          </w:tcPr>
          <w:p w:rsidR="00A11EC7" w:rsidRPr="00B6464C" w:rsidRDefault="00A11EC7" w:rsidP="0084678D">
            <w:pPr>
              <w:wordWrap/>
              <w:jc w:val="left"/>
            </w:pPr>
          </w:p>
        </w:tc>
      </w:tr>
    </w:tbl>
    <w:p w:rsidR="00B07457" w:rsidRPr="002A0915" w:rsidRDefault="00B07457" w:rsidP="00FA74F2">
      <w:pPr>
        <w:tabs>
          <w:tab w:val="left" w:pos="851"/>
        </w:tabs>
        <w:wordWrap/>
        <w:rPr>
          <w:b/>
          <w:highlight w:val="yellow"/>
        </w:rPr>
      </w:pPr>
    </w:p>
    <w:p w:rsidR="00B07457" w:rsidRPr="00B6464C" w:rsidRDefault="00FF615D" w:rsidP="00FF615D">
      <w:pPr>
        <w:tabs>
          <w:tab w:val="left" w:pos="0"/>
        </w:tabs>
        <w:wordWrap/>
        <w:jc w:val="left"/>
        <w:outlineLvl w:val="2"/>
        <w:rPr>
          <w:b/>
          <w:bCs/>
        </w:rPr>
      </w:pPr>
      <w:r w:rsidRPr="00060146">
        <w:rPr>
          <w:b/>
          <w:bCs/>
        </w:rPr>
        <w:t>3.</w:t>
      </w:r>
      <w:r w:rsidR="00060146" w:rsidRPr="00060146">
        <w:rPr>
          <w:b/>
          <w:bCs/>
        </w:rPr>
        <w:t>12</w:t>
      </w:r>
      <w:r w:rsidR="00060146" w:rsidRPr="00B6464C">
        <w:rPr>
          <w:b/>
          <w:bCs/>
        </w:rPr>
        <w:t>. Модуль</w:t>
      </w:r>
      <w:r w:rsidR="00B07457" w:rsidRPr="00B6464C">
        <w:rPr>
          <w:b/>
          <w:bCs/>
        </w:rPr>
        <w:t xml:space="preserve"> «Профилактика»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828"/>
        <w:gridCol w:w="1134"/>
        <w:gridCol w:w="1559"/>
        <w:gridCol w:w="3969"/>
        <w:gridCol w:w="2835"/>
      </w:tblGrid>
      <w:tr w:rsidR="00D233C2" w:rsidRPr="00B6464C" w:rsidTr="00966909">
        <w:tc>
          <w:tcPr>
            <w:tcW w:w="237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3"/>
                <w:kern w:val="24"/>
              </w:rPr>
            </w:pPr>
            <w:r w:rsidRPr="00B6464C">
              <w:rPr>
                <w:b/>
                <w:bCs/>
                <w:spacing w:val="-3"/>
                <w:kern w:val="24"/>
              </w:rPr>
              <w:t xml:space="preserve">Направление </w:t>
            </w:r>
          </w:p>
        </w:tc>
        <w:tc>
          <w:tcPr>
            <w:tcW w:w="3828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3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5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96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2835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E909E8" w:rsidRPr="00B6464C" w:rsidTr="00D233C2">
        <w:tc>
          <w:tcPr>
            <w:tcW w:w="2376" w:type="dxa"/>
            <w:vMerge w:val="restart"/>
          </w:tcPr>
          <w:p w:rsidR="00E909E8" w:rsidRPr="00B6464C" w:rsidRDefault="00E909E8" w:rsidP="00D233C2">
            <w:pPr>
              <w:pStyle w:val="Default"/>
              <w:rPr>
                <w:color w:val="auto"/>
              </w:rPr>
            </w:pPr>
            <w:r w:rsidRPr="00B6464C">
              <w:t>Пропаганда здорового образа жизни, профилактика курения, употребления алкогольных, наркотических, психотропных веществ</w:t>
            </w:r>
          </w:p>
        </w:tc>
        <w:tc>
          <w:tcPr>
            <w:tcW w:w="3828" w:type="dxa"/>
          </w:tcPr>
          <w:p w:rsidR="00E909E8" w:rsidRPr="00B6464C" w:rsidRDefault="00E909E8" w:rsidP="0094596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Игровой час «Дыши свободно» 7кл.</w:t>
            </w:r>
          </w:p>
          <w:p w:rsidR="00E909E8" w:rsidRPr="00B6464C" w:rsidRDefault="00E909E8" w:rsidP="00945961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Игровой час «Спорт – это жизнь, это радость,</w:t>
            </w:r>
          </w:p>
          <w:p w:rsidR="00E909E8" w:rsidRPr="00B6464C" w:rsidRDefault="00E909E8" w:rsidP="00945961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>здоровье» 5б,5г</w:t>
            </w:r>
          </w:p>
        </w:tc>
        <w:tc>
          <w:tcPr>
            <w:tcW w:w="1134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5-7</w:t>
            </w:r>
          </w:p>
        </w:tc>
        <w:tc>
          <w:tcPr>
            <w:tcW w:w="1559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22.04</w:t>
            </w:r>
          </w:p>
        </w:tc>
        <w:tc>
          <w:tcPr>
            <w:tcW w:w="3969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Руководитель ШСК Л.П.Тыртышникова</w:t>
            </w:r>
          </w:p>
        </w:tc>
        <w:tc>
          <w:tcPr>
            <w:tcW w:w="2835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E909E8" w:rsidRPr="00B6464C" w:rsidTr="00D233C2">
        <w:tc>
          <w:tcPr>
            <w:tcW w:w="2376" w:type="dxa"/>
            <w:vMerge/>
          </w:tcPr>
          <w:p w:rsidR="00E909E8" w:rsidRPr="00B6464C" w:rsidRDefault="00E909E8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3828" w:type="dxa"/>
          </w:tcPr>
          <w:p w:rsidR="00E909E8" w:rsidRPr="00B6464C" w:rsidRDefault="00E909E8" w:rsidP="00945961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 xml:space="preserve">Организация встреч учащихся с врачом наркологом, инспекторами ОПДН  ОМВД  </w:t>
            </w:r>
          </w:p>
          <w:p w:rsidR="00E909E8" w:rsidRPr="00B6464C" w:rsidRDefault="00E909E8" w:rsidP="00945961">
            <w:pPr>
              <w:pStyle w:val="a8"/>
              <w:rPr>
                <w:rFonts w:ascii="Times New Roman"/>
                <w:lang w:val="ru-RU"/>
              </w:rPr>
            </w:pPr>
          </w:p>
        </w:tc>
        <w:tc>
          <w:tcPr>
            <w:tcW w:w="1134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5-11</w:t>
            </w:r>
          </w:p>
        </w:tc>
        <w:tc>
          <w:tcPr>
            <w:tcW w:w="1559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22.04</w:t>
            </w:r>
          </w:p>
        </w:tc>
        <w:tc>
          <w:tcPr>
            <w:tcW w:w="3969" w:type="dxa"/>
          </w:tcPr>
          <w:p w:rsidR="00E909E8" w:rsidRPr="00B6464C" w:rsidRDefault="00E909E8" w:rsidP="00D233C2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Заместитель директора по ВР С.В. Париева , педагог-психолог Н.Г.Киселева,</w:t>
            </w:r>
            <w:r w:rsidR="00B6464C">
              <w:rPr>
                <w:w w:val="0"/>
              </w:rPr>
              <w:t xml:space="preserve"> В.Н. Смыкова</w:t>
            </w:r>
            <w:r w:rsidRPr="00B6464C">
              <w:t xml:space="preserve"> социальный педагог  Д.А.Рыбалко</w:t>
            </w:r>
          </w:p>
        </w:tc>
        <w:tc>
          <w:tcPr>
            <w:tcW w:w="2835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E909E8" w:rsidRPr="00B6464C" w:rsidTr="00D233C2">
        <w:tc>
          <w:tcPr>
            <w:tcW w:w="2376" w:type="dxa"/>
            <w:vMerge/>
          </w:tcPr>
          <w:p w:rsidR="00E909E8" w:rsidRPr="00B6464C" w:rsidRDefault="00E909E8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3828" w:type="dxa"/>
          </w:tcPr>
          <w:p w:rsidR="00E909E8" w:rsidRPr="00B6464C" w:rsidRDefault="00E909E8" w:rsidP="00E909E8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>Мероприятия, посвящённые:</w:t>
            </w:r>
          </w:p>
          <w:p w:rsidR="00E909E8" w:rsidRPr="00B6464C" w:rsidRDefault="00E909E8" w:rsidP="00E909E8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>«Всемирному дню без табака»</w:t>
            </w:r>
          </w:p>
        </w:tc>
        <w:tc>
          <w:tcPr>
            <w:tcW w:w="1134" w:type="dxa"/>
          </w:tcPr>
          <w:p w:rsidR="00E909E8" w:rsidRPr="00B6464C" w:rsidRDefault="00E909E8" w:rsidP="0084678D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8-11</w:t>
            </w:r>
          </w:p>
        </w:tc>
        <w:tc>
          <w:tcPr>
            <w:tcW w:w="1559" w:type="dxa"/>
          </w:tcPr>
          <w:p w:rsidR="00E909E8" w:rsidRPr="00B6464C" w:rsidRDefault="00E909E8" w:rsidP="00B6464C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0</w:t>
            </w:r>
            <w:r w:rsidR="00B6464C">
              <w:rPr>
                <w:w w:val="0"/>
              </w:rPr>
              <w:t>5</w:t>
            </w:r>
            <w:r w:rsidRPr="00B6464C">
              <w:rPr>
                <w:w w:val="0"/>
              </w:rPr>
              <w:t>.04</w:t>
            </w:r>
          </w:p>
        </w:tc>
        <w:tc>
          <w:tcPr>
            <w:tcW w:w="3969" w:type="dxa"/>
          </w:tcPr>
          <w:p w:rsidR="00E909E8" w:rsidRPr="00B6464C" w:rsidRDefault="00E909E8" w:rsidP="00D233C2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Заместитель директора по ВР С.В. Париева , педагог-психолог Н.Г.Киселева, социальный педагог  Д.А.Рыбалко</w:t>
            </w:r>
          </w:p>
        </w:tc>
        <w:tc>
          <w:tcPr>
            <w:tcW w:w="2835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D233C2" w:rsidRPr="002A0915" w:rsidTr="00D233C2">
        <w:trPr>
          <w:trHeight w:val="1093"/>
        </w:trPr>
        <w:tc>
          <w:tcPr>
            <w:tcW w:w="2376" w:type="dxa"/>
            <w:vMerge w:val="restart"/>
          </w:tcPr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lastRenderedPageBreak/>
              <w:t>Профилактика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суицидального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поведения,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формирование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жизнестойкости</w:t>
            </w:r>
          </w:p>
        </w:tc>
        <w:tc>
          <w:tcPr>
            <w:tcW w:w="3828" w:type="dxa"/>
          </w:tcPr>
          <w:p w:rsidR="00D233C2" w:rsidRPr="00B6464C" w:rsidRDefault="00D233C2" w:rsidP="00945961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Все мы разные, но все мы заслуживаем счастья (жизнестойкость, профилактика экстремизма)</w:t>
            </w:r>
          </w:p>
        </w:tc>
        <w:tc>
          <w:tcPr>
            <w:tcW w:w="1134" w:type="dxa"/>
          </w:tcPr>
          <w:p w:rsidR="00D233C2" w:rsidRPr="00B6464C" w:rsidRDefault="00D233C2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8-11</w:t>
            </w:r>
          </w:p>
        </w:tc>
        <w:tc>
          <w:tcPr>
            <w:tcW w:w="1559" w:type="dxa"/>
          </w:tcPr>
          <w:p w:rsidR="00D233C2" w:rsidRPr="00B6464C" w:rsidRDefault="00D233C2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3969" w:type="dxa"/>
          </w:tcPr>
          <w:p w:rsidR="00D233C2" w:rsidRPr="00B6464C" w:rsidRDefault="00D233C2" w:rsidP="00D233C2">
            <w:pPr>
              <w:wordWrap/>
              <w:jc w:val="left"/>
              <w:rPr>
                <w:iCs/>
                <w:w w:val="0"/>
              </w:rPr>
            </w:pPr>
            <w:r w:rsidRPr="00B6464C">
              <w:t>Классные руководители, социальный педагог Д.А.Рыбалко</w:t>
            </w:r>
            <w:r w:rsidRPr="00B6464C">
              <w:rPr>
                <w:w w:val="0"/>
              </w:rPr>
              <w:t xml:space="preserve">. </w:t>
            </w:r>
          </w:p>
        </w:tc>
        <w:tc>
          <w:tcPr>
            <w:tcW w:w="2835" w:type="dxa"/>
          </w:tcPr>
          <w:p w:rsidR="00D233C2" w:rsidRPr="00B6464C" w:rsidRDefault="00D233C2" w:rsidP="0084678D">
            <w:pPr>
              <w:wordWrap/>
              <w:jc w:val="left"/>
            </w:pPr>
          </w:p>
        </w:tc>
      </w:tr>
      <w:tr w:rsidR="00D233C2" w:rsidRPr="002A0915" w:rsidTr="00D233C2">
        <w:trPr>
          <w:trHeight w:val="1093"/>
        </w:trPr>
        <w:tc>
          <w:tcPr>
            <w:tcW w:w="2376" w:type="dxa"/>
            <w:vMerge/>
          </w:tcPr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</w:p>
        </w:tc>
        <w:tc>
          <w:tcPr>
            <w:tcW w:w="3828" w:type="dxa"/>
          </w:tcPr>
          <w:p w:rsidR="00D233C2" w:rsidRPr="00B6464C" w:rsidRDefault="00D233C2" w:rsidP="00D233C2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Проведение анализа и обобщения</w:t>
            </w:r>
          </w:p>
          <w:p w:rsidR="00D233C2" w:rsidRPr="00B6464C" w:rsidRDefault="00D233C2" w:rsidP="00D233C2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результатов по итогам II этапа</w:t>
            </w:r>
          </w:p>
          <w:p w:rsidR="00D233C2" w:rsidRPr="00B6464C" w:rsidRDefault="00D233C2" w:rsidP="00D233C2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мониторинга психоэмоционального</w:t>
            </w:r>
          </w:p>
          <w:p w:rsidR="00D233C2" w:rsidRPr="00B6464C" w:rsidRDefault="00D233C2" w:rsidP="00D233C2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состояния учащихся</w:t>
            </w:r>
          </w:p>
        </w:tc>
        <w:tc>
          <w:tcPr>
            <w:tcW w:w="1134" w:type="dxa"/>
          </w:tcPr>
          <w:p w:rsidR="00D233C2" w:rsidRPr="00B6464C" w:rsidRDefault="00D233C2" w:rsidP="0084678D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8-11</w:t>
            </w:r>
          </w:p>
        </w:tc>
        <w:tc>
          <w:tcPr>
            <w:tcW w:w="1559" w:type="dxa"/>
          </w:tcPr>
          <w:p w:rsidR="00D233C2" w:rsidRPr="00B6464C" w:rsidRDefault="00D233C2" w:rsidP="0084678D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До 28.04</w:t>
            </w:r>
          </w:p>
        </w:tc>
        <w:tc>
          <w:tcPr>
            <w:tcW w:w="3969" w:type="dxa"/>
          </w:tcPr>
          <w:p w:rsidR="00D233C2" w:rsidRPr="00B6464C" w:rsidRDefault="00D233C2" w:rsidP="00D233C2">
            <w:pPr>
              <w:wordWrap/>
              <w:jc w:val="left"/>
            </w:pPr>
            <w:r w:rsidRPr="00B6464C">
              <w:t>Педагоги-психологи Н.Г. Киселева, А.А. Пручай</w:t>
            </w:r>
            <w:r w:rsidR="00B6464C" w:rsidRPr="00B6464C">
              <w:t>, В.Н. Смыкова</w:t>
            </w:r>
          </w:p>
        </w:tc>
        <w:tc>
          <w:tcPr>
            <w:tcW w:w="2835" w:type="dxa"/>
          </w:tcPr>
          <w:p w:rsidR="00D233C2" w:rsidRPr="002A0915" w:rsidRDefault="00D233C2" w:rsidP="0084678D">
            <w:pPr>
              <w:wordWrap/>
              <w:jc w:val="left"/>
              <w:rPr>
                <w:highlight w:val="yellow"/>
              </w:rPr>
            </w:pPr>
          </w:p>
        </w:tc>
      </w:tr>
      <w:tr w:rsidR="00D233C2" w:rsidRPr="002A0915" w:rsidTr="00D233C2">
        <w:trPr>
          <w:trHeight w:val="1298"/>
        </w:trPr>
        <w:tc>
          <w:tcPr>
            <w:tcW w:w="2376" w:type="dxa"/>
            <w:vMerge w:val="restart"/>
          </w:tcPr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Профилактика преступлений в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отношении детей,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в том числе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против половой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неприкосновенности и жестокого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обращения с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ними,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самовольных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уходов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несовершеннолетних из дома,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буллинга</w:t>
            </w:r>
          </w:p>
        </w:tc>
        <w:tc>
          <w:tcPr>
            <w:tcW w:w="3828" w:type="dxa"/>
          </w:tcPr>
          <w:p w:rsidR="00D233C2" w:rsidRPr="00B6464C" w:rsidRDefault="00D233C2" w:rsidP="00945961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>Гигиена тела (половое воспитание)</w:t>
            </w:r>
          </w:p>
          <w:p w:rsidR="00D233C2" w:rsidRPr="00B6464C" w:rsidRDefault="00D233C2" w:rsidP="00945961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>В рамках работы по профилактике половой неприкосновенности совместно с медицинским  работником школы беседа « О половом воспитании подростков» среди старшеклассников</w:t>
            </w:r>
          </w:p>
        </w:tc>
        <w:tc>
          <w:tcPr>
            <w:tcW w:w="1134" w:type="dxa"/>
          </w:tcPr>
          <w:p w:rsidR="00D233C2" w:rsidRPr="00B6464C" w:rsidRDefault="00D233C2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9-11</w:t>
            </w:r>
          </w:p>
        </w:tc>
        <w:tc>
          <w:tcPr>
            <w:tcW w:w="1559" w:type="dxa"/>
          </w:tcPr>
          <w:p w:rsidR="00D233C2" w:rsidRPr="00B6464C" w:rsidRDefault="00D233C2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3969" w:type="dxa"/>
          </w:tcPr>
          <w:p w:rsidR="00D233C2" w:rsidRPr="00B6464C" w:rsidRDefault="00D233C2" w:rsidP="0084678D">
            <w:pPr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Педагог-психолог Н.Г.Киселева</w:t>
            </w:r>
          </w:p>
        </w:tc>
        <w:tc>
          <w:tcPr>
            <w:tcW w:w="2835" w:type="dxa"/>
          </w:tcPr>
          <w:p w:rsidR="00D233C2" w:rsidRPr="002A0915" w:rsidRDefault="00D233C2" w:rsidP="0084678D">
            <w:pPr>
              <w:jc w:val="left"/>
              <w:rPr>
                <w:iCs/>
                <w:w w:val="0"/>
                <w:highlight w:val="yellow"/>
              </w:rPr>
            </w:pPr>
          </w:p>
        </w:tc>
      </w:tr>
      <w:tr w:rsidR="00D233C2" w:rsidRPr="002A0915" w:rsidTr="00D233C2">
        <w:trPr>
          <w:trHeight w:val="1085"/>
        </w:trPr>
        <w:tc>
          <w:tcPr>
            <w:tcW w:w="2376" w:type="dxa"/>
            <w:vMerge/>
          </w:tcPr>
          <w:p w:rsidR="00D233C2" w:rsidRPr="00B6464C" w:rsidRDefault="00D233C2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3828" w:type="dxa"/>
          </w:tcPr>
          <w:p w:rsidR="00D233C2" w:rsidRPr="00B6464C" w:rsidRDefault="00D233C2" w:rsidP="00945961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Все мы разные, но все мы заслуживаем счастья (жизнестойкость, профилактика экстремизма)</w:t>
            </w:r>
          </w:p>
        </w:tc>
        <w:tc>
          <w:tcPr>
            <w:tcW w:w="1134" w:type="dxa"/>
          </w:tcPr>
          <w:p w:rsidR="00D233C2" w:rsidRPr="00B6464C" w:rsidRDefault="00D233C2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8-11</w:t>
            </w:r>
          </w:p>
        </w:tc>
        <w:tc>
          <w:tcPr>
            <w:tcW w:w="1559" w:type="dxa"/>
          </w:tcPr>
          <w:p w:rsidR="00D233C2" w:rsidRPr="00B6464C" w:rsidRDefault="00D233C2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3969" w:type="dxa"/>
          </w:tcPr>
          <w:p w:rsidR="00D233C2" w:rsidRPr="00B6464C" w:rsidRDefault="00D233C2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С</w:t>
            </w:r>
            <w:r w:rsidRPr="00B6464C">
              <w:t>оциальный педагог Д.А.Рыбалко</w:t>
            </w:r>
          </w:p>
          <w:p w:rsidR="00D233C2" w:rsidRPr="00B6464C" w:rsidRDefault="00D233C2" w:rsidP="0084678D">
            <w:pPr>
              <w:jc w:val="left"/>
              <w:rPr>
                <w:iCs/>
                <w:w w:val="0"/>
              </w:rPr>
            </w:pPr>
            <w:r w:rsidRPr="00B6464C">
              <w:t>Классные руководители</w:t>
            </w:r>
          </w:p>
        </w:tc>
        <w:tc>
          <w:tcPr>
            <w:tcW w:w="2835" w:type="dxa"/>
          </w:tcPr>
          <w:p w:rsidR="00D233C2" w:rsidRPr="002A0915" w:rsidRDefault="00D233C2" w:rsidP="0084678D">
            <w:pPr>
              <w:wordWrap/>
              <w:jc w:val="left"/>
              <w:rPr>
                <w:iCs/>
                <w:w w:val="0"/>
                <w:highlight w:val="yellow"/>
              </w:rPr>
            </w:pPr>
          </w:p>
        </w:tc>
      </w:tr>
      <w:tr w:rsidR="00D233C2" w:rsidRPr="002A0915" w:rsidTr="00D233C2">
        <w:trPr>
          <w:trHeight w:val="70"/>
        </w:trPr>
        <w:tc>
          <w:tcPr>
            <w:tcW w:w="2376" w:type="dxa"/>
            <w:vMerge w:val="restart"/>
          </w:tcPr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профилактике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экстремизма,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формирование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терпимого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отношения среди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обучающихся к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религиозному,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национальному и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расовому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многообразию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общества</w:t>
            </w:r>
          </w:p>
        </w:tc>
        <w:tc>
          <w:tcPr>
            <w:tcW w:w="3828" w:type="dxa"/>
          </w:tcPr>
          <w:p w:rsidR="00D233C2" w:rsidRPr="00B6464C" w:rsidRDefault="00D233C2" w:rsidP="00945961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Классные часы о культуре общения</w:t>
            </w:r>
          </w:p>
        </w:tc>
        <w:tc>
          <w:tcPr>
            <w:tcW w:w="1134" w:type="dxa"/>
          </w:tcPr>
          <w:p w:rsidR="00D233C2" w:rsidRPr="00B6464C" w:rsidRDefault="00D233C2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559" w:type="dxa"/>
          </w:tcPr>
          <w:p w:rsidR="00D233C2" w:rsidRPr="00B6464C" w:rsidRDefault="00D233C2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3969" w:type="dxa"/>
          </w:tcPr>
          <w:p w:rsidR="00D233C2" w:rsidRPr="00B6464C" w:rsidRDefault="00D233C2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С</w:t>
            </w:r>
            <w:r w:rsidRPr="00B6464C">
              <w:t>оциальный педагог Д.А.Рыбалко</w:t>
            </w:r>
          </w:p>
          <w:p w:rsidR="00D233C2" w:rsidRPr="00B6464C" w:rsidRDefault="00D233C2" w:rsidP="0084678D">
            <w:pPr>
              <w:jc w:val="left"/>
              <w:rPr>
                <w:iCs/>
                <w:w w:val="0"/>
              </w:rPr>
            </w:pPr>
            <w:r w:rsidRPr="00B6464C">
              <w:t>Классные руководители</w:t>
            </w:r>
          </w:p>
        </w:tc>
        <w:tc>
          <w:tcPr>
            <w:tcW w:w="2835" w:type="dxa"/>
          </w:tcPr>
          <w:p w:rsidR="00D233C2" w:rsidRPr="002A0915" w:rsidRDefault="00D233C2" w:rsidP="0084678D">
            <w:pPr>
              <w:wordWrap/>
              <w:jc w:val="left"/>
              <w:rPr>
                <w:iCs/>
                <w:w w:val="0"/>
                <w:highlight w:val="yellow"/>
              </w:rPr>
            </w:pPr>
          </w:p>
        </w:tc>
      </w:tr>
      <w:tr w:rsidR="00D233C2" w:rsidRPr="002A0915" w:rsidTr="00D233C2">
        <w:trPr>
          <w:trHeight w:val="681"/>
        </w:trPr>
        <w:tc>
          <w:tcPr>
            <w:tcW w:w="2376" w:type="dxa"/>
            <w:vMerge/>
          </w:tcPr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</w:p>
        </w:tc>
        <w:tc>
          <w:tcPr>
            <w:tcW w:w="3828" w:type="dxa"/>
          </w:tcPr>
          <w:p w:rsidR="00D233C2" w:rsidRPr="00B6464C" w:rsidRDefault="00D233C2" w:rsidP="00D233C2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Осуществление контроля</w:t>
            </w:r>
          </w:p>
          <w:p w:rsidR="00D233C2" w:rsidRPr="00B6464C" w:rsidRDefault="00D233C2" w:rsidP="00D233C2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библиотечного фонда и работой с</w:t>
            </w:r>
          </w:p>
          <w:p w:rsidR="00D233C2" w:rsidRPr="00B6464C" w:rsidRDefault="00D233C2" w:rsidP="00D233C2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Интернет-ресурсами.</w:t>
            </w:r>
          </w:p>
        </w:tc>
        <w:tc>
          <w:tcPr>
            <w:tcW w:w="1134" w:type="dxa"/>
          </w:tcPr>
          <w:p w:rsidR="00D233C2" w:rsidRPr="00B6464C" w:rsidRDefault="00D233C2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1559" w:type="dxa"/>
          </w:tcPr>
          <w:p w:rsidR="00D233C2" w:rsidRPr="00B6464C" w:rsidRDefault="00D233C2" w:rsidP="0084678D">
            <w:pPr>
              <w:wordWrap/>
              <w:jc w:val="left"/>
              <w:rPr>
                <w:w w:val="0"/>
              </w:rPr>
            </w:pPr>
          </w:p>
        </w:tc>
        <w:tc>
          <w:tcPr>
            <w:tcW w:w="3969" w:type="dxa"/>
          </w:tcPr>
          <w:p w:rsidR="00D233C2" w:rsidRPr="00B6464C" w:rsidRDefault="00D233C2" w:rsidP="0084678D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Библиотекарь Чаленко О.Н., системный администратор А.Д. Чайка</w:t>
            </w:r>
          </w:p>
        </w:tc>
        <w:tc>
          <w:tcPr>
            <w:tcW w:w="2835" w:type="dxa"/>
          </w:tcPr>
          <w:p w:rsidR="00D233C2" w:rsidRPr="002A0915" w:rsidRDefault="00D233C2" w:rsidP="0084678D">
            <w:pPr>
              <w:wordWrap/>
              <w:jc w:val="left"/>
              <w:rPr>
                <w:iCs/>
                <w:w w:val="0"/>
                <w:highlight w:val="yellow"/>
              </w:rPr>
            </w:pPr>
          </w:p>
        </w:tc>
      </w:tr>
      <w:tr w:rsidR="00D233C2" w:rsidRPr="002A0915" w:rsidTr="00D233C2">
        <w:trPr>
          <w:trHeight w:val="1103"/>
        </w:trPr>
        <w:tc>
          <w:tcPr>
            <w:tcW w:w="2376" w:type="dxa"/>
            <w:vMerge/>
          </w:tcPr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</w:p>
        </w:tc>
        <w:tc>
          <w:tcPr>
            <w:tcW w:w="3828" w:type="dxa"/>
          </w:tcPr>
          <w:p w:rsidR="00D233C2" w:rsidRPr="00B6464C" w:rsidRDefault="00D233C2" w:rsidP="00D233C2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Инструктажи, профилактические</w:t>
            </w:r>
          </w:p>
          <w:p w:rsidR="00D233C2" w:rsidRPr="00B6464C" w:rsidRDefault="00D233C2" w:rsidP="00D233C2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беседы с обучающимися</w:t>
            </w:r>
          </w:p>
          <w:p w:rsidR="00D233C2" w:rsidRPr="00B6464C" w:rsidRDefault="00D233C2" w:rsidP="00D233C2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«Предупреждение экстремизма в</w:t>
            </w:r>
          </w:p>
          <w:p w:rsidR="00D233C2" w:rsidRPr="00B6464C" w:rsidRDefault="00D233C2" w:rsidP="00D233C2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молодежной среде. Ответственность за</w:t>
            </w:r>
          </w:p>
          <w:p w:rsidR="00D233C2" w:rsidRPr="00B6464C" w:rsidRDefault="00D233C2" w:rsidP="00D233C2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 xml:space="preserve">заведомо ложное сообщение об </w:t>
            </w:r>
            <w:r w:rsidRPr="00B6464C">
              <w:rPr>
                <w:rFonts w:ascii="Times New Roman"/>
                <w:lang w:val="ru-RU"/>
              </w:rPr>
              <w:lastRenderedPageBreak/>
              <w:t>акте</w:t>
            </w:r>
          </w:p>
          <w:p w:rsidR="00D233C2" w:rsidRPr="00B6464C" w:rsidRDefault="00D233C2" w:rsidP="00D233C2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терроризма»</w:t>
            </w:r>
          </w:p>
        </w:tc>
        <w:tc>
          <w:tcPr>
            <w:tcW w:w="1134" w:type="dxa"/>
          </w:tcPr>
          <w:p w:rsidR="00D233C2" w:rsidRPr="00B6464C" w:rsidRDefault="00D233C2" w:rsidP="0084678D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lastRenderedPageBreak/>
              <w:t>1-11</w:t>
            </w:r>
          </w:p>
        </w:tc>
        <w:tc>
          <w:tcPr>
            <w:tcW w:w="1559" w:type="dxa"/>
          </w:tcPr>
          <w:p w:rsidR="00D233C2" w:rsidRPr="00B6464C" w:rsidRDefault="00D233C2" w:rsidP="0084678D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В течение месяца</w:t>
            </w:r>
          </w:p>
        </w:tc>
        <w:tc>
          <w:tcPr>
            <w:tcW w:w="3969" w:type="dxa"/>
          </w:tcPr>
          <w:p w:rsidR="00D233C2" w:rsidRPr="00B6464C" w:rsidRDefault="00D233C2" w:rsidP="0084678D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Социальный педагог школы Д.А.Рыбалко, классные руководители</w:t>
            </w:r>
          </w:p>
        </w:tc>
        <w:tc>
          <w:tcPr>
            <w:tcW w:w="2835" w:type="dxa"/>
          </w:tcPr>
          <w:p w:rsidR="00D233C2" w:rsidRPr="002A0915" w:rsidRDefault="00D233C2" w:rsidP="0084678D">
            <w:pPr>
              <w:wordWrap/>
              <w:jc w:val="left"/>
              <w:rPr>
                <w:iCs/>
                <w:w w:val="0"/>
                <w:highlight w:val="yellow"/>
              </w:rPr>
            </w:pPr>
          </w:p>
        </w:tc>
      </w:tr>
      <w:tr w:rsidR="00D233C2" w:rsidRPr="002A0915" w:rsidTr="00D233C2">
        <w:tc>
          <w:tcPr>
            <w:tcW w:w="2376" w:type="dxa"/>
            <w:vMerge w:val="restart"/>
          </w:tcPr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lastRenderedPageBreak/>
              <w:t xml:space="preserve">Профилактика 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детского дорожнотранспортного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травматизма,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пожарной</w:t>
            </w:r>
          </w:p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безопасности</w:t>
            </w:r>
          </w:p>
        </w:tc>
        <w:tc>
          <w:tcPr>
            <w:tcW w:w="3828" w:type="dxa"/>
          </w:tcPr>
          <w:p w:rsidR="00D233C2" w:rsidRPr="00B6464C" w:rsidRDefault="00D233C2" w:rsidP="00945961">
            <w:pPr>
              <w:pStyle w:val="a8"/>
              <w:rPr>
                <w:rFonts w:ascii="Times New Roman" w:eastAsia="Times New Roman"/>
                <w:lang w:val="ru-RU" w:eastAsia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>Проведение тренировки по эвакуации людей при пожаре, с учащимися и работниками школы</w:t>
            </w:r>
          </w:p>
          <w:p w:rsidR="00D233C2" w:rsidRPr="00B6464C" w:rsidRDefault="00D233C2" w:rsidP="00945961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>Акция «Безопасная Кубань»</w:t>
            </w:r>
          </w:p>
        </w:tc>
        <w:tc>
          <w:tcPr>
            <w:tcW w:w="1134" w:type="dxa"/>
          </w:tcPr>
          <w:p w:rsidR="00D233C2" w:rsidRPr="00B6464C" w:rsidRDefault="00D233C2" w:rsidP="00A57837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1-11</w:t>
            </w:r>
          </w:p>
        </w:tc>
        <w:tc>
          <w:tcPr>
            <w:tcW w:w="1559" w:type="dxa"/>
          </w:tcPr>
          <w:p w:rsidR="00D233C2" w:rsidRPr="00B6464C" w:rsidRDefault="00D233C2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3969" w:type="dxa"/>
          </w:tcPr>
          <w:p w:rsidR="00D233C2" w:rsidRPr="00B6464C" w:rsidRDefault="0080417B" w:rsidP="00192D56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Е.А. Бабенков</w:t>
            </w:r>
          </w:p>
          <w:p w:rsidR="00D233C2" w:rsidRPr="00B6464C" w:rsidRDefault="00B6464C" w:rsidP="00192D56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Классные руководители</w:t>
            </w:r>
          </w:p>
        </w:tc>
        <w:tc>
          <w:tcPr>
            <w:tcW w:w="2835" w:type="dxa"/>
          </w:tcPr>
          <w:p w:rsidR="00D233C2" w:rsidRPr="002A0915" w:rsidRDefault="00D233C2" w:rsidP="00192D56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D233C2" w:rsidRPr="002A0915" w:rsidTr="00D233C2">
        <w:tc>
          <w:tcPr>
            <w:tcW w:w="2376" w:type="dxa"/>
            <w:vMerge/>
          </w:tcPr>
          <w:p w:rsidR="00D233C2" w:rsidRPr="00B6464C" w:rsidRDefault="00D233C2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3828" w:type="dxa"/>
          </w:tcPr>
          <w:p w:rsidR="00D233C2" w:rsidRPr="00B6464C" w:rsidRDefault="00D233C2" w:rsidP="00945961">
            <w:pPr>
              <w:pStyle w:val="a8"/>
              <w:rPr>
                <w:rFonts w:ascii="Times New Roman" w:eastAsia="Times New Roman"/>
                <w:spacing w:val="-2"/>
                <w:lang w:val="ru-RU" w:eastAsia="ru-RU"/>
              </w:rPr>
            </w:pPr>
            <w:r w:rsidRPr="00B6464C">
              <w:rPr>
                <w:rFonts w:ascii="Times New Roman" w:eastAsia="Times New Roman"/>
                <w:lang w:val="ru-RU" w:eastAsia="ru-RU"/>
              </w:rPr>
              <w:t xml:space="preserve">Школьный и районный </w:t>
            </w:r>
            <w:r w:rsidRPr="00B6464C">
              <w:rPr>
                <w:rFonts w:ascii="Times New Roman" w:eastAsia="Times New Roman"/>
                <w:spacing w:val="-2"/>
                <w:lang w:val="ru-RU" w:eastAsia="ru-RU"/>
              </w:rPr>
              <w:t>конкурсы «Безопасное колесо»</w:t>
            </w:r>
          </w:p>
          <w:p w:rsidR="00D233C2" w:rsidRPr="00B6464C" w:rsidRDefault="00D233C2" w:rsidP="00945961">
            <w:pPr>
              <w:pStyle w:val="a8"/>
              <w:rPr>
                <w:rFonts w:ascii="Times New Roman"/>
                <w:lang w:val="ru-RU"/>
              </w:rPr>
            </w:pPr>
          </w:p>
        </w:tc>
        <w:tc>
          <w:tcPr>
            <w:tcW w:w="1134" w:type="dxa"/>
          </w:tcPr>
          <w:p w:rsidR="00D233C2" w:rsidRPr="00B6464C" w:rsidRDefault="00D233C2" w:rsidP="00192D56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7-8</w:t>
            </w:r>
          </w:p>
        </w:tc>
        <w:tc>
          <w:tcPr>
            <w:tcW w:w="1559" w:type="dxa"/>
          </w:tcPr>
          <w:p w:rsidR="00D233C2" w:rsidRPr="00B6464C" w:rsidRDefault="00D233C2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3969" w:type="dxa"/>
          </w:tcPr>
          <w:p w:rsidR="00D233C2" w:rsidRPr="00B6464C" w:rsidRDefault="00D233C2" w:rsidP="00D233C2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 xml:space="preserve">Преподаватель-организатор ОБЖ </w:t>
            </w:r>
            <w:r w:rsidR="0080417B" w:rsidRPr="00B6464C">
              <w:rPr>
                <w:color w:val="auto"/>
              </w:rPr>
              <w:t>Е.А. Бабенков</w:t>
            </w:r>
          </w:p>
        </w:tc>
        <w:tc>
          <w:tcPr>
            <w:tcW w:w="2835" w:type="dxa"/>
          </w:tcPr>
          <w:p w:rsidR="00D233C2" w:rsidRPr="002A0915" w:rsidRDefault="00D233C2" w:rsidP="00192D56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D233C2" w:rsidRPr="002A0915" w:rsidTr="00D233C2">
        <w:trPr>
          <w:trHeight w:val="1175"/>
        </w:trPr>
        <w:tc>
          <w:tcPr>
            <w:tcW w:w="2376" w:type="dxa"/>
          </w:tcPr>
          <w:p w:rsidR="007807FF" w:rsidRPr="00B6464C" w:rsidRDefault="007807FF" w:rsidP="00192D56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«Подросток и закон»</w:t>
            </w:r>
          </w:p>
        </w:tc>
        <w:tc>
          <w:tcPr>
            <w:tcW w:w="3828" w:type="dxa"/>
          </w:tcPr>
          <w:p w:rsidR="007807FF" w:rsidRPr="00B6464C" w:rsidRDefault="007807FF" w:rsidP="00945961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Диалог «Содержание и выполнение закона 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134" w:type="dxa"/>
          </w:tcPr>
          <w:p w:rsidR="007807FF" w:rsidRPr="00B6464C" w:rsidRDefault="007807FF" w:rsidP="00192D56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7-9</w:t>
            </w:r>
          </w:p>
        </w:tc>
        <w:tc>
          <w:tcPr>
            <w:tcW w:w="155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3969" w:type="dxa"/>
          </w:tcPr>
          <w:p w:rsidR="007807FF" w:rsidRPr="00B6464C" w:rsidRDefault="007807FF" w:rsidP="00192D56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Социальный  педагог  Д.А.Рыбалко</w:t>
            </w:r>
          </w:p>
        </w:tc>
        <w:tc>
          <w:tcPr>
            <w:tcW w:w="2835" w:type="dxa"/>
          </w:tcPr>
          <w:p w:rsidR="007807FF" w:rsidRPr="002A0915" w:rsidRDefault="007807FF" w:rsidP="00192D56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691CE7" w:rsidRPr="002A0915" w:rsidTr="00D233C2">
        <w:trPr>
          <w:trHeight w:val="1175"/>
        </w:trPr>
        <w:tc>
          <w:tcPr>
            <w:tcW w:w="6204" w:type="dxa"/>
            <w:gridSpan w:val="2"/>
          </w:tcPr>
          <w:p w:rsidR="00691CE7" w:rsidRPr="00B6464C" w:rsidRDefault="00691CE7" w:rsidP="00691CE7">
            <w:pPr>
              <w:rPr>
                <w:spacing w:val="-1"/>
              </w:rPr>
            </w:pPr>
            <w:r w:rsidRPr="00B6464C">
              <w:rPr>
                <w:spacing w:val="-1"/>
              </w:rPr>
              <w:t>Межведомственное взаимодействие с органами учреждениями системы профилактики предупреждения безнадзорности и правонарушений несовершеннолетних</w:t>
            </w:r>
          </w:p>
        </w:tc>
        <w:tc>
          <w:tcPr>
            <w:tcW w:w="1134" w:type="dxa"/>
          </w:tcPr>
          <w:p w:rsidR="00691CE7" w:rsidRPr="00B6464C" w:rsidRDefault="00691CE7" w:rsidP="00691CE7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1-11</w:t>
            </w:r>
          </w:p>
        </w:tc>
        <w:tc>
          <w:tcPr>
            <w:tcW w:w="1559" w:type="dxa"/>
          </w:tcPr>
          <w:p w:rsidR="00691CE7" w:rsidRPr="00B6464C" w:rsidRDefault="00691CE7" w:rsidP="00691CE7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В течение месяца</w:t>
            </w:r>
          </w:p>
        </w:tc>
        <w:tc>
          <w:tcPr>
            <w:tcW w:w="3969" w:type="dxa"/>
          </w:tcPr>
          <w:p w:rsidR="00691CE7" w:rsidRPr="00B6464C" w:rsidRDefault="00691CE7" w:rsidP="00691CE7">
            <w:pPr>
              <w:pStyle w:val="Default"/>
            </w:pPr>
            <w:r w:rsidRPr="00B6464C">
              <w:t xml:space="preserve">Заместитель директора по ВР С.В. Париева, социальный педагог Д.А. Рыбалко </w:t>
            </w:r>
          </w:p>
        </w:tc>
        <w:tc>
          <w:tcPr>
            <w:tcW w:w="2835" w:type="dxa"/>
          </w:tcPr>
          <w:p w:rsidR="00691CE7" w:rsidRPr="002A0915" w:rsidRDefault="00691CE7" w:rsidP="00691CE7">
            <w:pPr>
              <w:pStyle w:val="Default"/>
              <w:rPr>
                <w:color w:val="FF0000"/>
                <w:highlight w:val="yellow"/>
              </w:rPr>
            </w:pPr>
          </w:p>
        </w:tc>
      </w:tr>
    </w:tbl>
    <w:p w:rsidR="00B07457" w:rsidRPr="00B6464C" w:rsidRDefault="00FF615D" w:rsidP="00FF615D">
      <w:pPr>
        <w:pStyle w:val="a3"/>
        <w:tabs>
          <w:tab w:val="left" w:pos="0"/>
        </w:tabs>
        <w:ind w:left="0" w:right="-8"/>
        <w:rPr>
          <w:rFonts w:ascii="Times New Roman"/>
          <w:b/>
          <w:bCs/>
          <w:szCs w:val="24"/>
        </w:rPr>
      </w:pPr>
      <w:r w:rsidRPr="00B6464C">
        <w:rPr>
          <w:rFonts w:ascii="Times New Roman"/>
          <w:b/>
          <w:bCs/>
          <w:szCs w:val="24"/>
        </w:rPr>
        <w:t>3.13.</w:t>
      </w:r>
      <w:r w:rsidR="00B07457" w:rsidRPr="00B6464C">
        <w:rPr>
          <w:rFonts w:ascii="Times New Roman"/>
          <w:b/>
          <w:bCs/>
          <w:szCs w:val="24"/>
        </w:rPr>
        <w:t>Модуль</w:t>
      </w:r>
      <w:r w:rsidRPr="00B6464C">
        <w:rPr>
          <w:rFonts w:ascii="Times New Roman"/>
          <w:b/>
          <w:bCs/>
          <w:szCs w:val="24"/>
        </w:rPr>
        <w:t xml:space="preserve"> </w:t>
      </w:r>
      <w:r w:rsidR="00B07457" w:rsidRPr="00B6464C">
        <w:rPr>
          <w:rFonts w:ascii="Times New Roman"/>
          <w:b/>
          <w:bCs/>
          <w:szCs w:val="24"/>
        </w:rPr>
        <w:t>«Дополнительное</w:t>
      </w:r>
      <w:r w:rsidRPr="00B6464C">
        <w:rPr>
          <w:rFonts w:ascii="Times New Roman"/>
          <w:b/>
          <w:bCs/>
          <w:szCs w:val="24"/>
        </w:rPr>
        <w:t xml:space="preserve"> </w:t>
      </w:r>
      <w:r w:rsidR="00B07457" w:rsidRPr="00B6464C">
        <w:rPr>
          <w:rFonts w:ascii="Times New Roman"/>
          <w:b/>
          <w:bCs/>
          <w:szCs w:val="24"/>
        </w:rPr>
        <w:t>образование»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B6464C" w:rsidTr="00966909">
        <w:tc>
          <w:tcPr>
            <w:tcW w:w="4786" w:type="dxa"/>
            <w:shd w:val="clear" w:color="auto" w:fill="8DB3E2"/>
          </w:tcPr>
          <w:p w:rsidR="007807FF" w:rsidRPr="00B6464C" w:rsidRDefault="007807FF" w:rsidP="0084678D">
            <w:pPr>
              <w:tabs>
                <w:tab w:val="left" w:pos="800"/>
                <w:tab w:val="center" w:pos="2285"/>
              </w:tabs>
              <w:wordWrap/>
              <w:jc w:val="left"/>
              <w:rPr>
                <w:b/>
                <w:iCs/>
                <w:w w:val="0"/>
              </w:rPr>
            </w:pPr>
            <w:r w:rsidRPr="00B6464C">
              <w:tab/>
            </w:r>
            <w:r w:rsidRPr="00B6464C">
              <w:rPr>
                <w:b/>
                <w:bCs/>
                <w:spacing w:val="-3"/>
                <w:kern w:val="24"/>
              </w:rPr>
              <w:t>Дела</w:t>
            </w:r>
            <w:r w:rsidRPr="00B6464C">
              <w:rPr>
                <w:b/>
                <w:bCs/>
                <w:spacing w:val="-3"/>
                <w:kern w:val="24"/>
              </w:rPr>
              <w:tab/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807FF" w:rsidRPr="00B6464C" w:rsidTr="007807FF">
        <w:tc>
          <w:tcPr>
            <w:tcW w:w="11307" w:type="dxa"/>
            <w:gridSpan w:val="4"/>
          </w:tcPr>
          <w:p w:rsidR="007807FF" w:rsidRPr="00B6464C" w:rsidRDefault="007807FF" w:rsidP="00B45528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B6464C">
              <w:rPr>
                <w:bCs/>
                <w:spacing w:val="-3"/>
                <w:kern w:val="24"/>
              </w:rPr>
              <w:t xml:space="preserve">Согласно индивидуальным планам работы </w:t>
            </w:r>
            <w:r w:rsidR="00B45528" w:rsidRPr="00B6464C">
              <w:rPr>
                <w:bCs/>
                <w:spacing w:val="-3"/>
                <w:kern w:val="24"/>
              </w:rPr>
              <w:t>педагогов дополнительного образования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B6464C" w:rsidRDefault="00B07457" w:rsidP="00FA74F2">
      <w:pPr>
        <w:tabs>
          <w:tab w:val="left" w:pos="-567"/>
        </w:tabs>
        <w:wordWrap/>
        <w:ind w:right="-8" w:firstLine="74"/>
      </w:pPr>
    </w:p>
    <w:p w:rsidR="00B07457" w:rsidRPr="00B6464C" w:rsidRDefault="00B07457" w:rsidP="00FA74F2">
      <w:pPr>
        <w:widowControl/>
        <w:wordWrap/>
        <w:autoSpaceDE/>
        <w:autoSpaceDN/>
        <w:jc w:val="center"/>
        <w:rPr>
          <w:b/>
          <w:color w:val="FF0000"/>
        </w:rPr>
      </w:pPr>
    </w:p>
    <w:p w:rsidR="00B07457" w:rsidRPr="00B6464C" w:rsidRDefault="00B07457" w:rsidP="00FA74F2">
      <w:pPr>
        <w:wordWrap/>
        <w:jc w:val="left"/>
        <w:rPr>
          <w:b/>
          <w:iCs/>
          <w:w w:val="0"/>
        </w:rPr>
      </w:pPr>
      <w:r w:rsidRPr="00B6464C">
        <w:rPr>
          <w:b/>
          <w:w w:val="0"/>
        </w:rPr>
        <w:t>МАЙ</w:t>
      </w:r>
    </w:p>
    <w:p w:rsidR="00B07457" w:rsidRPr="00B6464C" w:rsidRDefault="00B07457" w:rsidP="00FA74F2">
      <w:pPr>
        <w:wordWrap/>
        <w:jc w:val="left"/>
        <w:rPr>
          <w:b/>
          <w:iCs/>
          <w:w w:val="0"/>
        </w:rPr>
      </w:pPr>
      <w:r w:rsidRPr="00B6464C">
        <w:rPr>
          <w:b/>
          <w:w w:val="0"/>
        </w:rPr>
        <w:t>3.1. Модуль «Ключевые общешкольные дела»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8"/>
        <w:gridCol w:w="1566"/>
        <w:gridCol w:w="1577"/>
        <w:gridCol w:w="4189"/>
        <w:gridCol w:w="4351"/>
      </w:tblGrid>
      <w:tr w:rsidR="009156C3" w:rsidRPr="00B6464C" w:rsidTr="00966909">
        <w:tc>
          <w:tcPr>
            <w:tcW w:w="4018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56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77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418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51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9156C3" w:rsidRPr="00B6464C" w:rsidTr="00B6464C">
        <w:tc>
          <w:tcPr>
            <w:tcW w:w="4018" w:type="dxa"/>
          </w:tcPr>
          <w:p w:rsidR="00676CF5" w:rsidRPr="00B6464C" w:rsidRDefault="00676CF5" w:rsidP="00676CF5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Линейка посвященная еженедельному поднятию/спуску  флага РФ</w:t>
            </w:r>
          </w:p>
        </w:tc>
        <w:tc>
          <w:tcPr>
            <w:tcW w:w="1566" w:type="dxa"/>
          </w:tcPr>
          <w:p w:rsidR="00676CF5" w:rsidRPr="00B6464C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B6464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676CF5" w:rsidRPr="00B6464C" w:rsidRDefault="00676CF5" w:rsidP="00676CF5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Еженедельно</w:t>
            </w:r>
          </w:p>
        </w:tc>
        <w:tc>
          <w:tcPr>
            <w:tcW w:w="4189" w:type="dxa"/>
          </w:tcPr>
          <w:p w:rsidR="00676CF5" w:rsidRPr="00B6464C" w:rsidRDefault="00676CF5" w:rsidP="00676CF5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Заместитель директора по воспитательной работе С.В. Париева. Советник директора по воспитательной работе Д.А. Рыбалко педагог-организатор Д.Г. Лякутина</w:t>
            </w:r>
          </w:p>
        </w:tc>
        <w:tc>
          <w:tcPr>
            <w:tcW w:w="4351" w:type="dxa"/>
          </w:tcPr>
          <w:p w:rsidR="00676CF5" w:rsidRPr="00B6464C" w:rsidRDefault="00676CF5" w:rsidP="00676CF5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</w:p>
        </w:tc>
      </w:tr>
      <w:tr w:rsidR="00676CF5" w:rsidRPr="00B6464C" w:rsidTr="00B6464C">
        <w:tc>
          <w:tcPr>
            <w:tcW w:w="4018" w:type="dxa"/>
          </w:tcPr>
          <w:p w:rsidR="00676CF5" w:rsidRPr="00B6464C" w:rsidRDefault="00B45528" w:rsidP="00060146">
            <w:pPr>
              <w:pStyle w:val="a8"/>
              <w:rPr>
                <w:rFonts w:ascii="Times New Roman"/>
                <w:b/>
                <w:bCs/>
                <w:spacing w:val="-3"/>
                <w:kern w:val="24"/>
                <w:lang w:val="ru-RU"/>
              </w:rPr>
            </w:pPr>
            <w:r w:rsidRPr="00B6464C">
              <w:rPr>
                <w:rFonts w:ascii="Times New Roman"/>
                <w:lang w:val="ru-RU" w:eastAsia="ru-RU"/>
              </w:rPr>
              <w:lastRenderedPageBreak/>
              <w:t>Подведение итогов конкурса «Ученик года - 202</w:t>
            </w:r>
            <w:r w:rsidR="00060146">
              <w:rPr>
                <w:rFonts w:ascii="Times New Roman"/>
                <w:lang w:val="ru-RU" w:eastAsia="ru-RU"/>
              </w:rPr>
              <w:t>4</w:t>
            </w:r>
            <w:r w:rsidRPr="00B6464C">
              <w:rPr>
                <w:rFonts w:ascii="Times New Roman"/>
                <w:lang w:val="ru-RU" w:eastAsia="ru-RU"/>
              </w:rPr>
              <w:t xml:space="preserve">» </w:t>
            </w:r>
          </w:p>
        </w:tc>
        <w:tc>
          <w:tcPr>
            <w:tcW w:w="1566" w:type="dxa"/>
          </w:tcPr>
          <w:p w:rsidR="00676CF5" w:rsidRPr="00B6464C" w:rsidRDefault="00B45528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B6464C">
              <w:rPr>
                <w:bCs/>
                <w:spacing w:val="-2"/>
                <w:kern w:val="24"/>
              </w:rPr>
              <w:t>3-11</w:t>
            </w:r>
          </w:p>
        </w:tc>
        <w:tc>
          <w:tcPr>
            <w:tcW w:w="1577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13.05</w:t>
            </w:r>
          </w:p>
        </w:tc>
        <w:tc>
          <w:tcPr>
            <w:tcW w:w="4189" w:type="dxa"/>
          </w:tcPr>
          <w:p w:rsidR="00676CF5" w:rsidRPr="00B6464C" w:rsidRDefault="00B45528" w:rsidP="00676CF5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B6464C">
              <w:t>Заместитель директора по НМР А.А. Лях</w:t>
            </w:r>
          </w:p>
        </w:tc>
        <w:tc>
          <w:tcPr>
            <w:tcW w:w="4351" w:type="dxa"/>
          </w:tcPr>
          <w:p w:rsidR="00676CF5" w:rsidRPr="00B6464C" w:rsidRDefault="00676CF5" w:rsidP="00676CF5">
            <w:pPr>
              <w:wordWrap/>
              <w:jc w:val="left"/>
              <w:rPr>
                <w:color w:val="FF0000"/>
              </w:rPr>
            </w:pPr>
          </w:p>
        </w:tc>
      </w:tr>
      <w:tr w:rsidR="00676CF5" w:rsidRPr="00B6464C" w:rsidTr="00B6464C">
        <w:tc>
          <w:tcPr>
            <w:tcW w:w="4018" w:type="dxa"/>
          </w:tcPr>
          <w:p w:rsidR="00676CF5" w:rsidRPr="00B6464C" w:rsidRDefault="00676CF5" w:rsidP="00676CF5">
            <w:pPr>
              <w:pStyle w:val="a8"/>
              <w:rPr>
                <w:rFonts w:ascii="Times New Roman"/>
              </w:rPr>
            </w:pPr>
            <w:r w:rsidRPr="00B6464C">
              <w:rPr>
                <w:rFonts w:ascii="Times New Roman"/>
              </w:rPr>
              <w:t>Районная</w:t>
            </w:r>
            <w:r w:rsidR="00B45528" w:rsidRPr="00B6464C">
              <w:rPr>
                <w:rFonts w:ascii="Times New Roman"/>
                <w:lang w:val="ru-RU"/>
              </w:rPr>
              <w:t xml:space="preserve"> </w:t>
            </w:r>
            <w:r w:rsidRPr="00B6464C">
              <w:rPr>
                <w:rFonts w:ascii="Times New Roman"/>
              </w:rPr>
              <w:t>акция «Георгиевская</w:t>
            </w:r>
            <w:r w:rsidR="00B45528" w:rsidRPr="00B6464C">
              <w:rPr>
                <w:rFonts w:ascii="Times New Roman"/>
                <w:lang w:val="ru-RU"/>
              </w:rPr>
              <w:t xml:space="preserve"> </w:t>
            </w:r>
            <w:r w:rsidRPr="00B6464C">
              <w:rPr>
                <w:rFonts w:ascii="Times New Roman"/>
              </w:rPr>
              <w:t>лента»</w:t>
            </w:r>
          </w:p>
        </w:tc>
        <w:tc>
          <w:tcPr>
            <w:tcW w:w="1566" w:type="dxa"/>
          </w:tcPr>
          <w:p w:rsidR="00676CF5" w:rsidRPr="00B6464C" w:rsidRDefault="00676CF5" w:rsidP="00676CF5">
            <w:pPr>
              <w:wordWrap/>
              <w:jc w:val="left"/>
              <w:rPr>
                <w:bCs/>
                <w:spacing w:val="-2"/>
                <w:kern w:val="24"/>
              </w:rPr>
            </w:pPr>
            <w:r w:rsidRPr="00B6464C">
              <w:rPr>
                <w:bCs/>
                <w:spacing w:val="-2"/>
                <w:kern w:val="24"/>
              </w:rPr>
              <w:t>1-11</w:t>
            </w:r>
          </w:p>
        </w:tc>
        <w:tc>
          <w:tcPr>
            <w:tcW w:w="1577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13.05</w:t>
            </w:r>
          </w:p>
        </w:tc>
        <w:tc>
          <w:tcPr>
            <w:tcW w:w="4189" w:type="dxa"/>
          </w:tcPr>
          <w:p w:rsidR="00676CF5" w:rsidRPr="00B6464C" w:rsidRDefault="00676CF5" w:rsidP="00676CF5">
            <w:pPr>
              <w:wordWrap/>
              <w:jc w:val="left"/>
              <w:rPr>
                <w:bCs/>
                <w:spacing w:val="-1"/>
                <w:kern w:val="24"/>
              </w:rPr>
            </w:pPr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</w:p>
        </w:tc>
        <w:tc>
          <w:tcPr>
            <w:tcW w:w="4351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676CF5" w:rsidRPr="00B6464C" w:rsidTr="00B6464C">
        <w:tc>
          <w:tcPr>
            <w:tcW w:w="4018" w:type="dxa"/>
          </w:tcPr>
          <w:p w:rsidR="00676CF5" w:rsidRPr="00B6464C" w:rsidRDefault="00676CF5" w:rsidP="00676CF5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 xml:space="preserve">Подведение итогов учебного года. </w:t>
            </w:r>
          </w:p>
          <w:p w:rsidR="00676CF5" w:rsidRPr="00B6464C" w:rsidRDefault="00676CF5" w:rsidP="00676CF5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Общешкольное родительское собрание</w:t>
            </w:r>
          </w:p>
        </w:tc>
        <w:tc>
          <w:tcPr>
            <w:tcW w:w="1566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77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27.05</w:t>
            </w:r>
          </w:p>
        </w:tc>
        <w:tc>
          <w:tcPr>
            <w:tcW w:w="4189" w:type="dxa"/>
          </w:tcPr>
          <w:p w:rsidR="00676CF5" w:rsidRPr="00B6464C" w:rsidRDefault="00676CF5" w:rsidP="009156C3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Заместитель директора по </w:t>
            </w:r>
            <w:r w:rsidR="009156C3" w:rsidRPr="00B6464C">
              <w:rPr>
                <w:w w:val="0"/>
              </w:rPr>
              <w:t>ВР С.В. Париева</w:t>
            </w:r>
          </w:p>
        </w:tc>
        <w:tc>
          <w:tcPr>
            <w:tcW w:w="4351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676CF5" w:rsidRPr="00B6464C" w:rsidTr="00B6464C">
        <w:tc>
          <w:tcPr>
            <w:tcW w:w="4018" w:type="dxa"/>
          </w:tcPr>
          <w:p w:rsidR="00676CF5" w:rsidRPr="00B6464C" w:rsidRDefault="00676CF5" w:rsidP="00676CF5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Районный митинг ко Дню Победы</w:t>
            </w:r>
          </w:p>
          <w:p w:rsidR="00676CF5" w:rsidRPr="00B6464C" w:rsidRDefault="00676CF5" w:rsidP="00676CF5">
            <w:pPr>
              <w:pStyle w:val="a8"/>
              <w:rPr>
                <w:rFonts w:ascii="Times New Roman"/>
                <w:lang w:val="ru-RU"/>
              </w:rPr>
            </w:pPr>
          </w:p>
          <w:p w:rsidR="00676CF5" w:rsidRPr="00B6464C" w:rsidRDefault="00676CF5" w:rsidP="00676CF5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</w:p>
        </w:tc>
        <w:tc>
          <w:tcPr>
            <w:tcW w:w="1566" w:type="dxa"/>
          </w:tcPr>
          <w:p w:rsidR="00676CF5" w:rsidRPr="00B6464C" w:rsidRDefault="00B6464C" w:rsidP="00676CF5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>
              <w:rPr>
                <w:rFonts w:ascii="Times New Roman"/>
                <w:lang w:val="ru-RU"/>
              </w:rPr>
              <w:t>1-11</w:t>
            </w:r>
          </w:p>
        </w:tc>
        <w:tc>
          <w:tcPr>
            <w:tcW w:w="1577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5.05-9.05</w:t>
            </w:r>
          </w:p>
        </w:tc>
        <w:tc>
          <w:tcPr>
            <w:tcW w:w="4189" w:type="dxa"/>
          </w:tcPr>
          <w:p w:rsidR="00676CF5" w:rsidRPr="00B6464C" w:rsidRDefault="00676CF5" w:rsidP="00E909E8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Заместитель директора по ВР </w:t>
            </w:r>
            <w:r w:rsidR="00E909E8" w:rsidRPr="00B6464C">
              <w:rPr>
                <w:w w:val="0"/>
              </w:rPr>
              <w:t>С.В. Париева</w:t>
            </w:r>
          </w:p>
        </w:tc>
        <w:tc>
          <w:tcPr>
            <w:tcW w:w="4351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  <w:tr w:rsidR="00676CF5" w:rsidRPr="00B6464C" w:rsidTr="00B6464C">
        <w:tc>
          <w:tcPr>
            <w:tcW w:w="4018" w:type="dxa"/>
          </w:tcPr>
          <w:p w:rsidR="002E363C" w:rsidRPr="00B6464C" w:rsidRDefault="002E363C" w:rsidP="002E363C">
            <w:r w:rsidRPr="00B6464C">
              <w:t>Участие во Всероссийском движение</w:t>
            </w:r>
          </w:p>
          <w:p w:rsidR="00676CF5" w:rsidRPr="00B6464C" w:rsidRDefault="002E363C" w:rsidP="002E363C">
            <w:r w:rsidRPr="00B6464C">
              <w:t>«Бессмертный полк»</w:t>
            </w:r>
          </w:p>
        </w:tc>
        <w:tc>
          <w:tcPr>
            <w:tcW w:w="1566" w:type="dxa"/>
          </w:tcPr>
          <w:p w:rsidR="00676CF5" w:rsidRPr="00B6464C" w:rsidRDefault="00676CF5" w:rsidP="00676CF5">
            <w:r w:rsidRPr="00B6464C">
              <w:t>3-11</w:t>
            </w:r>
          </w:p>
        </w:tc>
        <w:tc>
          <w:tcPr>
            <w:tcW w:w="1577" w:type="dxa"/>
          </w:tcPr>
          <w:p w:rsidR="00676CF5" w:rsidRPr="00B6464C" w:rsidRDefault="00676CF5" w:rsidP="00676CF5">
            <w:r w:rsidRPr="00B6464C">
              <w:rPr>
                <w:w w:val="0"/>
              </w:rPr>
              <w:t>До 13.05</w:t>
            </w:r>
          </w:p>
        </w:tc>
        <w:tc>
          <w:tcPr>
            <w:tcW w:w="4189" w:type="dxa"/>
          </w:tcPr>
          <w:p w:rsidR="00676CF5" w:rsidRPr="00B6464C" w:rsidRDefault="00676CF5" w:rsidP="00060146"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  <w:r w:rsidR="00B6464C">
              <w:rPr>
                <w:w w:val="0"/>
              </w:rPr>
              <w:t xml:space="preserve">. </w:t>
            </w:r>
          </w:p>
        </w:tc>
        <w:tc>
          <w:tcPr>
            <w:tcW w:w="4351" w:type="dxa"/>
          </w:tcPr>
          <w:p w:rsidR="00676CF5" w:rsidRPr="00B6464C" w:rsidRDefault="00676CF5" w:rsidP="00676CF5">
            <w:pPr>
              <w:rPr>
                <w:iCs/>
                <w:color w:val="FF0000"/>
                <w:w w:val="0"/>
              </w:rPr>
            </w:pPr>
          </w:p>
        </w:tc>
      </w:tr>
      <w:tr w:rsidR="00676CF5" w:rsidRPr="00B6464C" w:rsidTr="00B6464C">
        <w:tc>
          <w:tcPr>
            <w:tcW w:w="4018" w:type="dxa"/>
          </w:tcPr>
          <w:p w:rsidR="00676CF5" w:rsidRPr="00B6464C" w:rsidRDefault="009156C3" w:rsidP="00676CF5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Праздник,</w:t>
            </w:r>
            <w:r w:rsidR="00B45528" w:rsidRPr="00B6464C">
              <w:rPr>
                <w:rFonts w:ascii="Times New Roman"/>
                <w:lang w:val="ru-RU" w:eastAsia="ru-RU"/>
              </w:rPr>
              <w:t xml:space="preserve"> посвященный «</w:t>
            </w:r>
            <w:r w:rsidR="00676CF5" w:rsidRPr="00B6464C">
              <w:rPr>
                <w:rFonts w:ascii="Times New Roman"/>
                <w:lang w:val="ru-RU" w:eastAsia="ru-RU"/>
              </w:rPr>
              <w:t>Последн</w:t>
            </w:r>
            <w:r w:rsidR="00B45528" w:rsidRPr="00B6464C">
              <w:rPr>
                <w:rFonts w:ascii="Times New Roman"/>
                <w:lang w:val="ru-RU" w:eastAsia="ru-RU"/>
              </w:rPr>
              <w:t>ему</w:t>
            </w:r>
            <w:r w:rsidR="00676CF5" w:rsidRPr="00B6464C">
              <w:rPr>
                <w:rFonts w:ascii="Times New Roman"/>
                <w:lang w:val="ru-RU" w:eastAsia="ru-RU"/>
              </w:rPr>
              <w:t xml:space="preserve"> звон</w:t>
            </w:r>
            <w:r w:rsidR="00B45528" w:rsidRPr="00B6464C">
              <w:rPr>
                <w:rFonts w:ascii="Times New Roman"/>
                <w:lang w:val="ru-RU" w:eastAsia="ru-RU"/>
              </w:rPr>
              <w:t>ку»</w:t>
            </w:r>
            <w:r w:rsidR="00676CF5" w:rsidRPr="00B6464C">
              <w:rPr>
                <w:rFonts w:ascii="Times New Roman"/>
                <w:lang w:val="ru-RU" w:eastAsia="ru-RU"/>
              </w:rPr>
              <w:t xml:space="preserve"> </w:t>
            </w:r>
          </w:p>
          <w:p w:rsidR="00676CF5" w:rsidRPr="00B6464C" w:rsidRDefault="00676CF5" w:rsidP="00676CF5">
            <w:pPr>
              <w:pStyle w:val="a8"/>
              <w:rPr>
                <w:rFonts w:ascii="Times New Roman"/>
                <w:b/>
                <w:iCs/>
                <w:w w:val="0"/>
                <w:lang w:val="ru-RU"/>
              </w:rPr>
            </w:pPr>
          </w:p>
        </w:tc>
        <w:tc>
          <w:tcPr>
            <w:tcW w:w="1566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577" w:type="dxa"/>
          </w:tcPr>
          <w:p w:rsidR="00676CF5" w:rsidRPr="00B6464C" w:rsidRDefault="00676CF5" w:rsidP="00B45528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2</w:t>
            </w:r>
            <w:r w:rsidR="00B45528" w:rsidRPr="00B6464C">
              <w:rPr>
                <w:w w:val="0"/>
              </w:rPr>
              <w:t>5</w:t>
            </w:r>
            <w:r w:rsidRPr="00B6464C">
              <w:rPr>
                <w:w w:val="0"/>
              </w:rPr>
              <w:t>.05</w:t>
            </w:r>
          </w:p>
        </w:tc>
        <w:tc>
          <w:tcPr>
            <w:tcW w:w="4189" w:type="dxa"/>
          </w:tcPr>
          <w:p w:rsidR="00676CF5" w:rsidRPr="00B6464C" w:rsidRDefault="00676CF5" w:rsidP="00060146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  <w:r w:rsidR="00B6464C">
              <w:rPr>
                <w:w w:val="0"/>
              </w:rPr>
              <w:t xml:space="preserve">, </w:t>
            </w:r>
          </w:p>
        </w:tc>
        <w:tc>
          <w:tcPr>
            <w:tcW w:w="4351" w:type="dxa"/>
          </w:tcPr>
          <w:p w:rsidR="00676CF5" w:rsidRPr="00B6464C" w:rsidRDefault="00676CF5" w:rsidP="00676CF5">
            <w:pPr>
              <w:wordWrap/>
              <w:jc w:val="left"/>
              <w:rPr>
                <w:iCs/>
                <w:color w:val="FF0000"/>
                <w:w w:val="0"/>
              </w:rPr>
            </w:pPr>
          </w:p>
        </w:tc>
      </w:tr>
    </w:tbl>
    <w:p w:rsidR="00B07457" w:rsidRPr="002A0915" w:rsidRDefault="00B07457" w:rsidP="00FA74F2">
      <w:pPr>
        <w:wordWrap/>
        <w:jc w:val="left"/>
        <w:rPr>
          <w:b/>
          <w:iCs/>
          <w:color w:val="FF0000"/>
          <w:w w:val="0"/>
          <w:highlight w:val="yellow"/>
        </w:rPr>
      </w:pPr>
    </w:p>
    <w:p w:rsidR="00B07457" w:rsidRPr="00B6464C" w:rsidRDefault="00B07457" w:rsidP="00FA74F2">
      <w:pPr>
        <w:wordWrap/>
        <w:jc w:val="left"/>
        <w:rPr>
          <w:b/>
          <w:iCs/>
          <w:w w:val="0"/>
        </w:rPr>
      </w:pPr>
      <w:r w:rsidRPr="002A0915">
        <w:rPr>
          <w:b/>
          <w:w w:val="0"/>
          <w:highlight w:val="yellow"/>
        </w:rPr>
        <w:t>3</w:t>
      </w:r>
      <w:r w:rsidRPr="00B6464C">
        <w:rPr>
          <w:b/>
          <w:w w:val="0"/>
        </w:rPr>
        <w:t>.2. Модуль «Классное руководство</w:t>
      </w:r>
      <w:r w:rsidR="009156C3" w:rsidRPr="00B6464C">
        <w:rPr>
          <w:b/>
          <w:w w:val="0"/>
        </w:rPr>
        <w:t xml:space="preserve"> и наставничество</w:t>
      </w:r>
      <w:r w:rsidRPr="00B6464C">
        <w:rPr>
          <w:b/>
          <w:w w:val="0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673"/>
        <w:gridCol w:w="1802"/>
        <w:gridCol w:w="3329"/>
        <w:gridCol w:w="4394"/>
      </w:tblGrid>
      <w:tr w:rsidR="00E909E8" w:rsidRPr="00B6464C" w:rsidTr="00966909">
        <w:tc>
          <w:tcPr>
            <w:tcW w:w="4503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673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80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32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E909E8" w:rsidRPr="00B6464C" w:rsidTr="007807FF">
        <w:tc>
          <w:tcPr>
            <w:tcW w:w="4503" w:type="dxa"/>
          </w:tcPr>
          <w:p w:rsidR="007807FF" w:rsidRPr="00B6464C" w:rsidRDefault="007807FF" w:rsidP="009346D0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B6464C">
              <w:rPr>
                <w:rFonts w:ascii="Times New Roman"/>
                <w:lang w:val="ru-RU"/>
              </w:rPr>
              <w:t>Поздравления ветеранов пед</w:t>
            </w:r>
            <w:r w:rsidR="00D233C2" w:rsidRPr="00B6464C">
              <w:rPr>
                <w:rFonts w:ascii="Times New Roman"/>
                <w:lang w:val="ru-RU"/>
              </w:rPr>
              <w:t>.</w:t>
            </w:r>
            <w:r w:rsidRPr="00B6464C">
              <w:rPr>
                <w:rFonts w:ascii="Times New Roman"/>
                <w:lang w:val="ru-RU"/>
              </w:rPr>
              <w:t>труда и ВОВ с 1мая и Днем Победы</w:t>
            </w:r>
          </w:p>
        </w:tc>
        <w:tc>
          <w:tcPr>
            <w:tcW w:w="1673" w:type="dxa"/>
          </w:tcPr>
          <w:p w:rsidR="007807FF" w:rsidRPr="00B6464C" w:rsidRDefault="007807FF" w:rsidP="009346D0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B6464C">
              <w:rPr>
                <w:rFonts w:ascii="Times New Roman"/>
              </w:rPr>
              <w:t>Волонтерский</w:t>
            </w:r>
            <w:r w:rsidRPr="00B6464C">
              <w:rPr>
                <w:rFonts w:ascii="Times New Roman"/>
                <w:lang w:val="ru-RU"/>
              </w:rPr>
              <w:t xml:space="preserve"> </w:t>
            </w:r>
            <w:r w:rsidRPr="00B6464C">
              <w:rPr>
                <w:rFonts w:ascii="Times New Roman"/>
              </w:rPr>
              <w:t>клуб</w:t>
            </w:r>
            <w:r w:rsidRPr="00B6464C">
              <w:rPr>
                <w:rFonts w:ascii="Times New Roman"/>
                <w:lang w:val="ru-RU"/>
              </w:rPr>
              <w:t xml:space="preserve"> </w:t>
            </w:r>
            <w:r w:rsidRPr="00B6464C">
              <w:rPr>
                <w:rFonts w:ascii="Times New Roman"/>
              </w:rPr>
              <w:t>«Мы»</w:t>
            </w:r>
          </w:p>
        </w:tc>
        <w:tc>
          <w:tcPr>
            <w:tcW w:w="1802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rPr>
                <w:w w:val="0"/>
              </w:rPr>
              <w:t>До 13.05</w:t>
            </w:r>
          </w:p>
        </w:tc>
        <w:tc>
          <w:tcPr>
            <w:tcW w:w="3329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 xml:space="preserve">Классные руководители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E909E8" w:rsidRPr="00B6464C" w:rsidTr="007807FF">
        <w:tc>
          <w:tcPr>
            <w:tcW w:w="4503" w:type="dxa"/>
          </w:tcPr>
          <w:p w:rsidR="007807FF" w:rsidRPr="00B6464C" w:rsidRDefault="007807FF" w:rsidP="009346D0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«Закон № 1539»</w:t>
            </w:r>
          </w:p>
          <w:p w:rsidR="007807FF" w:rsidRPr="00B6464C" w:rsidRDefault="007807FF" w:rsidP="009346D0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Профилактика самовольных уходов. Организация совместных рейдов на территории микрорайона школы педагогических работников</w:t>
            </w:r>
          </w:p>
          <w:p w:rsidR="007807FF" w:rsidRPr="00B6464C" w:rsidRDefault="007807FF" w:rsidP="009346D0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>Организация досуговой занятости в кружках, секциях, клубах несовершеннолетних, состоящих на профилактических учетах</w:t>
            </w:r>
          </w:p>
        </w:tc>
        <w:tc>
          <w:tcPr>
            <w:tcW w:w="1673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>1-11</w:t>
            </w:r>
          </w:p>
        </w:tc>
        <w:tc>
          <w:tcPr>
            <w:tcW w:w="1802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rPr>
                <w:w w:val="0"/>
              </w:rPr>
              <w:t>До 22.05</w:t>
            </w:r>
          </w:p>
        </w:tc>
        <w:tc>
          <w:tcPr>
            <w:tcW w:w="3329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 xml:space="preserve">Социальный педагог школы Д.А.Рыбалко, классные руководители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</w:p>
        </w:tc>
      </w:tr>
      <w:tr w:rsidR="00710CF1" w:rsidRPr="00B6464C" w:rsidTr="007807FF">
        <w:tc>
          <w:tcPr>
            <w:tcW w:w="4503" w:type="dxa"/>
          </w:tcPr>
          <w:p w:rsidR="007807FF" w:rsidRPr="00B6464C" w:rsidRDefault="007807FF" w:rsidP="009346D0">
            <w:pPr>
              <w:pStyle w:val="a8"/>
              <w:rPr>
                <w:rFonts w:ascii="Times New Roman" w:eastAsia="Times New Roman"/>
                <w:kern w:val="0"/>
                <w:lang w:val="ru-RU" w:eastAsia="ru-RU"/>
              </w:rPr>
            </w:pPr>
            <w:r w:rsidRPr="00B6464C">
              <w:rPr>
                <w:rFonts w:ascii="Times New Roman" w:eastAsia="Times New Roman"/>
                <w:kern w:val="0"/>
                <w:lang w:val="ru-RU" w:eastAsia="ru-RU"/>
              </w:rPr>
              <w:t>Итоги четвёртой четверти</w:t>
            </w:r>
          </w:p>
        </w:tc>
        <w:tc>
          <w:tcPr>
            <w:tcW w:w="1673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>1-10</w:t>
            </w:r>
          </w:p>
        </w:tc>
        <w:tc>
          <w:tcPr>
            <w:tcW w:w="1802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rPr>
                <w:w w:val="0"/>
              </w:rPr>
              <w:t>До 22.05</w:t>
            </w:r>
          </w:p>
        </w:tc>
        <w:tc>
          <w:tcPr>
            <w:tcW w:w="3329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 xml:space="preserve">Классные руководители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  <w:rPr>
                <w:color w:val="FF0000"/>
              </w:rPr>
            </w:pPr>
          </w:p>
        </w:tc>
      </w:tr>
    </w:tbl>
    <w:p w:rsidR="00B07457" w:rsidRDefault="00B07457" w:rsidP="00FA74F2">
      <w:pPr>
        <w:wordWrap/>
        <w:jc w:val="left"/>
        <w:rPr>
          <w:b/>
          <w:iCs/>
          <w:color w:val="FF0000"/>
          <w:w w:val="0"/>
        </w:rPr>
      </w:pPr>
    </w:p>
    <w:p w:rsidR="0049568A" w:rsidRDefault="0049568A" w:rsidP="00FA74F2">
      <w:pPr>
        <w:wordWrap/>
        <w:jc w:val="left"/>
        <w:rPr>
          <w:b/>
          <w:iCs/>
          <w:color w:val="FF0000"/>
          <w:w w:val="0"/>
        </w:rPr>
      </w:pPr>
    </w:p>
    <w:p w:rsidR="0049568A" w:rsidRPr="00B6464C" w:rsidRDefault="0049568A" w:rsidP="00FA74F2">
      <w:pPr>
        <w:wordWrap/>
        <w:jc w:val="left"/>
        <w:rPr>
          <w:b/>
          <w:iCs/>
          <w:color w:val="FF0000"/>
          <w:w w:val="0"/>
        </w:rPr>
      </w:pPr>
    </w:p>
    <w:p w:rsidR="00B07457" w:rsidRPr="00B6464C" w:rsidRDefault="00B07457" w:rsidP="00FA74F2">
      <w:pPr>
        <w:wordWrap/>
        <w:jc w:val="left"/>
        <w:rPr>
          <w:b/>
          <w:w w:val="0"/>
        </w:rPr>
      </w:pPr>
      <w:r w:rsidRPr="002A0915">
        <w:rPr>
          <w:b/>
          <w:w w:val="0"/>
          <w:highlight w:val="yellow"/>
        </w:rPr>
        <w:lastRenderedPageBreak/>
        <w:t>3</w:t>
      </w:r>
      <w:r w:rsidRPr="00B6464C">
        <w:rPr>
          <w:b/>
          <w:w w:val="0"/>
        </w:rPr>
        <w:t>.3. Модуль «Курсы внеурочной деятельности»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B6464C" w:rsidTr="00966909">
        <w:tc>
          <w:tcPr>
            <w:tcW w:w="478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807FF" w:rsidRPr="00B6464C" w:rsidTr="007807FF">
        <w:tc>
          <w:tcPr>
            <w:tcW w:w="11307" w:type="dxa"/>
            <w:gridSpan w:val="4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B6464C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B6464C" w:rsidRDefault="00B07457" w:rsidP="00FA74F2">
      <w:pPr>
        <w:tabs>
          <w:tab w:val="left" w:pos="851"/>
        </w:tabs>
        <w:wordWrap/>
        <w:ind w:firstLine="567"/>
        <w:jc w:val="left"/>
      </w:pPr>
    </w:p>
    <w:p w:rsidR="00B07457" w:rsidRPr="00B6464C" w:rsidRDefault="00B07457" w:rsidP="00FA74F2">
      <w:pPr>
        <w:wordWrap/>
        <w:jc w:val="left"/>
        <w:rPr>
          <w:b/>
          <w:w w:val="0"/>
        </w:rPr>
      </w:pPr>
      <w:r w:rsidRPr="00B6464C">
        <w:rPr>
          <w:b/>
          <w:w w:val="0"/>
        </w:rPr>
        <w:t>3.4. Модуль «Школьный урок»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B6464C" w:rsidTr="00966909">
        <w:tc>
          <w:tcPr>
            <w:tcW w:w="478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807FF" w:rsidRPr="00B6464C" w:rsidTr="007807FF">
        <w:tc>
          <w:tcPr>
            <w:tcW w:w="11307" w:type="dxa"/>
            <w:gridSpan w:val="4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B6464C">
              <w:rPr>
                <w:bCs/>
                <w:spacing w:val="-3"/>
                <w:kern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B6464C" w:rsidRDefault="00B07457" w:rsidP="00FA74F2">
      <w:pPr>
        <w:wordWrap/>
        <w:jc w:val="left"/>
        <w:rPr>
          <w:b/>
          <w:w w:val="0"/>
        </w:rPr>
      </w:pPr>
    </w:p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B6464C">
        <w:rPr>
          <w:b/>
          <w:w w:val="0"/>
        </w:rPr>
        <w:t>3.5. Модуль «Самоуправление»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172"/>
        <w:gridCol w:w="1540"/>
        <w:gridCol w:w="4234"/>
        <w:gridCol w:w="4394"/>
      </w:tblGrid>
      <w:tr w:rsidR="00710CF1" w:rsidRPr="00B6464C" w:rsidTr="00966909">
        <w:tc>
          <w:tcPr>
            <w:tcW w:w="4361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423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7807FF">
        <w:tc>
          <w:tcPr>
            <w:tcW w:w="4361" w:type="dxa"/>
          </w:tcPr>
          <w:p w:rsidR="007807FF" w:rsidRPr="00B6464C" w:rsidRDefault="007807FF" w:rsidP="00C76354">
            <w:pPr>
              <w:pStyle w:val="a8"/>
              <w:rPr>
                <w:rFonts w:ascii="Times New Roman"/>
                <w:iCs/>
                <w:w w:val="0"/>
              </w:rPr>
            </w:pPr>
            <w:r w:rsidRPr="00B6464C">
              <w:rPr>
                <w:rFonts w:ascii="Times New Roman"/>
                <w:w w:val="0"/>
              </w:rPr>
              <w:t>Подготовка</w:t>
            </w:r>
            <w:r w:rsidRPr="00B6464C">
              <w:rPr>
                <w:rFonts w:ascii="Times New Roman"/>
                <w:w w:val="0"/>
                <w:lang w:val="ru-RU"/>
              </w:rPr>
              <w:t xml:space="preserve"> </w:t>
            </w:r>
            <w:r w:rsidRPr="00B6464C">
              <w:rPr>
                <w:rFonts w:ascii="Times New Roman"/>
                <w:w w:val="0"/>
              </w:rPr>
              <w:t>к</w:t>
            </w:r>
            <w:r w:rsidRPr="00B6464C">
              <w:rPr>
                <w:rFonts w:ascii="Times New Roman"/>
                <w:w w:val="0"/>
                <w:lang w:val="ru-RU"/>
              </w:rPr>
              <w:t xml:space="preserve"> </w:t>
            </w:r>
            <w:r w:rsidRPr="00B6464C">
              <w:rPr>
                <w:rFonts w:ascii="Times New Roman"/>
                <w:w w:val="0"/>
              </w:rPr>
              <w:t>последнему</w:t>
            </w:r>
            <w:r w:rsidRPr="00B6464C">
              <w:rPr>
                <w:rFonts w:ascii="Times New Roman"/>
                <w:w w:val="0"/>
                <w:lang w:val="ru-RU"/>
              </w:rPr>
              <w:t xml:space="preserve"> </w:t>
            </w:r>
            <w:r w:rsidRPr="00B6464C">
              <w:rPr>
                <w:rFonts w:ascii="Times New Roman"/>
                <w:w w:val="0"/>
              </w:rPr>
              <w:t>звонку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9-11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22.05</w:t>
            </w:r>
          </w:p>
        </w:tc>
        <w:tc>
          <w:tcPr>
            <w:tcW w:w="4234" w:type="dxa"/>
          </w:tcPr>
          <w:p w:rsidR="007807FF" w:rsidRPr="00B6464C" w:rsidRDefault="007807FF" w:rsidP="00060146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  <w:r w:rsidR="00B6464C">
              <w:rPr>
                <w:w w:val="0"/>
              </w:rPr>
              <w:t xml:space="preserve">,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807FF" w:rsidRPr="002A0915" w:rsidTr="007807FF">
        <w:tc>
          <w:tcPr>
            <w:tcW w:w="4361" w:type="dxa"/>
          </w:tcPr>
          <w:p w:rsidR="007807FF" w:rsidRPr="00B6464C" w:rsidRDefault="007807FF" w:rsidP="00C76354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Подготовка к 1 Мая и ко Дню Победы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9-11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29.04</w:t>
            </w:r>
          </w:p>
        </w:tc>
        <w:tc>
          <w:tcPr>
            <w:tcW w:w="4234" w:type="dxa"/>
          </w:tcPr>
          <w:p w:rsidR="007807FF" w:rsidRPr="00B6464C" w:rsidRDefault="007807FF" w:rsidP="00060146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  <w:r w:rsidR="00B6464C">
              <w:rPr>
                <w:w w:val="0"/>
              </w:rPr>
              <w:t xml:space="preserve">,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2A0915" w:rsidRDefault="00B07457" w:rsidP="00FA74F2">
      <w:pPr>
        <w:tabs>
          <w:tab w:val="left" w:pos="851"/>
        </w:tabs>
        <w:wordWrap/>
        <w:jc w:val="left"/>
        <w:rPr>
          <w:b/>
          <w:iCs/>
          <w:w w:val="0"/>
          <w:highlight w:val="yellow"/>
        </w:rPr>
      </w:pPr>
    </w:p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2A0915">
        <w:rPr>
          <w:b/>
          <w:w w:val="0"/>
          <w:highlight w:val="yellow"/>
        </w:rPr>
        <w:t>3</w:t>
      </w:r>
      <w:r w:rsidRPr="00B6464C">
        <w:rPr>
          <w:b/>
          <w:w w:val="0"/>
        </w:rPr>
        <w:t>.6. Модуль «Детские общественные объединения»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9"/>
        <w:gridCol w:w="1916"/>
        <w:gridCol w:w="1379"/>
        <w:gridCol w:w="3453"/>
        <w:gridCol w:w="4394"/>
      </w:tblGrid>
      <w:tr w:rsidR="00710CF1" w:rsidRPr="00B6464C" w:rsidTr="00966909">
        <w:tc>
          <w:tcPr>
            <w:tcW w:w="455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91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37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453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7807FF">
        <w:tc>
          <w:tcPr>
            <w:tcW w:w="4559" w:type="dxa"/>
          </w:tcPr>
          <w:p w:rsidR="007807FF" w:rsidRPr="00B6464C" w:rsidRDefault="007807FF" w:rsidP="003A396A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B6464C">
              <w:rPr>
                <w:rFonts w:ascii="Times New Roman"/>
                <w:w w:val="0"/>
                <w:lang w:val="ru-RU"/>
              </w:rPr>
              <w:t>Акция «Чистый школьный двор»</w:t>
            </w:r>
          </w:p>
        </w:tc>
        <w:tc>
          <w:tcPr>
            <w:tcW w:w="1916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37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22.05</w:t>
            </w:r>
          </w:p>
        </w:tc>
        <w:tc>
          <w:tcPr>
            <w:tcW w:w="3453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  <w:r w:rsidR="00B6464C">
              <w:rPr>
                <w:w w:val="0"/>
              </w:rPr>
              <w:t>, Бурхан Д.Е.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10CF1" w:rsidRPr="00B6464C" w:rsidTr="007807FF">
        <w:tc>
          <w:tcPr>
            <w:tcW w:w="4559" w:type="dxa"/>
          </w:tcPr>
          <w:p w:rsidR="007807FF" w:rsidRPr="00B6464C" w:rsidRDefault="007807FF" w:rsidP="00E909E8">
            <w:pPr>
              <w:pStyle w:val="a8"/>
              <w:rPr>
                <w:rFonts w:ascii="Times New Roman"/>
                <w:b/>
                <w:w w:val="0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Акция «Свет памяти», посвященная 7</w:t>
            </w:r>
            <w:r w:rsidR="00E909E8" w:rsidRPr="00B6464C">
              <w:rPr>
                <w:rFonts w:ascii="Times New Roman"/>
                <w:lang w:val="ru-RU"/>
              </w:rPr>
              <w:t xml:space="preserve">8 </w:t>
            </w:r>
            <w:r w:rsidRPr="00B6464C">
              <w:rPr>
                <w:rFonts w:ascii="Times New Roman"/>
                <w:lang w:val="ru-RU"/>
              </w:rPr>
              <w:t>годовщине Победы в Великой Отечественной Войне. Экскурсия в музее с символическим зажиганием свечей памяти.</w:t>
            </w:r>
          </w:p>
        </w:tc>
        <w:tc>
          <w:tcPr>
            <w:tcW w:w="1916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37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13.05</w:t>
            </w:r>
          </w:p>
        </w:tc>
        <w:tc>
          <w:tcPr>
            <w:tcW w:w="3453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Учитель истории и обществознания, руководитель школьного музея Н.Н.Гурская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807FF" w:rsidRPr="00B6464C" w:rsidTr="007807FF">
        <w:tc>
          <w:tcPr>
            <w:tcW w:w="4559" w:type="dxa"/>
          </w:tcPr>
          <w:p w:rsidR="007807FF" w:rsidRPr="00B6464C" w:rsidRDefault="007807FF" w:rsidP="00C76354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Общешкольный турпоход на Казачий остров</w:t>
            </w:r>
          </w:p>
        </w:tc>
        <w:tc>
          <w:tcPr>
            <w:tcW w:w="1916" w:type="dxa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t>Спортклуб «Старт»</w:t>
            </w:r>
          </w:p>
        </w:tc>
        <w:tc>
          <w:tcPr>
            <w:tcW w:w="137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22.05</w:t>
            </w:r>
          </w:p>
        </w:tc>
        <w:tc>
          <w:tcPr>
            <w:tcW w:w="3453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Учитель физической культуры, руководитель ШСК Л.П.Тыртышникова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2A0915">
        <w:rPr>
          <w:b/>
          <w:highlight w:val="yellow"/>
        </w:rPr>
        <w:t>3</w:t>
      </w:r>
      <w:r w:rsidRPr="00B6464C">
        <w:rPr>
          <w:b/>
        </w:rPr>
        <w:t>.7. Модуль</w:t>
      </w:r>
      <w:r w:rsidRPr="00B6464C">
        <w:rPr>
          <w:b/>
          <w:w w:val="0"/>
        </w:rPr>
        <w:t xml:space="preserve"> «Экскурсии, экспедиции, походы»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B6464C" w:rsidTr="00966909">
        <w:tc>
          <w:tcPr>
            <w:tcW w:w="478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807FF" w:rsidRPr="00B6464C" w:rsidTr="007807FF">
        <w:tc>
          <w:tcPr>
            <w:tcW w:w="11307" w:type="dxa"/>
            <w:gridSpan w:val="4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B6464C">
              <w:rPr>
                <w:bCs/>
                <w:spacing w:val="-3"/>
                <w:kern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w w:val="0"/>
        </w:rPr>
      </w:pPr>
    </w:p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w w:val="0"/>
        </w:rPr>
      </w:pPr>
      <w:r w:rsidRPr="00B6464C">
        <w:rPr>
          <w:b/>
          <w:w w:val="0"/>
        </w:rPr>
        <w:t>3.8. Модуль «Профориентация»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710CF1" w:rsidRPr="00B6464C" w:rsidTr="007807FF">
        <w:tc>
          <w:tcPr>
            <w:tcW w:w="5070" w:type="dxa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7807FF">
        <w:tc>
          <w:tcPr>
            <w:tcW w:w="5070" w:type="dxa"/>
          </w:tcPr>
          <w:p w:rsidR="007807FF" w:rsidRPr="00B6464C" w:rsidRDefault="007807FF" w:rsidP="00C76354">
            <w:pPr>
              <w:pStyle w:val="a8"/>
              <w:rPr>
                <w:rFonts w:ascii="Times New Roman"/>
                <w:lang w:val="ru-RU" w:eastAsia="ru-RU"/>
              </w:rPr>
            </w:pPr>
            <w:r w:rsidRPr="00B6464C">
              <w:rPr>
                <w:rFonts w:ascii="Times New Roman"/>
                <w:lang w:val="ru-RU" w:eastAsia="ru-RU"/>
              </w:rPr>
              <w:t xml:space="preserve">Анкетирование учеников 9-х классов, прошедших предпрофильную подготовку по </w:t>
            </w:r>
            <w:r w:rsidRPr="00B6464C">
              <w:rPr>
                <w:rFonts w:ascii="Times New Roman"/>
                <w:lang w:val="ru-RU" w:eastAsia="ru-RU"/>
              </w:rPr>
              <w:lastRenderedPageBreak/>
              <w:t xml:space="preserve">вопросам планируемого выбора профиля и места дальнейшего обучения. </w:t>
            </w:r>
          </w:p>
          <w:p w:rsidR="007807FF" w:rsidRPr="00B6464C" w:rsidRDefault="007807FF" w:rsidP="00C76354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lastRenderedPageBreak/>
              <w:t>9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22.05</w:t>
            </w:r>
          </w:p>
        </w:tc>
        <w:tc>
          <w:tcPr>
            <w:tcW w:w="3525" w:type="dxa"/>
          </w:tcPr>
          <w:p w:rsidR="007807FF" w:rsidRPr="00B6464C" w:rsidRDefault="007807FF" w:rsidP="009156C3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Заместитель директора по УВР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9156C3" w:rsidRPr="00B6464C" w:rsidTr="007807FF">
        <w:tc>
          <w:tcPr>
            <w:tcW w:w="5070" w:type="dxa"/>
          </w:tcPr>
          <w:p w:rsidR="007807FF" w:rsidRPr="00B6464C" w:rsidRDefault="007807FF" w:rsidP="00C76354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lastRenderedPageBreak/>
              <w:t>Заполнение «Портфолио» для учащихся 9 классов.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9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22.05</w:t>
            </w:r>
          </w:p>
        </w:tc>
        <w:tc>
          <w:tcPr>
            <w:tcW w:w="3525" w:type="dxa"/>
          </w:tcPr>
          <w:p w:rsidR="007807FF" w:rsidRPr="00B6464C" w:rsidRDefault="007807FF" w:rsidP="009156C3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Заместитель директора по УВР 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64061F" w:rsidRPr="00B6464C" w:rsidTr="007807FF">
        <w:tc>
          <w:tcPr>
            <w:tcW w:w="5070" w:type="dxa"/>
          </w:tcPr>
          <w:p w:rsidR="0064061F" w:rsidRPr="0064061F" w:rsidRDefault="0064061F" w:rsidP="00C76354">
            <w:pPr>
              <w:pStyle w:val="a8"/>
              <w:rPr>
                <w:rFonts w:ascii="Times New Roman"/>
                <w:lang w:val="ru-RU"/>
              </w:rPr>
            </w:pPr>
            <w:r w:rsidRPr="0064061F">
              <w:rPr>
                <w:lang w:val="ru-RU"/>
              </w:rPr>
              <w:t>Экскурсии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в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Брюховецкий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многопрофильный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техникум</w:t>
            </w:r>
            <w:r w:rsidRPr="0064061F">
              <w:rPr>
                <w:lang w:val="ru-RU"/>
              </w:rPr>
              <w:t xml:space="preserve">, </w:t>
            </w:r>
            <w:r w:rsidRPr="0064061F">
              <w:rPr>
                <w:lang w:val="ru-RU"/>
              </w:rPr>
              <w:t>Брюховецкий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агроколледж</w:t>
            </w:r>
            <w:r w:rsidRPr="0064061F">
              <w:rPr>
                <w:lang w:val="ru-RU"/>
              </w:rPr>
              <w:t xml:space="preserve">, </w:t>
            </w:r>
            <w:r w:rsidRPr="0064061F">
              <w:rPr>
                <w:lang w:val="ru-RU"/>
              </w:rPr>
              <w:t>встречи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с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представителями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учебных</w:t>
            </w:r>
            <w:r w:rsidRPr="0064061F">
              <w:rPr>
                <w:lang w:val="ru-RU"/>
              </w:rPr>
              <w:t xml:space="preserve"> </w:t>
            </w:r>
            <w:r w:rsidRPr="0064061F">
              <w:rPr>
                <w:lang w:val="ru-RU"/>
              </w:rPr>
              <w:t>заведений</w:t>
            </w:r>
            <w:r w:rsidRPr="0064061F">
              <w:rPr>
                <w:lang w:val="ru-RU"/>
              </w:rPr>
              <w:t>.</w:t>
            </w:r>
          </w:p>
        </w:tc>
        <w:tc>
          <w:tcPr>
            <w:tcW w:w="1172" w:type="dxa"/>
          </w:tcPr>
          <w:p w:rsidR="0064061F" w:rsidRPr="00B6464C" w:rsidRDefault="0049568A" w:rsidP="0084678D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8,9</w:t>
            </w:r>
          </w:p>
        </w:tc>
        <w:tc>
          <w:tcPr>
            <w:tcW w:w="1540" w:type="dxa"/>
          </w:tcPr>
          <w:p w:rsidR="0064061F" w:rsidRPr="00B6464C" w:rsidRDefault="0049568A" w:rsidP="0084678D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Весь период</w:t>
            </w:r>
          </w:p>
        </w:tc>
        <w:tc>
          <w:tcPr>
            <w:tcW w:w="3525" w:type="dxa"/>
          </w:tcPr>
          <w:p w:rsidR="0064061F" w:rsidRPr="00B6464C" w:rsidRDefault="0064061F" w:rsidP="009156C3">
            <w:pPr>
              <w:wordWrap/>
              <w:jc w:val="left"/>
              <w:rPr>
                <w:w w:val="0"/>
              </w:rPr>
            </w:pPr>
            <w:r w:rsidRPr="0064061F">
              <w:t>Заместитель директора по УВР</w:t>
            </w:r>
          </w:p>
        </w:tc>
        <w:tc>
          <w:tcPr>
            <w:tcW w:w="4394" w:type="dxa"/>
          </w:tcPr>
          <w:p w:rsidR="0064061F" w:rsidRPr="00B6464C" w:rsidRDefault="0064061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B6464C" w:rsidRDefault="00B07457" w:rsidP="00FA74F2">
      <w:pPr>
        <w:tabs>
          <w:tab w:val="left" w:pos="851"/>
        </w:tabs>
        <w:wordWrap/>
        <w:jc w:val="left"/>
        <w:rPr>
          <w:b/>
          <w:iCs/>
          <w:color w:val="FF0000"/>
          <w:w w:val="0"/>
        </w:rPr>
      </w:pPr>
    </w:p>
    <w:p w:rsidR="00B07457" w:rsidRPr="00B6464C" w:rsidRDefault="00B07457" w:rsidP="00FA74F2">
      <w:pPr>
        <w:wordWrap/>
        <w:jc w:val="left"/>
        <w:rPr>
          <w:b/>
        </w:rPr>
      </w:pPr>
      <w:r w:rsidRPr="00B6464C">
        <w:rPr>
          <w:b/>
          <w:w w:val="0"/>
        </w:rPr>
        <w:t xml:space="preserve">3.9. Модуль </w:t>
      </w:r>
      <w:r w:rsidRPr="00B6464C">
        <w:rPr>
          <w:b/>
        </w:rPr>
        <w:t>«Школьные медиа»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172"/>
        <w:gridCol w:w="1540"/>
        <w:gridCol w:w="4376"/>
        <w:gridCol w:w="4394"/>
      </w:tblGrid>
      <w:tr w:rsidR="00710CF1" w:rsidRPr="00B6464C" w:rsidTr="00966909">
        <w:tc>
          <w:tcPr>
            <w:tcW w:w="4219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4376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7807FF">
        <w:tc>
          <w:tcPr>
            <w:tcW w:w="421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Работа школьной газеты «Школьная страна»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4376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Учитель русского языка и литературы, главный редактор газеты Л.В.Ананченко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807FF" w:rsidRPr="00B6464C" w:rsidTr="007807FF">
        <w:tc>
          <w:tcPr>
            <w:tcW w:w="4219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Обновление информации на школьном сайте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1540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  <w:tc>
          <w:tcPr>
            <w:tcW w:w="4376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Администрация школы, классные руководители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</w:tbl>
    <w:p w:rsidR="00B07457" w:rsidRPr="00B6464C" w:rsidRDefault="00B07457" w:rsidP="00FA74F2">
      <w:pPr>
        <w:wordWrap/>
        <w:jc w:val="center"/>
        <w:rPr>
          <w:b/>
          <w:color w:val="FF0000"/>
        </w:rPr>
      </w:pPr>
    </w:p>
    <w:p w:rsidR="00B07457" w:rsidRPr="00B6464C" w:rsidRDefault="00B07457" w:rsidP="00FA74F2">
      <w:pPr>
        <w:tabs>
          <w:tab w:val="left" w:pos="851"/>
        </w:tabs>
        <w:wordWrap/>
        <w:rPr>
          <w:b/>
        </w:rPr>
      </w:pPr>
      <w:r w:rsidRPr="00B6464C">
        <w:rPr>
          <w:b/>
          <w:w w:val="0"/>
        </w:rPr>
        <w:t xml:space="preserve">3.10. Модуль </w:t>
      </w:r>
      <w:r w:rsidRPr="00B6464C">
        <w:rPr>
          <w:b/>
        </w:rPr>
        <w:t>«Организация предметно-эстетической среды»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710CF1" w:rsidRPr="00B6464C" w:rsidTr="00966909">
        <w:tc>
          <w:tcPr>
            <w:tcW w:w="507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7807FF" w:rsidRPr="00B6464C" w:rsidRDefault="007807FF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7807FF">
        <w:trPr>
          <w:trHeight w:val="812"/>
        </w:trPr>
        <w:tc>
          <w:tcPr>
            <w:tcW w:w="5070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>Генеральная уборка кабинетов</w:t>
            </w:r>
          </w:p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172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>1-11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rPr>
                <w:w w:val="0"/>
              </w:rPr>
              <w:t>До 22.05</w:t>
            </w:r>
          </w:p>
        </w:tc>
        <w:tc>
          <w:tcPr>
            <w:tcW w:w="3525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t>Классные руководители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</w:pPr>
          </w:p>
        </w:tc>
      </w:tr>
      <w:tr w:rsidR="007807FF" w:rsidRPr="00B6464C" w:rsidTr="007807FF">
        <w:tc>
          <w:tcPr>
            <w:tcW w:w="5070" w:type="dxa"/>
          </w:tcPr>
          <w:p w:rsidR="007807FF" w:rsidRPr="00B6464C" w:rsidRDefault="00060146" w:rsidP="0084678D">
            <w:pPr>
              <w:widowControl/>
              <w:wordWrap/>
              <w:autoSpaceDE/>
              <w:autoSpaceDN/>
              <w:jc w:val="left"/>
            </w:pPr>
            <w:r w:rsidRPr="00B6464C">
              <w:rPr>
                <w:w w:val="0"/>
              </w:rPr>
              <w:t>Субботник,</w:t>
            </w:r>
            <w:r w:rsidR="007807FF" w:rsidRPr="00B6464C">
              <w:rPr>
                <w:w w:val="0"/>
              </w:rPr>
              <w:t xml:space="preserve"> посвящённый акции «Чистый школьный двор». </w:t>
            </w:r>
          </w:p>
        </w:tc>
        <w:tc>
          <w:tcPr>
            <w:tcW w:w="1172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t>1-11</w:t>
            </w:r>
          </w:p>
        </w:tc>
        <w:tc>
          <w:tcPr>
            <w:tcW w:w="1540" w:type="dxa"/>
          </w:tcPr>
          <w:p w:rsidR="007807FF" w:rsidRPr="00B6464C" w:rsidRDefault="007807FF" w:rsidP="0084678D">
            <w:pPr>
              <w:widowControl/>
              <w:wordWrap/>
              <w:autoSpaceDE/>
              <w:autoSpaceDN/>
              <w:jc w:val="left"/>
            </w:pPr>
            <w:r w:rsidRPr="00B6464C">
              <w:rPr>
                <w:w w:val="0"/>
              </w:rPr>
              <w:t>До 22.05</w:t>
            </w:r>
          </w:p>
        </w:tc>
        <w:tc>
          <w:tcPr>
            <w:tcW w:w="3525" w:type="dxa"/>
          </w:tcPr>
          <w:p w:rsidR="007807FF" w:rsidRPr="00B6464C" w:rsidRDefault="007807FF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t>Классные руководители</w:t>
            </w:r>
          </w:p>
        </w:tc>
        <w:tc>
          <w:tcPr>
            <w:tcW w:w="4394" w:type="dxa"/>
          </w:tcPr>
          <w:p w:rsidR="007807FF" w:rsidRPr="00B6464C" w:rsidRDefault="007807FF" w:rsidP="0084678D">
            <w:pPr>
              <w:wordWrap/>
              <w:jc w:val="left"/>
            </w:pPr>
          </w:p>
        </w:tc>
      </w:tr>
      <w:tr w:rsidR="00060146" w:rsidRPr="00B6464C" w:rsidTr="007807FF">
        <w:tc>
          <w:tcPr>
            <w:tcW w:w="5070" w:type="dxa"/>
          </w:tcPr>
          <w:p w:rsidR="00060146" w:rsidRPr="00B6464C" w:rsidRDefault="00060146" w:rsidP="0084678D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  <w:r w:rsidRPr="00060146">
              <w:rPr>
                <w:w w:val="0"/>
              </w:rPr>
              <w:t>Украшение школьного двора к празднику «Последнего звонка»</w:t>
            </w:r>
          </w:p>
        </w:tc>
        <w:tc>
          <w:tcPr>
            <w:tcW w:w="1172" w:type="dxa"/>
          </w:tcPr>
          <w:p w:rsidR="00060146" w:rsidRPr="00B6464C" w:rsidRDefault="00060146" w:rsidP="0084678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40" w:type="dxa"/>
          </w:tcPr>
          <w:p w:rsidR="00060146" w:rsidRPr="00B6464C" w:rsidRDefault="00060146" w:rsidP="0084678D">
            <w:pPr>
              <w:widowControl/>
              <w:wordWrap/>
              <w:autoSpaceDE/>
              <w:autoSpaceDN/>
              <w:jc w:val="left"/>
              <w:rPr>
                <w:w w:val="0"/>
              </w:rPr>
            </w:pPr>
          </w:p>
        </w:tc>
        <w:tc>
          <w:tcPr>
            <w:tcW w:w="3525" w:type="dxa"/>
          </w:tcPr>
          <w:p w:rsidR="00060146" w:rsidRPr="00B6464C" w:rsidRDefault="00060146" w:rsidP="0084678D">
            <w:pPr>
              <w:wordWrap/>
              <w:jc w:val="left"/>
            </w:pPr>
          </w:p>
        </w:tc>
        <w:tc>
          <w:tcPr>
            <w:tcW w:w="4394" w:type="dxa"/>
          </w:tcPr>
          <w:p w:rsidR="00060146" w:rsidRPr="00B6464C" w:rsidRDefault="00060146" w:rsidP="0084678D">
            <w:pPr>
              <w:wordWrap/>
              <w:jc w:val="left"/>
            </w:pPr>
          </w:p>
        </w:tc>
      </w:tr>
    </w:tbl>
    <w:p w:rsidR="00B07457" w:rsidRPr="00B6464C" w:rsidRDefault="00B07457" w:rsidP="00FA74F2">
      <w:pPr>
        <w:tabs>
          <w:tab w:val="left" w:pos="851"/>
        </w:tabs>
        <w:wordWrap/>
        <w:rPr>
          <w:b/>
          <w:color w:val="FF0000"/>
          <w:w w:val="0"/>
        </w:rPr>
      </w:pPr>
    </w:p>
    <w:p w:rsidR="00B07457" w:rsidRPr="00B6464C" w:rsidRDefault="00B07457" w:rsidP="00FA74F2">
      <w:pPr>
        <w:tabs>
          <w:tab w:val="left" w:pos="851"/>
        </w:tabs>
        <w:wordWrap/>
        <w:rPr>
          <w:b/>
        </w:rPr>
      </w:pPr>
      <w:r w:rsidRPr="00B6464C">
        <w:rPr>
          <w:b/>
          <w:w w:val="0"/>
        </w:rPr>
        <w:t xml:space="preserve">3.11. Модуль </w:t>
      </w:r>
      <w:r w:rsidRPr="00B6464C">
        <w:rPr>
          <w:b/>
        </w:rPr>
        <w:t>«Работа с родителями»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172"/>
        <w:gridCol w:w="1540"/>
        <w:gridCol w:w="3525"/>
        <w:gridCol w:w="4394"/>
      </w:tblGrid>
      <w:tr w:rsidR="00710CF1" w:rsidRPr="00B6464C" w:rsidTr="00966909">
        <w:tc>
          <w:tcPr>
            <w:tcW w:w="5070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540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525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26245C">
        <w:tc>
          <w:tcPr>
            <w:tcW w:w="5070" w:type="dxa"/>
          </w:tcPr>
          <w:p w:rsidR="0026245C" w:rsidRPr="00B6464C" w:rsidRDefault="0026245C" w:rsidP="003A396A">
            <w:pPr>
              <w:pStyle w:val="a8"/>
              <w:rPr>
                <w:rFonts w:ascii="Times New Roman"/>
                <w:w w:val="0"/>
                <w:lang w:val="ru-RU"/>
              </w:rPr>
            </w:pPr>
            <w:r w:rsidRPr="00B6464C">
              <w:rPr>
                <w:rFonts w:ascii="Times New Roman"/>
                <w:w w:val="0"/>
                <w:lang w:val="ru-RU"/>
              </w:rPr>
              <w:t>Классные часы</w:t>
            </w:r>
          </w:p>
        </w:tc>
        <w:tc>
          <w:tcPr>
            <w:tcW w:w="1172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22.05</w:t>
            </w:r>
          </w:p>
        </w:tc>
        <w:tc>
          <w:tcPr>
            <w:tcW w:w="3525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t>Классные руководители</w:t>
            </w:r>
          </w:p>
        </w:tc>
        <w:tc>
          <w:tcPr>
            <w:tcW w:w="4394" w:type="dxa"/>
          </w:tcPr>
          <w:p w:rsidR="0026245C" w:rsidRPr="00B6464C" w:rsidRDefault="0026245C" w:rsidP="0084678D">
            <w:pPr>
              <w:wordWrap/>
              <w:jc w:val="left"/>
            </w:pPr>
          </w:p>
        </w:tc>
      </w:tr>
      <w:tr w:rsidR="0026245C" w:rsidRPr="00B6464C" w:rsidTr="0026245C">
        <w:tc>
          <w:tcPr>
            <w:tcW w:w="5070" w:type="dxa"/>
          </w:tcPr>
          <w:p w:rsidR="0026245C" w:rsidRPr="00B6464C" w:rsidRDefault="0026245C" w:rsidP="003A396A">
            <w:pPr>
              <w:pStyle w:val="a8"/>
              <w:rPr>
                <w:rFonts w:ascii="Times New Roman"/>
                <w:b/>
                <w:w w:val="0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 xml:space="preserve">Общешкольное родительское собрание. «Итоги года. </w:t>
            </w:r>
            <w:r w:rsidRPr="00B6464C">
              <w:rPr>
                <w:rFonts w:ascii="Times New Roman"/>
              </w:rPr>
              <w:t>Безопасность</w:t>
            </w:r>
            <w:r w:rsidRPr="00B6464C">
              <w:rPr>
                <w:rFonts w:ascii="Times New Roman"/>
                <w:lang w:val="ru-RU"/>
              </w:rPr>
              <w:t xml:space="preserve"> </w:t>
            </w:r>
            <w:r w:rsidRPr="00B6464C">
              <w:rPr>
                <w:rFonts w:ascii="Times New Roman"/>
              </w:rPr>
              <w:t>учащихся. Впереди</w:t>
            </w:r>
            <w:r w:rsidRPr="00B6464C">
              <w:rPr>
                <w:rFonts w:ascii="Times New Roman"/>
                <w:lang w:val="ru-RU"/>
              </w:rPr>
              <w:t xml:space="preserve"> </w:t>
            </w:r>
            <w:r w:rsidRPr="00B6464C">
              <w:rPr>
                <w:rFonts w:ascii="Times New Roman"/>
              </w:rPr>
              <w:t>лето»</w:t>
            </w:r>
          </w:p>
        </w:tc>
        <w:tc>
          <w:tcPr>
            <w:tcW w:w="1172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22.05</w:t>
            </w:r>
          </w:p>
        </w:tc>
        <w:tc>
          <w:tcPr>
            <w:tcW w:w="3525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t>Администрация школы , классные руководители</w:t>
            </w:r>
          </w:p>
        </w:tc>
        <w:tc>
          <w:tcPr>
            <w:tcW w:w="4394" w:type="dxa"/>
          </w:tcPr>
          <w:p w:rsidR="0026245C" w:rsidRPr="00B6464C" w:rsidRDefault="0026245C" w:rsidP="0084678D">
            <w:pPr>
              <w:wordWrap/>
              <w:jc w:val="left"/>
            </w:pPr>
          </w:p>
        </w:tc>
      </w:tr>
      <w:tr w:rsidR="00060146" w:rsidRPr="00B6464C" w:rsidTr="0026245C">
        <w:tc>
          <w:tcPr>
            <w:tcW w:w="5070" w:type="dxa"/>
          </w:tcPr>
          <w:p w:rsidR="00060146" w:rsidRPr="00060146" w:rsidRDefault="00060146" w:rsidP="00060146">
            <w:pPr>
              <w:pStyle w:val="a8"/>
              <w:rPr>
                <w:rFonts w:ascii="Times New Roman"/>
                <w:lang w:val="ru-RU"/>
              </w:rPr>
            </w:pPr>
            <w:r w:rsidRPr="00060146">
              <w:rPr>
                <w:rFonts w:ascii="Times New Roman"/>
                <w:lang w:val="ru-RU"/>
              </w:rPr>
              <w:lastRenderedPageBreak/>
              <w:t>Родительские собрания «Об организации оздоровительной кампании «Лето – 2024»;</w:t>
            </w:r>
          </w:p>
          <w:p w:rsidR="00060146" w:rsidRPr="00060146" w:rsidRDefault="00060146" w:rsidP="00060146">
            <w:pPr>
              <w:pStyle w:val="a8"/>
              <w:rPr>
                <w:rFonts w:ascii="Times New Roman"/>
                <w:lang w:val="ru-RU"/>
              </w:rPr>
            </w:pPr>
            <w:r w:rsidRPr="00060146">
              <w:rPr>
                <w:rFonts w:ascii="Times New Roman"/>
                <w:lang w:val="ru-RU"/>
              </w:rPr>
              <w:t>Об организации месячника «Безопасное лето», профилактика чрезвычайных происшествий</w:t>
            </w:r>
          </w:p>
          <w:p w:rsidR="00060146" w:rsidRPr="00060146" w:rsidRDefault="00060146" w:rsidP="00060146">
            <w:pPr>
              <w:pStyle w:val="a8"/>
              <w:rPr>
                <w:rFonts w:ascii="Times New Roman"/>
                <w:lang w:val="ru-RU"/>
              </w:rPr>
            </w:pPr>
            <w:r w:rsidRPr="00060146">
              <w:rPr>
                <w:rFonts w:ascii="Times New Roman"/>
                <w:lang w:val="ru-RU"/>
              </w:rPr>
              <w:t>с несовершеннолетними, в т.ч. жестокого обращения с детьми, самовольных уходов из</w:t>
            </w:r>
          </w:p>
          <w:p w:rsidR="00060146" w:rsidRPr="00060146" w:rsidRDefault="00060146" w:rsidP="00060146">
            <w:pPr>
              <w:pStyle w:val="a8"/>
              <w:rPr>
                <w:rFonts w:ascii="Times New Roman"/>
                <w:lang w:val="ru-RU"/>
              </w:rPr>
            </w:pPr>
            <w:r w:rsidRPr="00060146">
              <w:rPr>
                <w:rFonts w:ascii="Times New Roman"/>
                <w:lang w:val="ru-RU"/>
              </w:rPr>
              <w:t>семей, суицидального поведения.</w:t>
            </w:r>
          </w:p>
          <w:p w:rsidR="00060146" w:rsidRPr="00060146" w:rsidRDefault="00060146" w:rsidP="00060146">
            <w:pPr>
              <w:pStyle w:val="a8"/>
              <w:rPr>
                <w:rFonts w:ascii="Times New Roman"/>
                <w:lang w:val="ru-RU"/>
              </w:rPr>
            </w:pPr>
            <w:r w:rsidRPr="00060146">
              <w:rPr>
                <w:rFonts w:ascii="Times New Roman"/>
                <w:lang w:val="ru-RU"/>
              </w:rPr>
              <w:t>Занятость и безопасность учащихся в летний период. Об ответственности родителей за</w:t>
            </w:r>
          </w:p>
          <w:p w:rsidR="00060146" w:rsidRPr="00B6464C" w:rsidRDefault="00060146" w:rsidP="00060146">
            <w:pPr>
              <w:pStyle w:val="a8"/>
              <w:rPr>
                <w:rFonts w:ascii="Times New Roman"/>
                <w:lang w:val="ru-RU"/>
              </w:rPr>
            </w:pPr>
            <w:r w:rsidRPr="00060146">
              <w:rPr>
                <w:rFonts w:ascii="Times New Roman"/>
                <w:lang w:val="ru-RU"/>
              </w:rPr>
              <w:t>жизнь и здоровье детей в каникулярное время.</w:t>
            </w:r>
          </w:p>
        </w:tc>
        <w:tc>
          <w:tcPr>
            <w:tcW w:w="1172" w:type="dxa"/>
          </w:tcPr>
          <w:p w:rsidR="00060146" w:rsidRPr="00B6464C" w:rsidRDefault="00060146" w:rsidP="0084678D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1-11</w:t>
            </w:r>
          </w:p>
        </w:tc>
        <w:tc>
          <w:tcPr>
            <w:tcW w:w="1540" w:type="dxa"/>
          </w:tcPr>
          <w:p w:rsidR="00060146" w:rsidRPr="00B6464C" w:rsidRDefault="00060146" w:rsidP="0084678D">
            <w:pPr>
              <w:wordWrap/>
              <w:jc w:val="left"/>
              <w:rPr>
                <w:w w:val="0"/>
              </w:rPr>
            </w:pPr>
            <w:r>
              <w:rPr>
                <w:w w:val="0"/>
              </w:rPr>
              <w:t>До 15.05</w:t>
            </w:r>
          </w:p>
        </w:tc>
        <w:tc>
          <w:tcPr>
            <w:tcW w:w="3525" w:type="dxa"/>
          </w:tcPr>
          <w:p w:rsidR="00060146" w:rsidRPr="00B6464C" w:rsidRDefault="00060146" w:rsidP="0084678D">
            <w:pPr>
              <w:wordWrap/>
              <w:jc w:val="left"/>
            </w:pPr>
            <w:r>
              <w:t>Администрация школы , классные руководители</w:t>
            </w:r>
          </w:p>
        </w:tc>
        <w:tc>
          <w:tcPr>
            <w:tcW w:w="4394" w:type="dxa"/>
          </w:tcPr>
          <w:p w:rsidR="00060146" w:rsidRPr="00B6464C" w:rsidRDefault="00060146" w:rsidP="0084678D">
            <w:pPr>
              <w:wordWrap/>
              <w:jc w:val="left"/>
            </w:pPr>
          </w:p>
        </w:tc>
      </w:tr>
    </w:tbl>
    <w:p w:rsidR="00B07457" w:rsidRPr="00B6464C" w:rsidRDefault="00B07457" w:rsidP="00FA74F2">
      <w:pPr>
        <w:tabs>
          <w:tab w:val="left" w:pos="851"/>
        </w:tabs>
        <w:wordWrap/>
        <w:rPr>
          <w:b/>
          <w:color w:val="FF0000"/>
        </w:rPr>
      </w:pPr>
    </w:p>
    <w:p w:rsidR="00B07457" w:rsidRPr="00B6464C" w:rsidRDefault="00FF615D" w:rsidP="00FF615D">
      <w:pPr>
        <w:tabs>
          <w:tab w:val="left" w:pos="0"/>
        </w:tabs>
        <w:wordWrap/>
        <w:jc w:val="left"/>
        <w:outlineLvl w:val="2"/>
        <w:rPr>
          <w:b/>
          <w:bCs/>
        </w:rPr>
      </w:pPr>
      <w:r w:rsidRPr="00B6464C">
        <w:rPr>
          <w:b/>
          <w:bCs/>
        </w:rPr>
        <w:t>3.</w:t>
      </w:r>
      <w:r w:rsidR="00E909E8" w:rsidRPr="00B6464C">
        <w:rPr>
          <w:b/>
          <w:bCs/>
        </w:rPr>
        <w:t>12. Модуль</w:t>
      </w:r>
      <w:r w:rsidR="00B07457" w:rsidRPr="00B6464C">
        <w:rPr>
          <w:b/>
          <w:bCs/>
        </w:rPr>
        <w:t xml:space="preserve"> «Профилактика»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261"/>
        <w:gridCol w:w="1172"/>
        <w:gridCol w:w="1333"/>
        <w:gridCol w:w="3732"/>
        <w:gridCol w:w="4394"/>
      </w:tblGrid>
      <w:tr w:rsidR="00710CF1" w:rsidRPr="00B6464C" w:rsidTr="00966909">
        <w:tc>
          <w:tcPr>
            <w:tcW w:w="1809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bCs/>
                <w:spacing w:val="-3"/>
                <w:kern w:val="24"/>
              </w:rPr>
            </w:pPr>
            <w:r w:rsidRPr="00B6464C">
              <w:rPr>
                <w:b/>
                <w:bCs/>
                <w:spacing w:val="-3"/>
                <w:kern w:val="24"/>
              </w:rPr>
              <w:t xml:space="preserve">Направление </w:t>
            </w:r>
          </w:p>
        </w:tc>
        <w:tc>
          <w:tcPr>
            <w:tcW w:w="3261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3"/>
                <w:kern w:val="24"/>
              </w:rPr>
              <w:t>Дела</w:t>
            </w:r>
          </w:p>
        </w:tc>
        <w:tc>
          <w:tcPr>
            <w:tcW w:w="1172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333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732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710CF1" w:rsidRPr="00B6464C" w:rsidTr="0026245C">
        <w:tc>
          <w:tcPr>
            <w:tcW w:w="1809" w:type="dxa"/>
            <w:vMerge w:val="restart"/>
          </w:tcPr>
          <w:p w:rsidR="0026245C" w:rsidRPr="00B6464C" w:rsidRDefault="00E909E8" w:rsidP="00192D56">
            <w:pPr>
              <w:pStyle w:val="Default"/>
              <w:rPr>
                <w:color w:val="auto"/>
              </w:rPr>
            </w:pPr>
            <w:r w:rsidRPr="00B6464C">
              <w:t>Пропаганда здорового образа жизни, профилактика курения, употребления алкогольных, наркотических, психотропных веществ</w:t>
            </w:r>
          </w:p>
        </w:tc>
        <w:tc>
          <w:tcPr>
            <w:tcW w:w="3261" w:type="dxa"/>
          </w:tcPr>
          <w:p w:rsidR="0026245C" w:rsidRPr="00B6464C" w:rsidRDefault="0026245C" w:rsidP="00767D10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 xml:space="preserve">Игровой час «Здоровая жизнь – здоровая  нация» </w:t>
            </w:r>
          </w:p>
        </w:tc>
        <w:tc>
          <w:tcPr>
            <w:tcW w:w="1172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6</w:t>
            </w:r>
          </w:p>
        </w:tc>
        <w:tc>
          <w:tcPr>
            <w:tcW w:w="1333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20.05</w:t>
            </w:r>
          </w:p>
        </w:tc>
        <w:tc>
          <w:tcPr>
            <w:tcW w:w="3732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Руководитель ШСК Л.П.Тыртышникова</w:t>
            </w:r>
          </w:p>
        </w:tc>
        <w:tc>
          <w:tcPr>
            <w:tcW w:w="4394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10CF1" w:rsidRPr="00B6464C" w:rsidTr="0026245C">
        <w:tc>
          <w:tcPr>
            <w:tcW w:w="1809" w:type="dxa"/>
            <w:vMerge/>
          </w:tcPr>
          <w:p w:rsidR="0026245C" w:rsidRPr="00B6464C" w:rsidRDefault="0026245C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3261" w:type="dxa"/>
          </w:tcPr>
          <w:p w:rsidR="0026245C" w:rsidRPr="00B6464C" w:rsidRDefault="0026245C" w:rsidP="00767D10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 xml:space="preserve">Товарищеская встреча «Мы с волейболом заодно» </w:t>
            </w:r>
          </w:p>
        </w:tc>
        <w:tc>
          <w:tcPr>
            <w:tcW w:w="1172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9-11</w:t>
            </w:r>
          </w:p>
        </w:tc>
        <w:tc>
          <w:tcPr>
            <w:tcW w:w="1333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20.05</w:t>
            </w:r>
          </w:p>
        </w:tc>
        <w:tc>
          <w:tcPr>
            <w:tcW w:w="3732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Заместит</w:t>
            </w:r>
            <w:r w:rsidR="00E909E8" w:rsidRPr="00B6464C">
              <w:rPr>
                <w:w w:val="0"/>
              </w:rPr>
              <w:t>ель директора по ВР С.В. Париева</w:t>
            </w:r>
            <w:r w:rsidRPr="00B6464C">
              <w:rPr>
                <w:w w:val="0"/>
              </w:rPr>
              <w:t xml:space="preserve"> , педагог-психолог Н.Г.Киселева,</w:t>
            </w:r>
            <w:r w:rsidRPr="00B6464C">
              <w:t xml:space="preserve"> </w:t>
            </w:r>
            <w:r w:rsidR="005A2168">
              <w:t>Смыкова В.Н.</w:t>
            </w:r>
            <w:r w:rsidRPr="00B6464C">
              <w:t>социальный педагог  Д.А.Рыбалко</w:t>
            </w:r>
          </w:p>
        </w:tc>
        <w:tc>
          <w:tcPr>
            <w:tcW w:w="4394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E909E8" w:rsidRPr="00B6464C" w:rsidTr="0026245C">
        <w:trPr>
          <w:trHeight w:val="1160"/>
        </w:trPr>
        <w:tc>
          <w:tcPr>
            <w:tcW w:w="1809" w:type="dxa"/>
            <w:vMerge w:val="restart"/>
          </w:tcPr>
          <w:p w:rsidR="00E909E8" w:rsidRPr="00B6464C" w:rsidRDefault="00E909E8" w:rsidP="00192D56">
            <w:pPr>
              <w:pStyle w:val="Default"/>
              <w:rPr>
                <w:color w:val="auto"/>
              </w:rPr>
            </w:pPr>
            <w:r w:rsidRPr="00B6464C">
              <w:t>Профилактикапреступлений в отношении детей, в том числе против половой неприкосновен</w:t>
            </w:r>
            <w:r w:rsidRPr="00B6464C">
              <w:lastRenderedPageBreak/>
              <w:t>ности и жестокого обращения с ними, самовольных уходов несовершеннолетних из дома, буллинга</w:t>
            </w:r>
          </w:p>
          <w:p w:rsidR="00E909E8" w:rsidRPr="00B6464C" w:rsidRDefault="00E909E8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3261" w:type="dxa"/>
          </w:tcPr>
          <w:p w:rsidR="00E909E8" w:rsidRPr="00B6464C" w:rsidRDefault="00E909E8" w:rsidP="00767D10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lastRenderedPageBreak/>
              <w:t>Международный день детского телефона доверия</w:t>
            </w:r>
          </w:p>
        </w:tc>
        <w:tc>
          <w:tcPr>
            <w:tcW w:w="1172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5-10</w:t>
            </w:r>
          </w:p>
        </w:tc>
        <w:tc>
          <w:tcPr>
            <w:tcW w:w="1333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20.05</w:t>
            </w:r>
          </w:p>
        </w:tc>
        <w:tc>
          <w:tcPr>
            <w:tcW w:w="3732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t>Классные руководители, социальный педагог Д.А.Рыбалко</w:t>
            </w:r>
          </w:p>
          <w:p w:rsidR="00E909E8" w:rsidRPr="00B6464C" w:rsidRDefault="00E909E8" w:rsidP="0084678D">
            <w:pPr>
              <w:jc w:val="left"/>
              <w:rPr>
                <w:iCs/>
                <w:w w:val="0"/>
              </w:rPr>
            </w:pPr>
          </w:p>
        </w:tc>
        <w:tc>
          <w:tcPr>
            <w:tcW w:w="4394" w:type="dxa"/>
          </w:tcPr>
          <w:p w:rsidR="00E909E8" w:rsidRPr="00B6464C" w:rsidRDefault="00E909E8" w:rsidP="0084678D">
            <w:pPr>
              <w:wordWrap/>
              <w:jc w:val="left"/>
            </w:pPr>
          </w:p>
        </w:tc>
      </w:tr>
      <w:tr w:rsidR="00E909E8" w:rsidRPr="00B6464C" w:rsidTr="0026245C">
        <w:trPr>
          <w:trHeight w:val="808"/>
        </w:trPr>
        <w:tc>
          <w:tcPr>
            <w:tcW w:w="1809" w:type="dxa"/>
            <w:vMerge/>
          </w:tcPr>
          <w:p w:rsidR="00E909E8" w:rsidRPr="00B6464C" w:rsidRDefault="00E909E8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3261" w:type="dxa"/>
          </w:tcPr>
          <w:p w:rsidR="00E909E8" w:rsidRPr="00B6464C" w:rsidRDefault="00E909E8" w:rsidP="00767D10">
            <w:pPr>
              <w:pStyle w:val="a8"/>
              <w:rPr>
                <w:rFonts w:ascii="Times New Roman"/>
                <w:iCs/>
                <w:w w:val="0"/>
              </w:rPr>
            </w:pPr>
            <w:r w:rsidRPr="00B6464C">
              <w:rPr>
                <w:rFonts w:ascii="Times New Roman"/>
              </w:rPr>
              <w:t>День безопасности (все инструктажи)</w:t>
            </w:r>
          </w:p>
        </w:tc>
        <w:tc>
          <w:tcPr>
            <w:tcW w:w="1172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333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20.05</w:t>
            </w:r>
          </w:p>
        </w:tc>
        <w:tc>
          <w:tcPr>
            <w:tcW w:w="3732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Педагог-психолог Н.Г.Киселева</w:t>
            </w:r>
          </w:p>
          <w:p w:rsidR="00E909E8" w:rsidRPr="00B6464C" w:rsidRDefault="00E909E8" w:rsidP="0084678D">
            <w:pPr>
              <w:jc w:val="left"/>
              <w:rPr>
                <w:iCs/>
                <w:w w:val="0"/>
              </w:rPr>
            </w:pPr>
          </w:p>
        </w:tc>
        <w:tc>
          <w:tcPr>
            <w:tcW w:w="4394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E909E8" w:rsidRPr="00B6464C" w:rsidTr="0026245C">
        <w:trPr>
          <w:trHeight w:val="1574"/>
        </w:trPr>
        <w:tc>
          <w:tcPr>
            <w:tcW w:w="1809" w:type="dxa"/>
            <w:vMerge/>
          </w:tcPr>
          <w:p w:rsidR="00E909E8" w:rsidRPr="00B6464C" w:rsidRDefault="00E909E8" w:rsidP="00192D56">
            <w:pPr>
              <w:pStyle w:val="Default"/>
              <w:rPr>
                <w:color w:val="auto"/>
              </w:rPr>
            </w:pPr>
          </w:p>
        </w:tc>
        <w:tc>
          <w:tcPr>
            <w:tcW w:w="3261" w:type="dxa"/>
          </w:tcPr>
          <w:p w:rsidR="00E909E8" w:rsidRPr="00B6464C" w:rsidRDefault="00E909E8" w:rsidP="00767D10">
            <w:pPr>
              <w:pStyle w:val="a8"/>
              <w:rPr>
                <w:rFonts w:ascii="Times New Roman"/>
                <w:iCs/>
                <w:w w:val="0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Беседы по профилактике суицидов, жестокого обращения с детьми, преступлений против половой неприкосновенности несовершеннолетних</w:t>
            </w:r>
          </w:p>
        </w:tc>
        <w:tc>
          <w:tcPr>
            <w:tcW w:w="1172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8-11</w:t>
            </w:r>
          </w:p>
        </w:tc>
        <w:tc>
          <w:tcPr>
            <w:tcW w:w="1333" w:type="dxa"/>
          </w:tcPr>
          <w:p w:rsidR="00E909E8" w:rsidRPr="00B6464C" w:rsidRDefault="00E909E8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20.05</w:t>
            </w:r>
          </w:p>
        </w:tc>
        <w:tc>
          <w:tcPr>
            <w:tcW w:w="3732" w:type="dxa"/>
          </w:tcPr>
          <w:p w:rsidR="00E909E8" w:rsidRPr="00B6464C" w:rsidRDefault="00E909E8" w:rsidP="0084678D">
            <w:pPr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Педагог-психолог Н.Г.Киселева,</w:t>
            </w:r>
            <w:r w:rsidRPr="00B6464C">
              <w:t xml:space="preserve"> социальный педагог  Д.А.Рыбалко</w:t>
            </w:r>
          </w:p>
        </w:tc>
        <w:tc>
          <w:tcPr>
            <w:tcW w:w="4394" w:type="dxa"/>
          </w:tcPr>
          <w:p w:rsidR="00E909E8" w:rsidRPr="00B6464C" w:rsidRDefault="00E909E8" w:rsidP="0084678D">
            <w:pPr>
              <w:jc w:val="left"/>
              <w:rPr>
                <w:iCs/>
                <w:w w:val="0"/>
              </w:rPr>
            </w:pPr>
          </w:p>
        </w:tc>
      </w:tr>
      <w:tr w:rsidR="00710CF1" w:rsidRPr="00B6464C" w:rsidTr="0026245C">
        <w:trPr>
          <w:trHeight w:val="1415"/>
        </w:trPr>
        <w:tc>
          <w:tcPr>
            <w:tcW w:w="1809" w:type="dxa"/>
          </w:tcPr>
          <w:p w:rsidR="0026245C" w:rsidRPr="00B6464C" w:rsidRDefault="00E909E8" w:rsidP="00192D56">
            <w:pPr>
              <w:pStyle w:val="Default"/>
              <w:rPr>
                <w:color w:val="auto"/>
              </w:rPr>
            </w:pPr>
            <w:r w:rsidRPr="00B6464C">
              <w:lastRenderedPageBreak/>
              <w:t>Профилактика  экстремизма, формирование терпимого отношения среди обучающихся к религиозному, национальному и расовому многообразию общества</w:t>
            </w:r>
          </w:p>
        </w:tc>
        <w:tc>
          <w:tcPr>
            <w:tcW w:w="3261" w:type="dxa"/>
          </w:tcPr>
          <w:p w:rsidR="0026245C" w:rsidRPr="00B6464C" w:rsidRDefault="0026245C" w:rsidP="00767D10">
            <w:pPr>
              <w:pStyle w:val="a8"/>
              <w:rPr>
                <w:rFonts w:ascii="Times New Roman"/>
              </w:rPr>
            </w:pPr>
            <w:r w:rsidRPr="00B6464C">
              <w:rPr>
                <w:rFonts w:ascii="Times New Roman"/>
              </w:rPr>
              <w:t>Инструктажи, беседы по безопасности</w:t>
            </w:r>
          </w:p>
        </w:tc>
        <w:tc>
          <w:tcPr>
            <w:tcW w:w="1172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1-11</w:t>
            </w:r>
          </w:p>
        </w:tc>
        <w:tc>
          <w:tcPr>
            <w:tcW w:w="1333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20.05</w:t>
            </w:r>
          </w:p>
        </w:tc>
        <w:tc>
          <w:tcPr>
            <w:tcW w:w="3732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 xml:space="preserve">Педагог-организатор </w:t>
            </w:r>
            <w:r w:rsidR="00821375" w:rsidRPr="00B6464C">
              <w:rPr>
                <w:w w:val="0"/>
              </w:rPr>
              <w:t>Д.Г. Лякутина</w:t>
            </w:r>
            <w:r w:rsidRPr="00B6464C">
              <w:rPr>
                <w:w w:val="0"/>
              </w:rPr>
              <w:t xml:space="preserve">, </w:t>
            </w:r>
            <w:r w:rsidRPr="00B6464C">
              <w:t>социальный педагог  Д.А.Рыбалко</w:t>
            </w:r>
          </w:p>
          <w:p w:rsidR="0026245C" w:rsidRPr="00B6464C" w:rsidRDefault="0026245C" w:rsidP="0084678D">
            <w:pPr>
              <w:jc w:val="left"/>
              <w:rPr>
                <w:iCs/>
                <w:w w:val="0"/>
              </w:rPr>
            </w:pPr>
            <w:r w:rsidRPr="00B6464C">
              <w:t>Классные руководители</w:t>
            </w:r>
          </w:p>
        </w:tc>
        <w:tc>
          <w:tcPr>
            <w:tcW w:w="4394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</w:p>
        </w:tc>
      </w:tr>
      <w:tr w:rsidR="00710CF1" w:rsidRPr="00B6464C" w:rsidTr="0026245C">
        <w:tc>
          <w:tcPr>
            <w:tcW w:w="1809" w:type="dxa"/>
          </w:tcPr>
          <w:p w:rsidR="0026245C" w:rsidRPr="00B6464C" w:rsidRDefault="0026245C" w:rsidP="00192D56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Пожарная безопасность, ЧП</w:t>
            </w:r>
          </w:p>
        </w:tc>
        <w:tc>
          <w:tcPr>
            <w:tcW w:w="3261" w:type="dxa"/>
          </w:tcPr>
          <w:p w:rsidR="0026245C" w:rsidRPr="00B6464C" w:rsidRDefault="0026245C" w:rsidP="00767D10">
            <w:pPr>
              <w:pStyle w:val="a8"/>
              <w:rPr>
                <w:rFonts w:ascii="Times New Roman"/>
                <w:lang w:val="ru-RU"/>
              </w:rPr>
            </w:pPr>
            <w:r w:rsidRPr="00B6464C">
              <w:rPr>
                <w:rFonts w:ascii="Times New Roman"/>
                <w:lang w:val="ru-RU"/>
              </w:rPr>
              <w:t>Проведение инструктажа по безопасности во время летних каникул</w:t>
            </w:r>
          </w:p>
        </w:tc>
        <w:tc>
          <w:tcPr>
            <w:tcW w:w="1172" w:type="dxa"/>
          </w:tcPr>
          <w:p w:rsidR="0026245C" w:rsidRPr="00B6464C" w:rsidRDefault="0026245C" w:rsidP="00192D56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1-10</w:t>
            </w:r>
          </w:p>
        </w:tc>
        <w:tc>
          <w:tcPr>
            <w:tcW w:w="1333" w:type="dxa"/>
          </w:tcPr>
          <w:p w:rsidR="0026245C" w:rsidRPr="00B6464C" w:rsidRDefault="0026245C" w:rsidP="0084678D">
            <w:pPr>
              <w:wordWrap/>
              <w:jc w:val="left"/>
              <w:rPr>
                <w:iCs/>
                <w:w w:val="0"/>
              </w:rPr>
            </w:pPr>
            <w:r w:rsidRPr="00B6464C">
              <w:rPr>
                <w:w w:val="0"/>
              </w:rPr>
              <w:t>До 20.05</w:t>
            </w:r>
          </w:p>
        </w:tc>
        <w:tc>
          <w:tcPr>
            <w:tcW w:w="3732" w:type="dxa"/>
          </w:tcPr>
          <w:p w:rsidR="0026245C" w:rsidRPr="00B6464C" w:rsidRDefault="0080417B" w:rsidP="00192D56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Е.А. Бабенков</w:t>
            </w:r>
          </w:p>
          <w:p w:rsidR="0026245C" w:rsidRPr="00B6464C" w:rsidRDefault="00B6464C" w:rsidP="00192D5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Классные руководители</w:t>
            </w:r>
            <w:r w:rsidR="0026245C" w:rsidRPr="00B6464C">
              <w:rPr>
                <w:color w:val="auto"/>
              </w:rPr>
              <w:t>.</w:t>
            </w:r>
          </w:p>
        </w:tc>
        <w:tc>
          <w:tcPr>
            <w:tcW w:w="4394" w:type="dxa"/>
          </w:tcPr>
          <w:p w:rsidR="0026245C" w:rsidRPr="00B6464C" w:rsidRDefault="0026245C" w:rsidP="00192D56">
            <w:pPr>
              <w:pStyle w:val="Default"/>
              <w:rPr>
                <w:color w:val="auto"/>
              </w:rPr>
            </w:pPr>
          </w:p>
        </w:tc>
      </w:tr>
      <w:tr w:rsidR="00691CE7" w:rsidRPr="00B6464C" w:rsidTr="00691CE7">
        <w:tc>
          <w:tcPr>
            <w:tcW w:w="5070" w:type="dxa"/>
            <w:gridSpan w:val="2"/>
          </w:tcPr>
          <w:p w:rsidR="00691CE7" w:rsidRPr="00B6464C" w:rsidRDefault="00691CE7" w:rsidP="00691CE7">
            <w:pPr>
              <w:rPr>
                <w:spacing w:val="-1"/>
              </w:rPr>
            </w:pPr>
            <w:r w:rsidRPr="00B6464C">
              <w:rPr>
                <w:spacing w:val="-1"/>
              </w:rPr>
              <w:t>Межведомственное взаимодействие с органами учреждениями системы профилактики предупреждения безнадзорности и правонарушений несовершеннолетних</w:t>
            </w:r>
          </w:p>
        </w:tc>
        <w:tc>
          <w:tcPr>
            <w:tcW w:w="1172" w:type="dxa"/>
          </w:tcPr>
          <w:p w:rsidR="00691CE7" w:rsidRPr="00B6464C" w:rsidRDefault="00691CE7" w:rsidP="00691CE7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>1-11</w:t>
            </w:r>
          </w:p>
        </w:tc>
        <w:tc>
          <w:tcPr>
            <w:tcW w:w="1333" w:type="dxa"/>
          </w:tcPr>
          <w:p w:rsidR="00691CE7" w:rsidRPr="00B6464C" w:rsidRDefault="00691CE7" w:rsidP="00691CE7">
            <w:pPr>
              <w:wordWrap/>
              <w:jc w:val="left"/>
              <w:rPr>
                <w:w w:val="0"/>
              </w:rPr>
            </w:pPr>
            <w:r w:rsidRPr="00B6464C">
              <w:rPr>
                <w:w w:val="0"/>
              </w:rPr>
              <w:t>В течение месяца</w:t>
            </w:r>
          </w:p>
        </w:tc>
        <w:tc>
          <w:tcPr>
            <w:tcW w:w="3732" w:type="dxa"/>
          </w:tcPr>
          <w:p w:rsidR="00691CE7" w:rsidRPr="00B6464C" w:rsidRDefault="00691CE7" w:rsidP="00691CE7">
            <w:pPr>
              <w:pStyle w:val="Default"/>
              <w:rPr>
                <w:color w:val="auto"/>
              </w:rPr>
            </w:pPr>
            <w:r w:rsidRPr="00B6464C">
              <w:rPr>
                <w:color w:val="auto"/>
              </w:rPr>
              <w:t xml:space="preserve">Заместитель директора по ВР С.В. Париева, социальный педагог Д.А. Рыбалко </w:t>
            </w:r>
          </w:p>
        </w:tc>
        <w:tc>
          <w:tcPr>
            <w:tcW w:w="4394" w:type="dxa"/>
          </w:tcPr>
          <w:p w:rsidR="00691CE7" w:rsidRPr="00B6464C" w:rsidRDefault="00691CE7" w:rsidP="00691CE7">
            <w:pPr>
              <w:pStyle w:val="Default"/>
              <w:rPr>
                <w:color w:val="auto"/>
              </w:rPr>
            </w:pPr>
          </w:p>
        </w:tc>
      </w:tr>
    </w:tbl>
    <w:p w:rsidR="00B07457" w:rsidRPr="00B6464C" w:rsidRDefault="00B07457" w:rsidP="00FA74F2">
      <w:pPr>
        <w:tabs>
          <w:tab w:val="left" w:pos="0"/>
        </w:tabs>
        <w:wordWrap/>
        <w:ind w:left="720"/>
        <w:outlineLvl w:val="2"/>
        <w:rPr>
          <w:bCs/>
          <w:color w:val="FF0000"/>
        </w:rPr>
      </w:pPr>
    </w:p>
    <w:p w:rsidR="0049568A" w:rsidRDefault="0049568A" w:rsidP="00FF615D">
      <w:pPr>
        <w:pStyle w:val="a3"/>
        <w:tabs>
          <w:tab w:val="left" w:pos="0"/>
        </w:tabs>
        <w:ind w:left="0" w:right="-8"/>
        <w:rPr>
          <w:rFonts w:ascii="Times New Roman"/>
          <w:b/>
          <w:bCs/>
          <w:szCs w:val="24"/>
        </w:rPr>
      </w:pPr>
    </w:p>
    <w:p w:rsidR="0049568A" w:rsidRDefault="0049568A" w:rsidP="00FF615D">
      <w:pPr>
        <w:pStyle w:val="a3"/>
        <w:tabs>
          <w:tab w:val="left" w:pos="0"/>
        </w:tabs>
        <w:ind w:left="0" w:right="-8"/>
        <w:rPr>
          <w:rFonts w:ascii="Times New Roman"/>
          <w:b/>
          <w:bCs/>
          <w:szCs w:val="24"/>
        </w:rPr>
      </w:pPr>
    </w:p>
    <w:p w:rsidR="0049568A" w:rsidRDefault="0049568A" w:rsidP="00FF615D">
      <w:pPr>
        <w:pStyle w:val="a3"/>
        <w:tabs>
          <w:tab w:val="left" w:pos="0"/>
        </w:tabs>
        <w:ind w:left="0" w:right="-8"/>
        <w:rPr>
          <w:rFonts w:ascii="Times New Roman"/>
          <w:b/>
          <w:bCs/>
          <w:szCs w:val="24"/>
        </w:rPr>
      </w:pPr>
    </w:p>
    <w:p w:rsidR="00B07457" w:rsidRPr="00B6464C" w:rsidRDefault="00FF615D" w:rsidP="00FF615D">
      <w:pPr>
        <w:pStyle w:val="a3"/>
        <w:tabs>
          <w:tab w:val="left" w:pos="0"/>
        </w:tabs>
        <w:ind w:left="0" w:right="-8"/>
        <w:rPr>
          <w:rFonts w:ascii="Times New Roman"/>
          <w:b/>
          <w:bCs/>
          <w:szCs w:val="24"/>
        </w:rPr>
      </w:pPr>
      <w:bookmarkStart w:id="2" w:name="_GoBack"/>
      <w:bookmarkEnd w:id="2"/>
      <w:r w:rsidRPr="00B6464C">
        <w:rPr>
          <w:rFonts w:ascii="Times New Roman"/>
          <w:b/>
          <w:bCs/>
          <w:szCs w:val="24"/>
        </w:rPr>
        <w:lastRenderedPageBreak/>
        <w:t>3.</w:t>
      </w:r>
      <w:r w:rsidR="00E909E8" w:rsidRPr="00B6464C">
        <w:rPr>
          <w:rFonts w:ascii="Times New Roman"/>
          <w:b/>
          <w:bCs/>
          <w:szCs w:val="24"/>
        </w:rPr>
        <w:t>13. Модуль</w:t>
      </w:r>
      <w:r w:rsidRPr="00B6464C">
        <w:rPr>
          <w:rFonts w:ascii="Times New Roman"/>
          <w:b/>
          <w:bCs/>
          <w:szCs w:val="24"/>
        </w:rPr>
        <w:t xml:space="preserve"> </w:t>
      </w:r>
      <w:r w:rsidR="00B07457" w:rsidRPr="00B6464C">
        <w:rPr>
          <w:rFonts w:ascii="Times New Roman"/>
          <w:b/>
          <w:bCs/>
          <w:szCs w:val="24"/>
        </w:rPr>
        <w:t>«Дополнительное</w:t>
      </w:r>
      <w:r w:rsidRPr="00B6464C">
        <w:rPr>
          <w:rFonts w:ascii="Times New Roman"/>
          <w:b/>
          <w:bCs/>
          <w:szCs w:val="24"/>
        </w:rPr>
        <w:t xml:space="preserve"> </w:t>
      </w:r>
      <w:r w:rsidR="00B07457" w:rsidRPr="00B6464C">
        <w:rPr>
          <w:rFonts w:ascii="Times New Roman"/>
          <w:b/>
          <w:bCs/>
          <w:szCs w:val="24"/>
        </w:rPr>
        <w:t>образование»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172"/>
        <w:gridCol w:w="1947"/>
        <w:gridCol w:w="3402"/>
        <w:gridCol w:w="4394"/>
      </w:tblGrid>
      <w:tr w:rsidR="00710CF1" w:rsidRPr="00B6464C" w:rsidTr="00966909">
        <w:tc>
          <w:tcPr>
            <w:tcW w:w="4786" w:type="dxa"/>
            <w:shd w:val="clear" w:color="auto" w:fill="8DB3E2"/>
          </w:tcPr>
          <w:p w:rsidR="0026245C" w:rsidRPr="00B6464C" w:rsidRDefault="0026245C" w:rsidP="0084678D">
            <w:pPr>
              <w:tabs>
                <w:tab w:val="left" w:pos="800"/>
                <w:tab w:val="center" w:pos="2285"/>
              </w:tabs>
              <w:wordWrap/>
              <w:jc w:val="left"/>
              <w:rPr>
                <w:b/>
                <w:iCs/>
                <w:w w:val="0"/>
              </w:rPr>
            </w:pPr>
            <w:r w:rsidRPr="00B6464C">
              <w:tab/>
            </w:r>
            <w:r w:rsidRPr="00B6464C">
              <w:rPr>
                <w:b/>
                <w:bCs/>
                <w:spacing w:val="-3"/>
                <w:kern w:val="24"/>
              </w:rPr>
              <w:t>Дела</w:t>
            </w:r>
            <w:r w:rsidRPr="00B6464C">
              <w:rPr>
                <w:b/>
                <w:bCs/>
                <w:spacing w:val="-3"/>
                <w:kern w:val="24"/>
              </w:rPr>
              <w:tab/>
            </w:r>
          </w:p>
        </w:tc>
        <w:tc>
          <w:tcPr>
            <w:tcW w:w="1172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2"/>
                <w:kern w:val="24"/>
              </w:rPr>
              <w:t>Классы</w:t>
            </w:r>
          </w:p>
        </w:tc>
        <w:tc>
          <w:tcPr>
            <w:tcW w:w="1947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w w:val="0"/>
              </w:rPr>
              <w:t xml:space="preserve">Дата </w:t>
            </w:r>
          </w:p>
        </w:tc>
        <w:tc>
          <w:tcPr>
            <w:tcW w:w="3402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iCs/>
                <w:w w:val="0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Ответственные</w:t>
            </w:r>
          </w:p>
        </w:tc>
        <w:tc>
          <w:tcPr>
            <w:tcW w:w="4394" w:type="dxa"/>
            <w:shd w:val="clear" w:color="auto" w:fill="8DB3E2"/>
          </w:tcPr>
          <w:p w:rsidR="0026245C" w:rsidRPr="00B6464C" w:rsidRDefault="0026245C" w:rsidP="0084678D">
            <w:pPr>
              <w:wordWrap/>
              <w:jc w:val="left"/>
              <w:rPr>
                <w:b/>
                <w:bCs/>
                <w:spacing w:val="-1"/>
                <w:kern w:val="24"/>
              </w:rPr>
            </w:pPr>
            <w:r w:rsidRPr="00B6464C">
              <w:rPr>
                <w:b/>
                <w:bCs/>
                <w:spacing w:val="-1"/>
                <w:kern w:val="24"/>
              </w:rPr>
              <w:t>Отметка о выполнении</w:t>
            </w:r>
          </w:p>
        </w:tc>
      </w:tr>
      <w:tr w:rsidR="0026245C" w:rsidRPr="00B6464C" w:rsidTr="0026245C">
        <w:tc>
          <w:tcPr>
            <w:tcW w:w="11307" w:type="dxa"/>
            <w:gridSpan w:val="4"/>
          </w:tcPr>
          <w:p w:rsidR="0026245C" w:rsidRPr="00B6464C" w:rsidRDefault="0026245C" w:rsidP="00E909E8">
            <w:pPr>
              <w:wordWrap/>
              <w:jc w:val="center"/>
              <w:rPr>
                <w:bCs/>
                <w:spacing w:val="-1"/>
                <w:kern w:val="24"/>
              </w:rPr>
            </w:pPr>
            <w:r w:rsidRPr="00B6464C">
              <w:rPr>
                <w:bCs/>
                <w:spacing w:val="-3"/>
                <w:kern w:val="24"/>
              </w:rPr>
              <w:t xml:space="preserve">Согласно индивидуальным планам работы </w:t>
            </w:r>
            <w:r w:rsidR="00E909E8" w:rsidRPr="00B6464C">
              <w:rPr>
                <w:bCs/>
                <w:spacing w:val="-3"/>
                <w:kern w:val="24"/>
              </w:rPr>
              <w:t>педагогов дополнительного образования</w:t>
            </w:r>
          </w:p>
        </w:tc>
        <w:tc>
          <w:tcPr>
            <w:tcW w:w="4394" w:type="dxa"/>
          </w:tcPr>
          <w:p w:rsidR="0026245C" w:rsidRPr="00B6464C" w:rsidRDefault="0026245C" w:rsidP="0084678D">
            <w:pPr>
              <w:wordWrap/>
              <w:jc w:val="center"/>
              <w:rPr>
                <w:bCs/>
                <w:spacing w:val="-3"/>
                <w:kern w:val="24"/>
              </w:rPr>
            </w:pPr>
          </w:p>
        </w:tc>
      </w:tr>
    </w:tbl>
    <w:p w:rsidR="00B07457" w:rsidRPr="00B6464C" w:rsidRDefault="00B07457" w:rsidP="00FA74F2">
      <w:pPr>
        <w:tabs>
          <w:tab w:val="left" w:pos="-567"/>
        </w:tabs>
        <w:wordWrap/>
        <w:ind w:right="-8" w:firstLine="74"/>
      </w:pPr>
    </w:p>
    <w:p w:rsidR="00B07457" w:rsidRPr="00B6464C" w:rsidRDefault="00B07457" w:rsidP="00FA74F2">
      <w:pPr>
        <w:wordWrap/>
        <w:ind w:right="-284"/>
        <w:jc w:val="left"/>
        <w:rPr>
          <w:rFonts w:eastAsia="Batang"/>
          <w:b/>
          <w:iCs/>
          <w:color w:val="FF0000"/>
          <w:w w:val="0"/>
        </w:rPr>
      </w:pPr>
    </w:p>
    <w:p w:rsidR="00B07457" w:rsidRPr="00E54BCE" w:rsidRDefault="00A3412F" w:rsidP="00A3412F">
      <w:pPr>
        <w:widowControl/>
        <w:wordWrap/>
        <w:autoSpaceDE/>
        <w:autoSpaceDN/>
        <w:rPr>
          <w:b/>
          <w:sz w:val="28"/>
          <w:szCs w:val="28"/>
        </w:rPr>
      </w:pPr>
      <w:r w:rsidRPr="00B6464C">
        <w:t>Заместитель директора по воспитательной работе</w:t>
      </w:r>
      <w:r w:rsidRPr="00B6464C">
        <w:tab/>
      </w:r>
      <w:r w:rsidRPr="00B6464C">
        <w:tab/>
      </w:r>
      <w:r w:rsidRPr="006A2554">
        <w:tab/>
      </w:r>
      <w:r w:rsidRPr="006A2554">
        <w:tab/>
      </w:r>
      <w:r w:rsidRPr="006A2554">
        <w:tab/>
      </w:r>
      <w:r w:rsidRPr="006A2554">
        <w:tab/>
      </w:r>
      <w:r w:rsidRPr="006A2554">
        <w:tab/>
      </w:r>
      <w:r w:rsidRPr="006A2554">
        <w:tab/>
      </w:r>
      <w:r w:rsidRPr="006A2554">
        <w:tab/>
      </w:r>
      <w:r w:rsidRPr="006A2554">
        <w:tab/>
      </w:r>
      <w:r w:rsidRPr="006A2554">
        <w:tab/>
        <w:t xml:space="preserve">      С.В. Париева</w:t>
      </w:r>
    </w:p>
    <w:sectPr w:rsidR="00B07457" w:rsidRPr="00E54BCE" w:rsidSect="0049568A">
      <w:headerReference w:type="default" r:id="rId9"/>
      <w:endnotePr>
        <w:numFmt w:val="decimal"/>
      </w:endnotePr>
      <w:type w:val="continuous"/>
      <w:pgSz w:w="16839" w:h="11907" w:orient="landscape" w:code="9"/>
      <w:pgMar w:top="142" w:right="851" w:bottom="992" w:left="5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09" w:rsidRDefault="00966909" w:rsidP="00C55F35">
      <w:r>
        <w:separator/>
      </w:r>
    </w:p>
  </w:endnote>
  <w:endnote w:type="continuationSeparator" w:id="0">
    <w:p w:rsidR="00966909" w:rsidRDefault="00966909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09" w:rsidRDefault="00966909" w:rsidP="00C55F35">
      <w:r>
        <w:separator/>
      </w:r>
    </w:p>
  </w:footnote>
  <w:footnote w:type="continuationSeparator" w:id="0">
    <w:p w:rsidR="00966909" w:rsidRDefault="00966909" w:rsidP="00C5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F8" w:rsidRDefault="001440F8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49568A">
      <w:rPr>
        <w:noProof/>
      </w:rPr>
      <w:t>66</w:t>
    </w:r>
    <w:r>
      <w:fldChar w:fldCharType="end"/>
    </w:r>
  </w:p>
  <w:p w:rsidR="001440F8" w:rsidRDefault="001440F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55532A2"/>
    <w:multiLevelType w:val="multilevel"/>
    <w:tmpl w:val="5D28283C"/>
    <w:lvl w:ilvl="0">
      <w:start w:val="3"/>
      <w:numFmt w:val="decimal"/>
      <w:lvlText w:val="%1."/>
      <w:lvlJc w:val="left"/>
      <w:pPr>
        <w:ind w:left="600" w:hanging="600"/>
      </w:pPr>
      <w:rPr>
        <w:rFonts w:ascii="Times New Roman" w:cs="Times New Roman" w:hint="default"/>
        <w:sz w:val="28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asci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cs="Times New Roman" w:hint="default"/>
        <w:sz w:val="28"/>
      </w:rPr>
    </w:lvl>
  </w:abstractNum>
  <w:abstractNum w:abstractNumId="5" w15:restartNumberingAfterBreak="0">
    <w:nsid w:val="0B917540"/>
    <w:multiLevelType w:val="multilevel"/>
    <w:tmpl w:val="60B207B0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 w15:restartNumberingAfterBreak="0">
    <w:nsid w:val="2E192C10"/>
    <w:multiLevelType w:val="multilevel"/>
    <w:tmpl w:val="589AA0F2"/>
    <w:lvl w:ilvl="0">
      <w:start w:val="3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AE559D"/>
    <w:multiLevelType w:val="hybridMultilevel"/>
    <w:tmpl w:val="7D22EB8C"/>
    <w:lvl w:ilvl="0" w:tplc="1B142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DC41F8C"/>
    <w:multiLevelType w:val="hybridMultilevel"/>
    <w:tmpl w:val="F68881DE"/>
    <w:lvl w:ilvl="0" w:tplc="BD82DE08">
      <w:numFmt w:val="bullet"/>
      <w:lvlText w:val=""/>
      <w:lvlJc w:val="left"/>
      <w:pPr>
        <w:ind w:left="1996" w:hanging="348"/>
      </w:pPr>
      <w:rPr>
        <w:rFonts w:ascii="Symbol" w:eastAsia="Times New Roman" w:hAnsi="Symbol" w:hint="default"/>
        <w:w w:val="99"/>
        <w:sz w:val="24"/>
      </w:rPr>
    </w:lvl>
    <w:lvl w:ilvl="1" w:tplc="7396BC58">
      <w:numFmt w:val="bullet"/>
      <w:lvlText w:val="-"/>
      <w:lvlJc w:val="left"/>
      <w:pPr>
        <w:ind w:left="1276" w:hanging="207"/>
      </w:pPr>
      <w:rPr>
        <w:rFonts w:ascii="Times New Roman" w:eastAsia="Times New Roman" w:hAnsi="Times New Roman" w:hint="default"/>
        <w:w w:val="99"/>
        <w:sz w:val="24"/>
      </w:rPr>
    </w:lvl>
    <w:lvl w:ilvl="2" w:tplc="06AC7388">
      <w:numFmt w:val="bullet"/>
      <w:lvlText w:val=""/>
      <w:lvlJc w:val="left"/>
      <w:pPr>
        <w:ind w:left="2695" w:hanging="404"/>
      </w:pPr>
      <w:rPr>
        <w:rFonts w:ascii="Wingdings" w:eastAsia="Times New Roman" w:hAnsi="Wingdings" w:hint="default"/>
        <w:w w:val="100"/>
        <w:sz w:val="22"/>
      </w:rPr>
    </w:lvl>
    <w:lvl w:ilvl="3" w:tplc="9B629E32">
      <w:numFmt w:val="bullet"/>
      <w:lvlText w:val="•"/>
      <w:lvlJc w:val="left"/>
      <w:pPr>
        <w:ind w:left="3830" w:hanging="404"/>
      </w:pPr>
      <w:rPr>
        <w:rFonts w:hint="default"/>
      </w:rPr>
    </w:lvl>
    <w:lvl w:ilvl="4" w:tplc="4CD625DA">
      <w:numFmt w:val="bullet"/>
      <w:lvlText w:val="•"/>
      <w:lvlJc w:val="left"/>
      <w:pPr>
        <w:ind w:left="4960" w:hanging="404"/>
      </w:pPr>
      <w:rPr>
        <w:rFonts w:hint="default"/>
      </w:rPr>
    </w:lvl>
    <w:lvl w:ilvl="5" w:tplc="9634EA72">
      <w:numFmt w:val="bullet"/>
      <w:lvlText w:val="•"/>
      <w:lvlJc w:val="left"/>
      <w:pPr>
        <w:ind w:left="6090" w:hanging="404"/>
      </w:pPr>
      <w:rPr>
        <w:rFonts w:hint="default"/>
      </w:rPr>
    </w:lvl>
    <w:lvl w:ilvl="6" w:tplc="D1681D18">
      <w:numFmt w:val="bullet"/>
      <w:lvlText w:val="•"/>
      <w:lvlJc w:val="left"/>
      <w:pPr>
        <w:ind w:left="7220" w:hanging="404"/>
      </w:pPr>
      <w:rPr>
        <w:rFonts w:hint="default"/>
      </w:rPr>
    </w:lvl>
    <w:lvl w:ilvl="7" w:tplc="8FDEA80E">
      <w:numFmt w:val="bullet"/>
      <w:lvlText w:val="•"/>
      <w:lvlJc w:val="left"/>
      <w:pPr>
        <w:ind w:left="8350" w:hanging="404"/>
      </w:pPr>
      <w:rPr>
        <w:rFonts w:hint="default"/>
      </w:rPr>
    </w:lvl>
    <w:lvl w:ilvl="8" w:tplc="C17EB106">
      <w:numFmt w:val="bullet"/>
      <w:lvlText w:val="•"/>
      <w:lvlJc w:val="left"/>
      <w:pPr>
        <w:ind w:left="9480" w:hanging="40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5"/>
  </w:num>
  <w:num w:numId="6">
    <w:abstractNumId w:val="13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11"/>
  </w:num>
  <w:num w:numId="12">
    <w:abstractNumId w:val="5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26B"/>
    <w:rsid w:val="00000B73"/>
    <w:rsid w:val="00002A77"/>
    <w:rsid w:val="00002E97"/>
    <w:rsid w:val="000030E5"/>
    <w:rsid w:val="000033AF"/>
    <w:rsid w:val="0000398C"/>
    <w:rsid w:val="000067A9"/>
    <w:rsid w:val="000068D2"/>
    <w:rsid w:val="00011270"/>
    <w:rsid w:val="00011B9A"/>
    <w:rsid w:val="00012A08"/>
    <w:rsid w:val="00013A9B"/>
    <w:rsid w:val="00015FDF"/>
    <w:rsid w:val="00017891"/>
    <w:rsid w:val="00017E70"/>
    <w:rsid w:val="00021223"/>
    <w:rsid w:val="000218F3"/>
    <w:rsid w:val="00021E47"/>
    <w:rsid w:val="00022084"/>
    <w:rsid w:val="00027F7C"/>
    <w:rsid w:val="000315A1"/>
    <w:rsid w:val="00032649"/>
    <w:rsid w:val="00032B60"/>
    <w:rsid w:val="00032DC6"/>
    <w:rsid w:val="00034D88"/>
    <w:rsid w:val="000372E1"/>
    <w:rsid w:val="00037DEC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5DD"/>
    <w:rsid w:val="0005567B"/>
    <w:rsid w:val="00057EC6"/>
    <w:rsid w:val="00060146"/>
    <w:rsid w:val="00060618"/>
    <w:rsid w:val="00060DAB"/>
    <w:rsid w:val="00065524"/>
    <w:rsid w:val="00066B27"/>
    <w:rsid w:val="0007065C"/>
    <w:rsid w:val="00070B64"/>
    <w:rsid w:val="000720AC"/>
    <w:rsid w:val="00072168"/>
    <w:rsid w:val="00074496"/>
    <w:rsid w:val="00074DA3"/>
    <w:rsid w:val="000757D5"/>
    <w:rsid w:val="00076610"/>
    <w:rsid w:val="000769B3"/>
    <w:rsid w:val="000769BA"/>
    <w:rsid w:val="00076D08"/>
    <w:rsid w:val="00076F77"/>
    <w:rsid w:val="00080F52"/>
    <w:rsid w:val="00082554"/>
    <w:rsid w:val="00092FF1"/>
    <w:rsid w:val="00097A6D"/>
    <w:rsid w:val="000A3106"/>
    <w:rsid w:val="000A319D"/>
    <w:rsid w:val="000B0F7E"/>
    <w:rsid w:val="000B2EED"/>
    <w:rsid w:val="000B6C31"/>
    <w:rsid w:val="000C1B25"/>
    <w:rsid w:val="000C3516"/>
    <w:rsid w:val="000C3524"/>
    <w:rsid w:val="000C36D7"/>
    <w:rsid w:val="000C4839"/>
    <w:rsid w:val="000C55B9"/>
    <w:rsid w:val="000C704F"/>
    <w:rsid w:val="000C7CA3"/>
    <w:rsid w:val="000D0003"/>
    <w:rsid w:val="000D30E6"/>
    <w:rsid w:val="000D3A37"/>
    <w:rsid w:val="000D5612"/>
    <w:rsid w:val="000D68A8"/>
    <w:rsid w:val="000D6F56"/>
    <w:rsid w:val="000D7BBD"/>
    <w:rsid w:val="000E1212"/>
    <w:rsid w:val="000E1871"/>
    <w:rsid w:val="000E321E"/>
    <w:rsid w:val="000E3CB4"/>
    <w:rsid w:val="000E6C64"/>
    <w:rsid w:val="000F05AE"/>
    <w:rsid w:val="000F2499"/>
    <w:rsid w:val="000F46D7"/>
    <w:rsid w:val="000F6C56"/>
    <w:rsid w:val="000F77AC"/>
    <w:rsid w:val="000F7B12"/>
    <w:rsid w:val="0010064C"/>
    <w:rsid w:val="00102633"/>
    <w:rsid w:val="001029E0"/>
    <w:rsid w:val="001063F1"/>
    <w:rsid w:val="00110695"/>
    <w:rsid w:val="00116500"/>
    <w:rsid w:val="001171DD"/>
    <w:rsid w:val="00117338"/>
    <w:rsid w:val="001252B9"/>
    <w:rsid w:val="00126FD3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40F8"/>
    <w:rsid w:val="00147B7D"/>
    <w:rsid w:val="0015647B"/>
    <w:rsid w:val="001573B2"/>
    <w:rsid w:val="001608F6"/>
    <w:rsid w:val="001611CB"/>
    <w:rsid w:val="001613BB"/>
    <w:rsid w:val="001615D4"/>
    <w:rsid w:val="00163412"/>
    <w:rsid w:val="0017102C"/>
    <w:rsid w:val="00171686"/>
    <w:rsid w:val="0017200C"/>
    <w:rsid w:val="001745EC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2D56"/>
    <w:rsid w:val="0019375A"/>
    <w:rsid w:val="00195A5D"/>
    <w:rsid w:val="00195C37"/>
    <w:rsid w:val="00197AC4"/>
    <w:rsid w:val="001A08DD"/>
    <w:rsid w:val="001A1FDD"/>
    <w:rsid w:val="001A3171"/>
    <w:rsid w:val="001A5B09"/>
    <w:rsid w:val="001A64B8"/>
    <w:rsid w:val="001A79F2"/>
    <w:rsid w:val="001B0121"/>
    <w:rsid w:val="001B0A1C"/>
    <w:rsid w:val="001B0EF6"/>
    <w:rsid w:val="001B39B4"/>
    <w:rsid w:val="001B460A"/>
    <w:rsid w:val="001B4A68"/>
    <w:rsid w:val="001B5779"/>
    <w:rsid w:val="001C1546"/>
    <w:rsid w:val="001C3EB0"/>
    <w:rsid w:val="001C640D"/>
    <w:rsid w:val="001C6C37"/>
    <w:rsid w:val="001C6D9A"/>
    <w:rsid w:val="001C781F"/>
    <w:rsid w:val="001C7D53"/>
    <w:rsid w:val="001D0DC3"/>
    <w:rsid w:val="001D26AC"/>
    <w:rsid w:val="001D6647"/>
    <w:rsid w:val="001E3326"/>
    <w:rsid w:val="001E33D2"/>
    <w:rsid w:val="001E67E1"/>
    <w:rsid w:val="001F09D1"/>
    <w:rsid w:val="001F1580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07B56"/>
    <w:rsid w:val="00210568"/>
    <w:rsid w:val="00211E1E"/>
    <w:rsid w:val="0021218F"/>
    <w:rsid w:val="00213A77"/>
    <w:rsid w:val="00216107"/>
    <w:rsid w:val="00221AF4"/>
    <w:rsid w:val="00221F2C"/>
    <w:rsid w:val="00222D69"/>
    <w:rsid w:val="00224FB2"/>
    <w:rsid w:val="002303CA"/>
    <w:rsid w:val="00230D1F"/>
    <w:rsid w:val="002311E6"/>
    <w:rsid w:val="00231CD4"/>
    <w:rsid w:val="00232155"/>
    <w:rsid w:val="00234F41"/>
    <w:rsid w:val="00235904"/>
    <w:rsid w:val="002367C7"/>
    <w:rsid w:val="002373A0"/>
    <w:rsid w:val="00244DBB"/>
    <w:rsid w:val="0024600A"/>
    <w:rsid w:val="00246AE0"/>
    <w:rsid w:val="00246DBF"/>
    <w:rsid w:val="00246DF2"/>
    <w:rsid w:val="002548E4"/>
    <w:rsid w:val="00256222"/>
    <w:rsid w:val="00256E94"/>
    <w:rsid w:val="0026149A"/>
    <w:rsid w:val="0026245C"/>
    <w:rsid w:val="002625CA"/>
    <w:rsid w:val="00262B34"/>
    <w:rsid w:val="00263AAE"/>
    <w:rsid w:val="00264897"/>
    <w:rsid w:val="002669DC"/>
    <w:rsid w:val="00271D15"/>
    <w:rsid w:val="00275438"/>
    <w:rsid w:val="00280443"/>
    <w:rsid w:val="00280578"/>
    <w:rsid w:val="00280D2C"/>
    <w:rsid w:val="002836BC"/>
    <w:rsid w:val="00283702"/>
    <w:rsid w:val="00283854"/>
    <w:rsid w:val="00283DEF"/>
    <w:rsid w:val="00286515"/>
    <w:rsid w:val="00290AEE"/>
    <w:rsid w:val="002918D3"/>
    <w:rsid w:val="00292E51"/>
    <w:rsid w:val="00294697"/>
    <w:rsid w:val="00294CF3"/>
    <w:rsid w:val="00296158"/>
    <w:rsid w:val="002A012E"/>
    <w:rsid w:val="002A0915"/>
    <w:rsid w:val="002A09E2"/>
    <w:rsid w:val="002A1419"/>
    <w:rsid w:val="002A360C"/>
    <w:rsid w:val="002A39A7"/>
    <w:rsid w:val="002A65A1"/>
    <w:rsid w:val="002A714F"/>
    <w:rsid w:val="002B0B9C"/>
    <w:rsid w:val="002B2011"/>
    <w:rsid w:val="002B4772"/>
    <w:rsid w:val="002B6EF0"/>
    <w:rsid w:val="002C1785"/>
    <w:rsid w:val="002C38F3"/>
    <w:rsid w:val="002C423F"/>
    <w:rsid w:val="002D0A9B"/>
    <w:rsid w:val="002D716C"/>
    <w:rsid w:val="002E0F22"/>
    <w:rsid w:val="002E363C"/>
    <w:rsid w:val="002E54DA"/>
    <w:rsid w:val="002E61B2"/>
    <w:rsid w:val="002E6326"/>
    <w:rsid w:val="002E7218"/>
    <w:rsid w:val="002E7504"/>
    <w:rsid w:val="002F05A0"/>
    <w:rsid w:val="002F379B"/>
    <w:rsid w:val="002F69D1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6088"/>
    <w:rsid w:val="003170BB"/>
    <w:rsid w:val="0032064F"/>
    <w:rsid w:val="00321909"/>
    <w:rsid w:val="00321930"/>
    <w:rsid w:val="0032522B"/>
    <w:rsid w:val="00325F78"/>
    <w:rsid w:val="0032693B"/>
    <w:rsid w:val="00332A85"/>
    <w:rsid w:val="00334B77"/>
    <w:rsid w:val="00337478"/>
    <w:rsid w:val="00341744"/>
    <w:rsid w:val="00341D15"/>
    <w:rsid w:val="00345329"/>
    <w:rsid w:val="003477DA"/>
    <w:rsid w:val="00350B5C"/>
    <w:rsid w:val="003527D9"/>
    <w:rsid w:val="00354802"/>
    <w:rsid w:val="00356049"/>
    <w:rsid w:val="00357F18"/>
    <w:rsid w:val="003659EE"/>
    <w:rsid w:val="00366AD3"/>
    <w:rsid w:val="00366FCB"/>
    <w:rsid w:val="00367318"/>
    <w:rsid w:val="00371D57"/>
    <w:rsid w:val="0037220D"/>
    <w:rsid w:val="0037567E"/>
    <w:rsid w:val="00380633"/>
    <w:rsid w:val="00383141"/>
    <w:rsid w:val="003833A8"/>
    <w:rsid w:val="0038473B"/>
    <w:rsid w:val="00384BE0"/>
    <w:rsid w:val="00385BD4"/>
    <w:rsid w:val="0038650D"/>
    <w:rsid w:val="003866AA"/>
    <w:rsid w:val="003902FA"/>
    <w:rsid w:val="00391170"/>
    <w:rsid w:val="00391D57"/>
    <w:rsid w:val="003927E5"/>
    <w:rsid w:val="00394DAF"/>
    <w:rsid w:val="00397A8E"/>
    <w:rsid w:val="003A142C"/>
    <w:rsid w:val="003A258A"/>
    <w:rsid w:val="003A396A"/>
    <w:rsid w:val="003A621A"/>
    <w:rsid w:val="003A6871"/>
    <w:rsid w:val="003B4D82"/>
    <w:rsid w:val="003B6F94"/>
    <w:rsid w:val="003B728E"/>
    <w:rsid w:val="003C1769"/>
    <w:rsid w:val="003C2367"/>
    <w:rsid w:val="003C31B3"/>
    <w:rsid w:val="003C507A"/>
    <w:rsid w:val="003C56AB"/>
    <w:rsid w:val="003C69BE"/>
    <w:rsid w:val="003D1EDF"/>
    <w:rsid w:val="003D2EAC"/>
    <w:rsid w:val="003D37B9"/>
    <w:rsid w:val="003D63FC"/>
    <w:rsid w:val="003E51F5"/>
    <w:rsid w:val="003E54B1"/>
    <w:rsid w:val="003E56F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07971"/>
    <w:rsid w:val="0041218B"/>
    <w:rsid w:val="00412770"/>
    <w:rsid w:val="00414A59"/>
    <w:rsid w:val="0041757B"/>
    <w:rsid w:val="00420BE3"/>
    <w:rsid w:val="00420BF0"/>
    <w:rsid w:val="00422E4C"/>
    <w:rsid w:val="00426755"/>
    <w:rsid w:val="00426EC9"/>
    <w:rsid w:val="004308B0"/>
    <w:rsid w:val="004313EB"/>
    <w:rsid w:val="00431A46"/>
    <w:rsid w:val="004320F0"/>
    <w:rsid w:val="00432518"/>
    <w:rsid w:val="004369B5"/>
    <w:rsid w:val="004411C0"/>
    <w:rsid w:val="0044369B"/>
    <w:rsid w:val="00443891"/>
    <w:rsid w:val="00445387"/>
    <w:rsid w:val="00451887"/>
    <w:rsid w:val="00452037"/>
    <w:rsid w:val="00455E64"/>
    <w:rsid w:val="00456A8E"/>
    <w:rsid w:val="004616E3"/>
    <w:rsid w:val="00461CF5"/>
    <w:rsid w:val="00462D91"/>
    <w:rsid w:val="00463C1E"/>
    <w:rsid w:val="00466698"/>
    <w:rsid w:val="00466EB2"/>
    <w:rsid w:val="004764E0"/>
    <w:rsid w:val="00477893"/>
    <w:rsid w:val="004779B2"/>
    <w:rsid w:val="00481372"/>
    <w:rsid w:val="004814C9"/>
    <w:rsid w:val="0048355D"/>
    <w:rsid w:val="004843C7"/>
    <w:rsid w:val="0048444A"/>
    <w:rsid w:val="004922AB"/>
    <w:rsid w:val="00493DB3"/>
    <w:rsid w:val="00493FA2"/>
    <w:rsid w:val="0049568A"/>
    <w:rsid w:val="00497004"/>
    <w:rsid w:val="004A15FD"/>
    <w:rsid w:val="004A3CC7"/>
    <w:rsid w:val="004A3F64"/>
    <w:rsid w:val="004A40B9"/>
    <w:rsid w:val="004A74F6"/>
    <w:rsid w:val="004A7C86"/>
    <w:rsid w:val="004A7CC4"/>
    <w:rsid w:val="004A7DEE"/>
    <w:rsid w:val="004B410E"/>
    <w:rsid w:val="004B444C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1120"/>
    <w:rsid w:val="004E123B"/>
    <w:rsid w:val="004E29A1"/>
    <w:rsid w:val="004E496C"/>
    <w:rsid w:val="004E4FCA"/>
    <w:rsid w:val="004E509D"/>
    <w:rsid w:val="004E799F"/>
    <w:rsid w:val="004F012D"/>
    <w:rsid w:val="004F02F9"/>
    <w:rsid w:val="004F5E0D"/>
    <w:rsid w:val="00501BCF"/>
    <w:rsid w:val="00502DF1"/>
    <w:rsid w:val="00506121"/>
    <w:rsid w:val="00512288"/>
    <w:rsid w:val="00512A05"/>
    <w:rsid w:val="00512B2B"/>
    <w:rsid w:val="005168BC"/>
    <w:rsid w:val="00517B42"/>
    <w:rsid w:val="005202B5"/>
    <w:rsid w:val="00522274"/>
    <w:rsid w:val="00522D88"/>
    <w:rsid w:val="00525B55"/>
    <w:rsid w:val="00527619"/>
    <w:rsid w:val="00533CFD"/>
    <w:rsid w:val="0053416B"/>
    <w:rsid w:val="0053654E"/>
    <w:rsid w:val="00537699"/>
    <w:rsid w:val="005378AE"/>
    <w:rsid w:val="00537A3C"/>
    <w:rsid w:val="00541C2D"/>
    <w:rsid w:val="00543431"/>
    <w:rsid w:val="005434B2"/>
    <w:rsid w:val="00544249"/>
    <w:rsid w:val="005459C3"/>
    <w:rsid w:val="00547898"/>
    <w:rsid w:val="00550A63"/>
    <w:rsid w:val="00552A1C"/>
    <w:rsid w:val="005545BF"/>
    <w:rsid w:val="0055470E"/>
    <w:rsid w:val="005559D1"/>
    <w:rsid w:val="00557246"/>
    <w:rsid w:val="00557AD0"/>
    <w:rsid w:val="00557D94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2275"/>
    <w:rsid w:val="00575EBD"/>
    <w:rsid w:val="00575F91"/>
    <w:rsid w:val="0057641B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52C"/>
    <w:rsid w:val="00595A97"/>
    <w:rsid w:val="00595DE0"/>
    <w:rsid w:val="00596552"/>
    <w:rsid w:val="00597DCB"/>
    <w:rsid w:val="005A02A3"/>
    <w:rsid w:val="005A2168"/>
    <w:rsid w:val="005A49D7"/>
    <w:rsid w:val="005A7B26"/>
    <w:rsid w:val="005B11AF"/>
    <w:rsid w:val="005B168B"/>
    <w:rsid w:val="005B235B"/>
    <w:rsid w:val="005B3082"/>
    <w:rsid w:val="005B6914"/>
    <w:rsid w:val="005C18A8"/>
    <w:rsid w:val="005C255A"/>
    <w:rsid w:val="005C6AD4"/>
    <w:rsid w:val="005D2097"/>
    <w:rsid w:val="005D2673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3EF2"/>
    <w:rsid w:val="00604521"/>
    <w:rsid w:val="00605907"/>
    <w:rsid w:val="006067E4"/>
    <w:rsid w:val="006078DA"/>
    <w:rsid w:val="00611009"/>
    <w:rsid w:val="00611F02"/>
    <w:rsid w:val="0061286A"/>
    <w:rsid w:val="00612925"/>
    <w:rsid w:val="00613BA6"/>
    <w:rsid w:val="00614AE0"/>
    <w:rsid w:val="00615B4A"/>
    <w:rsid w:val="00616274"/>
    <w:rsid w:val="00622250"/>
    <w:rsid w:val="00624221"/>
    <w:rsid w:val="006255E1"/>
    <w:rsid w:val="006255F2"/>
    <w:rsid w:val="00632723"/>
    <w:rsid w:val="00633987"/>
    <w:rsid w:val="006404E4"/>
    <w:rsid w:val="0064061F"/>
    <w:rsid w:val="00641286"/>
    <w:rsid w:val="006412E1"/>
    <w:rsid w:val="00641ECE"/>
    <w:rsid w:val="00643313"/>
    <w:rsid w:val="00644C0C"/>
    <w:rsid w:val="00646F68"/>
    <w:rsid w:val="00647A70"/>
    <w:rsid w:val="00656E06"/>
    <w:rsid w:val="00656F72"/>
    <w:rsid w:val="00657243"/>
    <w:rsid w:val="0066103E"/>
    <w:rsid w:val="00661A74"/>
    <w:rsid w:val="00663858"/>
    <w:rsid w:val="00665302"/>
    <w:rsid w:val="0066784C"/>
    <w:rsid w:val="00667F91"/>
    <w:rsid w:val="006706B1"/>
    <w:rsid w:val="00670BF8"/>
    <w:rsid w:val="00670F08"/>
    <w:rsid w:val="00673D3C"/>
    <w:rsid w:val="0067407F"/>
    <w:rsid w:val="0067477F"/>
    <w:rsid w:val="00675BDC"/>
    <w:rsid w:val="00676195"/>
    <w:rsid w:val="00676CF5"/>
    <w:rsid w:val="00677E76"/>
    <w:rsid w:val="006802C3"/>
    <w:rsid w:val="0068056F"/>
    <w:rsid w:val="00680626"/>
    <w:rsid w:val="006820F6"/>
    <w:rsid w:val="006859A3"/>
    <w:rsid w:val="00686F18"/>
    <w:rsid w:val="006878E8"/>
    <w:rsid w:val="0069061F"/>
    <w:rsid w:val="00691CE7"/>
    <w:rsid w:val="006943CA"/>
    <w:rsid w:val="006951B4"/>
    <w:rsid w:val="006956B8"/>
    <w:rsid w:val="00697692"/>
    <w:rsid w:val="006978E0"/>
    <w:rsid w:val="006A196C"/>
    <w:rsid w:val="006A2554"/>
    <w:rsid w:val="006A270D"/>
    <w:rsid w:val="006A3509"/>
    <w:rsid w:val="006A39B1"/>
    <w:rsid w:val="006A5267"/>
    <w:rsid w:val="006A5F61"/>
    <w:rsid w:val="006A6C42"/>
    <w:rsid w:val="006A79A7"/>
    <w:rsid w:val="006B05BB"/>
    <w:rsid w:val="006B092E"/>
    <w:rsid w:val="006B3765"/>
    <w:rsid w:val="006B4BF9"/>
    <w:rsid w:val="006B5337"/>
    <w:rsid w:val="006B5A61"/>
    <w:rsid w:val="006B69DB"/>
    <w:rsid w:val="006B6B09"/>
    <w:rsid w:val="006B6D76"/>
    <w:rsid w:val="006B7399"/>
    <w:rsid w:val="006B75FF"/>
    <w:rsid w:val="006B7C03"/>
    <w:rsid w:val="006C0FBE"/>
    <w:rsid w:val="006C2253"/>
    <w:rsid w:val="006C29B7"/>
    <w:rsid w:val="006C3272"/>
    <w:rsid w:val="006C4035"/>
    <w:rsid w:val="006C430C"/>
    <w:rsid w:val="006C50E7"/>
    <w:rsid w:val="006C5FC9"/>
    <w:rsid w:val="006D0DE6"/>
    <w:rsid w:val="006D109E"/>
    <w:rsid w:val="006D3294"/>
    <w:rsid w:val="006D47D0"/>
    <w:rsid w:val="006D5B4C"/>
    <w:rsid w:val="006D7AF0"/>
    <w:rsid w:val="006E0193"/>
    <w:rsid w:val="006E0C60"/>
    <w:rsid w:val="006E1DD1"/>
    <w:rsid w:val="006E3439"/>
    <w:rsid w:val="006E391B"/>
    <w:rsid w:val="006E5DCD"/>
    <w:rsid w:val="006E7E00"/>
    <w:rsid w:val="006F020D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727A"/>
    <w:rsid w:val="007079C7"/>
    <w:rsid w:val="00707FF2"/>
    <w:rsid w:val="00710CF1"/>
    <w:rsid w:val="00716555"/>
    <w:rsid w:val="00716A1E"/>
    <w:rsid w:val="007203D1"/>
    <w:rsid w:val="00720659"/>
    <w:rsid w:val="00721EF0"/>
    <w:rsid w:val="007253F8"/>
    <w:rsid w:val="007271B5"/>
    <w:rsid w:val="007323F0"/>
    <w:rsid w:val="0073330B"/>
    <w:rsid w:val="00735128"/>
    <w:rsid w:val="007374CA"/>
    <w:rsid w:val="0074023A"/>
    <w:rsid w:val="00741EE1"/>
    <w:rsid w:val="007420D0"/>
    <w:rsid w:val="007433E8"/>
    <w:rsid w:val="00744192"/>
    <w:rsid w:val="007467DE"/>
    <w:rsid w:val="00746CE2"/>
    <w:rsid w:val="00750F9C"/>
    <w:rsid w:val="00753CFF"/>
    <w:rsid w:val="00755EC6"/>
    <w:rsid w:val="00762C1F"/>
    <w:rsid w:val="007631C3"/>
    <w:rsid w:val="00764763"/>
    <w:rsid w:val="00767D10"/>
    <w:rsid w:val="00770594"/>
    <w:rsid w:val="0077544E"/>
    <w:rsid w:val="00776B67"/>
    <w:rsid w:val="007779B3"/>
    <w:rsid w:val="007807FF"/>
    <w:rsid w:val="00780A51"/>
    <w:rsid w:val="00780DA4"/>
    <w:rsid w:val="007811AC"/>
    <w:rsid w:val="00784DA9"/>
    <w:rsid w:val="0078555C"/>
    <w:rsid w:val="00785A41"/>
    <w:rsid w:val="00787BBF"/>
    <w:rsid w:val="007901DF"/>
    <w:rsid w:val="0079188D"/>
    <w:rsid w:val="00793AEB"/>
    <w:rsid w:val="00797F00"/>
    <w:rsid w:val="007A0C44"/>
    <w:rsid w:val="007A2BAD"/>
    <w:rsid w:val="007A3513"/>
    <w:rsid w:val="007A5B74"/>
    <w:rsid w:val="007A65A7"/>
    <w:rsid w:val="007A779A"/>
    <w:rsid w:val="007A7B75"/>
    <w:rsid w:val="007B0CF5"/>
    <w:rsid w:val="007B2854"/>
    <w:rsid w:val="007B3F22"/>
    <w:rsid w:val="007C0D6E"/>
    <w:rsid w:val="007C0E1E"/>
    <w:rsid w:val="007C1B93"/>
    <w:rsid w:val="007C38F7"/>
    <w:rsid w:val="007C57FE"/>
    <w:rsid w:val="007C686A"/>
    <w:rsid w:val="007D4CCB"/>
    <w:rsid w:val="007D5E65"/>
    <w:rsid w:val="007D5EC7"/>
    <w:rsid w:val="007D7D71"/>
    <w:rsid w:val="007E00DD"/>
    <w:rsid w:val="007E647F"/>
    <w:rsid w:val="007E6A70"/>
    <w:rsid w:val="007F2290"/>
    <w:rsid w:val="007F2CBD"/>
    <w:rsid w:val="00801F5E"/>
    <w:rsid w:val="0080417B"/>
    <w:rsid w:val="0080580E"/>
    <w:rsid w:val="00806AA7"/>
    <w:rsid w:val="00806D46"/>
    <w:rsid w:val="00814AD2"/>
    <w:rsid w:val="00815267"/>
    <w:rsid w:val="0081573D"/>
    <w:rsid w:val="00815FC1"/>
    <w:rsid w:val="00817F88"/>
    <w:rsid w:val="00821375"/>
    <w:rsid w:val="00824950"/>
    <w:rsid w:val="00825830"/>
    <w:rsid w:val="00827E01"/>
    <w:rsid w:val="00831D32"/>
    <w:rsid w:val="008327CE"/>
    <w:rsid w:val="00834B82"/>
    <w:rsid w:val="00834C02"/>
    <w:rsid w:val="00835FA8"/>
    <w:rsid w:val="00836510"/>
    <w:rsid w:val="0084316E"/>
    <w:rsid w:val="00846007"/>
    <w:rsid w:val="0084606B"/>
    <w:rsid w:val="00846582"/>
    <w:rsid w:val="0084678D"/>
    <w:rsid w:val="0085009F"/>
    <w:rsid w:val="00850750"/>
    <w:rsid w:val="00851FD3"/>
    <w:rsid w:val="008536A3"/>
    <w:rsid w:val="0085577C"/>
    <w:rsid w:val="00860EE4"/>
    <w:rsid w:val="00861A2A"/>
    <w:rsid w:val="008621DB"/>
    <w:rsid w:val="0086263B"/>
    <w:rsid w:val="008634B6"/>
    <w:rsid w:val="00867D31"/>
    <w:rsid w:val="0087271E"/>
    <w:rsid w:val="00872772"/>
    <w:rsid w:val="0087337D"/>
    <w:rsid w:val="0087601C"/>
    <w:rsid w:val="0087628A"/>
    <w:rsid w:val="00882508"/>
    <w:rsid w:val="008846A0"/>
    <w:rsid w:val="008909D3"/>
    <w:rsid w:val="00893808"/>
    <w:rsid w:val="00895626"/>
    <w:rsid w:val="00895886"/>
    <w:rsid w:val="00895EB1"/>
    <w:rsid w:val="00897236"/>
    <w:rsid w:val="0089749A"/>
    <w:rsid w:val="008A217D"/>
    <w:rsid w:val="008A2F2A"/>
    <w:rsid w:val="008A3369"/>
    <w:rsid w:val="008A40CF"/>
    <w:rsid w:val="008A42A9"/>
    <w:rsid w:val="008A6A8F"/>
    <w:rsid w:val="008A7001"/>
    <w:rsid w:val="008A7829"/>
    <w:rsid w:val="008B1308"/>
    <w:rsid w:val="008B3F95"/>
    <w:rsid w:val="008B5D9B"/>
    <w:rsid w:val="008C2643"/>
    <w:rsid w:val="008C3870"/>
    <w:rsid w:val="008C53B2"/>
    <w:rsid w:val="008D264A"/>
    <w:rsid w:val="008D2F76"/>
    <w:rsid w:val="008D3FF0"/>
    <w:rsid w:val="008D42A0"/>
    <w:rsid w:val="008D439B"/>
    <w:rsid w:val="008D541D"/>
    <w:rsid w:val="008D67A8"/>
    <w:rsid w:val="008D67C9"/>
    <w:rsid w:val="008D7DD3"/>
    <w:rsid w:val="008E0E0F"/>
    <w:rsid w:val="008E1A8B"/>
    <w:rsid w:val="008E1F13"/>
    <w:rsid w:val="008E308E"/>
    <w:rsid w:val="008F04A4"/>
    <w:rsid w:val="008F04FE"/>
    <w:rsid w:val="008F1048"/>
    <w:rsid w:val="008F175A"/>
    <w:rsid w:val="008F226B"/>
    <w:rsid w:val="008F6937"/>
    <w:rsid w:val="008F7423"/>
    <w:rsid w:val="008F7529"/>
    <w:rsid w:val="009003FD"/>
    <w:rsid w:val="00900A35"/>
    <w:rsid w:val="0090163B"/>
    <w:rsid w:val="00905161"/>
    <w:rsid w:val="00906128"/>
    <w:rsid w:val="009061F3"/>
    <w:rsid w:val="0091043D"/>
    <w:rsid w:val="009112E0"/>
    <w:rsid w:val="00913D60"/>
    <w:rsid w:val="00914246"/>
    <w:rsid w:val="009156C3"/>
    <w:rsid w:val="00915881"/>
    <w:rsid w:val="00916805"/>
    <w:rsid w:val="00924581"/>
    <w:rsid w:val="00924E96"/>
    <w:rsid w:val="009265C8"/>
    <w:rsid w:val="009277C7"/>
    <w:rsid w:val="00930280"/>
    <w:rsid w:val="00932445"/>
    <w:rsid w:val="00933310"/>
    <w:rsid w:val="00933695"/>
    <w:rsid w:val="009346D0"/>
    <w:rsid w:val="00935E09"/>
    <w:rsid w:val="00941668"/>
    <w:rsid w:val="00941C25"/>
    <w:rsid w:val="00942B61"/>
    <w:rsid w:val="00945961"/>
    <w:rsid w:val="00946CEB"/>
    <w:rsid w:val="00950123"/>
    <w:rsid w:val="00952273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53E7"/>
    <w:rsid w:val="00965425"/>
    <w:rsid w:val="00966909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878F0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6D0A"/>
    <w:rsid w:val="009D3B08"/>
    <w:rsid w:val="009D4EDC"/>
    <w:rsid w:val="009D7CCD"/>
    <w:rsid w:val="009D7FE6"/>
    <w:rsid w:val="009E112D"/>
    <w:rsid w:val="009E2ACE"/>
    <w:rsid w:val="009E32C3"/>
    <w:rsid w:val="009E3771"/>
    <w:rsid w:val="009E3F52"/>
    <w:rsid w:val="009E4817"/>
    <w:rsid w:val="009E5838"/>
    <w:rsid w:val="009E58EA"/>
    <w:rsid w:val="009E5EF8"/>
    <w:rsid w:val="009E6270"/>
    <w:rsid w:val="009F06A3"/>
    <w:rsid w:val="009F0C0B"/>
    <w:rsid w:val="009F0E84"/>
    <w:rsid w:val="009F7F90"/>
    <w:rsid w:val="00A01144"/>
    <w:rsid w:val="00A0180C"/>
    <w:rsid w:val="00A02214"/>
    <w:rsid w:val="00A03184"/>
    <w:rsid w:val="00A035A0"/>
    <w:rsid w:val="00A0489E"/>
    <w:rsid w:val="00A05323"/>
    <w:rsid w:val="00A05894"/>
    <w:rsid w:val="00A0653A"/>
    <w:rsid w:val="00A101D3"/>
    <w:rsid w:val="00A10C6B"/>
    <w:rsid w:val="00A11A7F"/>
    <w:rsid w:val="00A11EC7"/>
    <w:rsid w:val="00A130AC"/>
    <w:rsid w:val="00A1565E"/>
    <w:rsid w:val="00A15BC1"/>
    <w:rsid w:val="00A15C1A"/>
    <w:rsid w:val="00A1713F"/>
    <w:rsid w:val="00A2042D"/>
    <w:rsid w:val="00A20EA6"/>
    <w:rsid w:val="00A2334D"/>
    <w:rsid w:val="00A24E0C"/>
    <w:rsid w:val="00A255B5"/>
    <w:rsid w:val="00A30518"/>
    <w:rsid w:val="00A30F29"/>
    <w:rsid w:val="00A316C2"/>
    <w:rsid w:val="00A31FC8"/>
    <w:rsid w:val="00A33328"/>
    <w:rsid w:val="00A3412F"/>
    <w:rsid w:val="00A344BC"/>
    <w:rsid w:val="00A34914"/>
    <w:rsid w:val="00A36839"/>
    <w:rsid w:val="00A44782"/>
    <w:rsid w:val="00A45683"/>
    <w:rsid w:val="00A458CB"/>
    <w:rsid w:val="00A45CCA"/>
    <w:rsid w:val="00A46AB8"/>
    <w:rsid w:val="00A54136"/>
    <w:rsid w:val="00A55D53"/>
    <w:rsid w:val="00A57837"/>
    <w:rsid w:val="00A60822"/>
    <w:rsid w:val="00A60992"/>
    <w:rsid w:val="00A614B7"/>
    <w:rsid w:val="00A6551F"/>
    <w:rsid w:val="00A70199"/>
    <w:rsid w:val="00A711DF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319D"/>
    <w:rsid w:val="00A933A0"/>
    <w:rsid w:val="00A95D92"/>
    <w:rsid w:val="00A96455"/>
    <w:rsid w:val="00A969F4"/>
    <w:rsid w:val="00AA02D5"/>
    <w:rsid w:val="00AA2330"/>
    <w:rsid w:val="00AA4C12"/>
    <w:rsid w:val="00AA4DBB"/>
    <w:rsid w:val="00AA7C5B"/>
    <w:rsid w:val="00AB1643"/>
    <w:rsid w:val="00AB199D"/>
    <w:rsid w:val="00AB317D"/>
    <w:rsid w:val="00AB4520"/>
    <w:rsid w:val="00AB5761"/>
    <w:rsid w:val="00AB7A51"/>
    <w:rsid w:val="00AC2AFC"/>
    <w:rsid w:val="00AC3959"/>
    <w:rsid w:val="00AC5642"/>
    <w:rsid w:val="00AC72B2"/>
    <w:rsid w:val="00AD0704"/>
    <w:rsid w:val="00AD0BD5"/>
    <w:rsid w:val="00AD10BB"/>
    <w:rsid w:val="00AD387A"/>
    <w:rsid w:val="00AD5E0B"/>
    <w:rsid w:val="00AE00E7"/>
    <w:rsid w:val="00AE0B48"/>
    <w:rsid w:val="00AE0C24"/>
    <w:rsid w:val="00AE3002"/>
    <w:rsid w:val="00AE7361"/>
    <w:rsid w:val="00AF006D"/>
    <w:rsid w:val="00AF2E85"/>
    <w:rsid w:val="00AF3E02"/>
    <w:rsid w:val="00AF63A1"/>
    <w:rsid w:val="00AF7965"/>
    <w:rsid w:val="00B05054"/>
    <w:rsid w:val="00B07030"/>
    <w:rsid w:val="00B070D3"/>
    <w:rsid w:val="00B07457"/>
    <w:rsid w:val="00B0774D"/>
    <w:rsid w:val="00B10675"/>
    <w:rsid w:val="00B10706"/>
    <w:rsid w:val="00B10777"/>
    <w:rsid w:val="00B10786"/>
    <w:rsid w:val="00B111C2"/>
    <w:rsid w:val="00B13358"/>
    <w:rsid w:val="00B13CA9"/>
    <w:rsid w:val="00B14A73"/>
    <w:rsid w:val="00B15F2F"/>
    <w:rsid w:val="00B20F9B"/>
    <w:rsid w:val="00B23A29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45528"/>
    <w:rsid w:val="00B46067"/>
    <w:rsid w:val="00B47C0A"/>
    <w:rsid w:val="00B507F0"/>
    <w:rsid w:val="00B51406"/>
    <w:rsid w:val="00B54E57"/>
    <w:rsid w:val="00B55F3E"/>
    <w:rsid w:val="00B60056"/>
    <w:rsid w:val="00B6097D"/>
    <w:rsid w:val="00B626F8"/>
    <w:rsid w:val="00B64399"/>
    <w:rsid w:val="00B6464C"/>
    <w:rsid w:val="00B65405"/>
    <w:rsid w:val="00B70311"/>
    <w:rsid w:val="00B710A5"/>
    <w:rsid w:val="00B716C6"/>
    <w:rsid w:val="00B722D1"/>
    <w:rsid w:val="00B722F8"/>
    <w:rsid w:val="00B7441C"/>
    <w:rsid w:val="00B764F2"/>
    <w:rsid w:val="00B81E03"/>
    <w:rsid w:val="00B82952"/>
    <w:rsid w:val="00B836D8"/>
    <w:rsid w:val="00B83EB3"/>
    <w:rsid w:val="00B84B81"/>
    <w:rsid w:val="00B85C06"/>
    <w:rsid w:val="00B8691E"/>
    <w:rsid w:val="00B86C9D"/>
    <w:rsid w:val="00B87B98"/>
    <w:rsid w:val="00B9127A"/>
    <w:rsid w:val="00B91C82"/>
    <w:rsid w:val="00B93BCB"/>
    <w:rsid w:val="00BA3C0E"/>
    <w:rsid w:val="00BA409C"/>
    <w:rsid w:val="00BA4727"/>
    <w:rsid w:val="00BA4C1D"/>
    <w:rsid w:val="00BA60EF"/>
    <w:rsid w:val="00BA6A5E"/>
    <w:rsid w:val="00BB6D7D"/>
    <w:rsid w:val="00BB7C17"/>
    <w:rsid w:val="00BC010F"/>
    <w:rsid w:val="00BD10D8"/>
    <w:rsid w:val="00BD1F40"/>
    <w:rsid w:val="00BD5383"/>
    <w:rsid w:val="00BE0588"/>
    <w:rsid w:val="00BE2DAB"/>
    <w:rsid w:val="00BE6272"/>
    <w:rsid w:val="00BE739D"/>
    <w:rsid w:val="00BF028E"/>
    <w:rsid w:val="00BF06B6"/>
    <w:rsid w:val="00BF16E1"/>
    <w:rsid w:val="00BF1F9C"/>
    <w:rsid w:val="00BF4A6C"/>
    <w:rsid w:val="00BF4DBA"/>
    <w:rsid w:val="00BF5889"/>
    <w:rsid w:val="00BF67E4"/>
    <w:rsid w:val="00C022E8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51E6"/>
    <w:rsid w:val="00C351F8"/>
    <w:rsid w:val="00C36019"/>
    <w:rsid w:val="00C36D9A"/>
    <w:rsid w:val="00C42CA5"/>
    <w:rsid w:val="00C43281"/>
    <w:rsid w:val="00C436E0"/>
    <w:rsid w:val="00C43FF8"/>
    <w:rsid w:val="00C44956"/>
    <w:rsid w:val="00C46233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671A3"/>
    <w:rsid w:val="00C67B93"/>
    <w:rsid w:val="00C76354"/>
    <w:rsid w:val="00C82297"/>
    <w:rsid w:val="00C84AAC"/>
    <w:rsid w:val="00C84C2E"/>
    <w:rsid w:val="00C859C1"/>
    <w:rsid w:val="00C85BD3"/>
    <w:rsid w:val="00C87DAE"/>
    <w:rsid w:val="00C91C34"/>
    <w:rsid w:val="00C923D1"/>
    <w:rsid w:val="00C92797"/>
    <w:rsid w:val="00C949E0"/>
    <w:rsid w:val="00C9537C"/>
    <w:rsid w:val="00C95D1E"/>
    <w:rsid w:val="00CA42F8"/>
    <w:rsid w:val="00CA58C2"/>
    <w:rsid w:val="00CA5C5C"/>
    <w:rsid w:val="00CA7091"/>
    <w:rsid w:val="00CA752A"/>
    <w:rsid w:val="00CB3B22"/>
    <w:rsid w:val="00CB4D1B"/>
    <w:rsid w:val="00CB4E78"/>
    <w:rsid w:val="00CB669C"/>
    <w:rsid w:val="00CB7ECE"/>
    <w:rsid w:val="00CC2210"/>
    <w:rsid w:val="00CC27A3"/>
    <w:rsid w:val="00CC32EF"/>
    <w:rsid w:val="00CC4FF5"/>
    <w:rsid w:val="00CC5CC5"/>
    <w:rsid w:val="00CC6630"/>
    <w:rsid w:val="00CD1926"/>
    <w:rsid w:val="00CD2CBB"/>
    <w:rsid w:val="00CD347C"/>
    <w:rsid w:val="00CD42F0"/>
    <w:rsid w:val="00CD53BB"/>
    <w:rsid w:val="00CD5F5C"/>
    <w:rsid w:val="00CD6408"/>
    <w:rsid w:val="00CD7D79"/>
    <w:rsid w:val="00CE2B14"/>
    <w:rsid w:val="00CE2CD8"/>
    <w:rsid w:val="00CE4362"/>
    <w:rsid w:val="00CE6C93"/>
    <w:rsid w:val="00CF0CA6"/>
    <w:rsid w:val="00CF548F"/>
    <w:rsid w:val="00CF58C8"/>
    <w:rsid w:val="00CF6141"/>
    <w:rsid w:val="00CF6E03"/>
    <w:rsid w:val="00CF7BC1"/>
    <w:rsid w:val="00D03F6E"/>
    <w:rsid w:val="00D05648"/>
    <w:rsid w:val="00D06D76"/>
    <w:rsid w:val="00D101F1"/>
    <w:rsid w:val="00D116F7"/>
    <w:rsid w:val="00D11D0F"/>
    <w:rsid w:val="00D11E82"/>
    <w:rsid w:val="00D1438E"/>
    <w:rsid w:val="00D164BD"/>
    <w:rsid w:val="00D177DE"/>
    <w:rsid w:val="00D2064A"/>
    <w:rsid w:val="00D2130A"/>
    <w:rsid w:val="00D214A0"/>
    <w:rsid w:val="00D21EE7"/>
    <w:rsid w:val="00D233C2"/>
    <w:rsid w:val="00D23D86"/>
    <w:rsid w:val="00D254E2"/>
    <w:rsid w:val="00D2654F"/>
    <w:rsid w:val="00D26E92"/>
    <w:rsid w:val="00D27BF6"/>
    <w:rsid w:val="00D31805"/>
    <w:rsid w:val="00D3221E"/>
    <w:rsid w:val="00D33A26"/>
    <w:rsid w:val="00D36E21"/>
    <w:rsid w:val="00D37328"/>
    <w:rsid w:val="00D3739C"/>
    <w:rsid w:val="00D37FD1"/>
    <w:rsid w:val="00D40E8A"/>
    <w:rsid w:val="00D43C81"/>
    <w:rsid w:val="00D45613"/>
    <w:rsid w:val="00D4636F"/>
    <w:rsid w:val="00D50AEF"/>
    <w:rsid w:val="00D51E5C"/>
    <w:rsid w:val="00D5588F"/>
    <w:rsid w:val="00D5608B"/>
    <w:rsid w:val="00D56F9A"/>
    <w:rsid w:val="00D57EB7"/>
    <w:rsid w:val="00D6079B"/>
    <w:rsid w:val="00D613DA"/>
    <w:rsid w:val="00D6387D"/>
    <w:rsid w:val="00D73AAC"/>
    <w:rsid w:val="00D73ED9"/>
    <w:rsid w:val="00D7461F"/>
    <w:rsid w:val="00D74B8B"/>
    <w:rsid w:val="00D754CB"/>
    <w:rsid w:val="00D758B6"/>
    <w:rsid w:val="00D75B6E"/>
    <w:rsid w:val="00D75CDE"/>
    <w:rsid w:val="00D7667B"/>
    <w:rsid w:val="00D805E2"/>
    <w:rsid w:val="00D81AD8"/>
    <w:rsid w:val="00D81F9F"/>
    <w:rsid w:val="00D85406"/>
    <w:rsid w:val="00D86C68"/>
    <w:rsid w:val="00D94844"/>
    <w:rsid w:val="00DA1596"/>
    <w:rsid w:val="00DB0C0F"/>
    <w:rsid w:val="00DB4D8B"/>
    <w:rsid w:val="00DB7804"/>
    <w:rsid w:val="00DB7C72"/>
    <w:rsid w:val="00DC17A0"/>
    <w:rsid w:val="00DC675F"/>
    <w:rsid w:val="00DC724C"/>
    <w:rsid w:val="00DC7B43"/>
    <w:rsid w:val="00DC7C2A"/>
    <w:rsid w:val="00DC7F69"/>
    <w:rsid w:val="00DD1323"/>
    <w:rsid w:val="00DD1B48"/>
    <w:rsid w:val="00DD1E91"/>
    <w:rsid w:val="00DD2E23"/>
    <w:rsid w:val="00DD36EE"/>
    <w:rsid w:val="00DD42F8"/>
    <w:rsid w:val="00DD50B5"/>
    <w:rsid w:val="00DD59A5"/>
    <w:rsid w:val="00DD692D"/>
    <w:rsid w:val="00DD7301"/>
    <w:rsid w:val="00DE1FF9"/>
    <w:rsid w:val="00DE251D"/>
    <w:rsid w:val="00DE5245"/>
    <w:rsid w:val="00DE5737"/>
    <w:rsid w:val="00DE5A18"/>
    <w:rsid w:val="00DE6234"/>
    <w:rsid w:val="00DE6B93"/>
    <w:rsid w:val="00DE7010"/>
    <w:rsid w:val="00DF36AB"/>
    <w:rsid w:val="00DF5213"/>
    <w:rsid w:val="00DF5359"/>
    <w:rsid w:val="00E00B5A"/>
    <w:rsid w:val="00E0120D"/>
    <w:rsid w:val="00E0165B"/>
    <w:rsid w:val="00E02182"/>
    <w:rsid w:val="00E034DB"/>
    <w:rsid w:val="00E04836"/>
    <w:rsid w:val="00E04FDA"/>
    <w:rsid w:val="00E12967"/>
    <w:rsid w:val="00E1635C"/>
    <w:rsid w:val="00E229E0"/>
    <w:rsid w:val="00E23547"/>
    <w:rsid w:val="00E23B54"/>
    <w:rsid w:val="00E23C40"/>
    <w:rsid w:val="00E248BB"/>
    <w:rsid w:val="00E253CF"/>
    <w:rsid w:val="00E26B77"/>
    <w:rsid w:val="00E276C2"/>
    <w:rsid w:val="00E303FC"/>
    <w:rsid w:val="00E30E33"/>
    <w:rsid w:val="00E3152C"/>
    <w:rsid w:val="00E3173D"/>
    <w:rsid w:val="00E32609"/>
    <w:rsid w:val="00E34E70"/>
    <w:rsid w:val="00E472EB"/>
    <w:rsid w:val="00E47725"/>
    <w:rsid w:val="00E478E3"/>
    <w:rsid w:val="00E50170"/>
    <w:rsid w:val="00E50D7F"/>
    <w:rsid w:val="00E50E88"/>
    <w:rsid w:val="00E539C2"/>
    <w:rsid w:val="00E54BCE"/>
    <w:rsid w:val="00E566E3"/>
    <w:rsid w:val="00E56871"/>
    <w:rsid w:val="00E572EE"/>
    <w:rsid w:val="00E60508"/>
    <w:rsid w:val="00E65B04"/>
    <w:rsid w:val="00E71648"/>
    <w:rsid w:val="00E71668"/>
    <w:rsid w:val="00E73130"/>
    <w:rsid w:val="00E73A76"/>
    <w:rsid w:val="00E74A89"/>
    <w:rsid w:val="00E762B7"/>
    <w:rsid w:val="00E7762B"/>
    <w:rsid w:val="00E82F53"/>
    <w:rsid w:val="00E834CD"/>
    <w:rsid w:val="00E835E4"/>
    <w:rsid w:val="00E87E36"/>
    <w:rsid w:val="00E909E8"/>
    <w:rsid w:val="00E92200"/>
    <w:rsid w:val="00E936DB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2A4E"/>
    <w:rsid w:val="00EC2F22"/>
    <w:rsid w:val="00EC4054"/>
    <w:rsid w:val="00EC4358"/>
    <w:rsid w:val="00ED2BBC"/>
    <w:rsid w:val="00ED3E0A"/>
    <w:rsid w:val="00ED3E7A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EF5CC7"/>
    <w:rsid w:val="00F01654"/>
    <w:rsid w:val="00F0220D"/>
    <w:rsid w:val="00F02342"/>
    <w:rsid w:val="00F029D3"/>
    <w:rsid w:val="00F04A72"/>
    <w:rsid w:val="00F05FE4"/>
    <w:rsid w:val="00F06A2B"/>
    <w:rsid w:val="00F07E98"/>
    <w:rsid w:val="00F1062F"/>
    <w:rsid w:val="00F1074D"/>
    <w:rsid w:val="00F145D1"/>
    <w:rsid w:val="00F2107F"/>
    <w:rsid w:val="00F21A55"/>
    <w:rsid w:val="00F22076"/>
    <w:rsid w:val="00F24117"/>
    <w:rsid w:val="00F2422A"/>
    <w:rsid w:val="00F24694"/>
    <w:rsid w:val="00F252A9"/>
    <w:rsid w:val="00F25707"/>
    <w:rsid w:val="00F27636"/>
    <w:rsid w:val="00F3002E"/>
    <w:rsid w:val="00F31BAE"/>
    <w:rsid w:val="00F33AF7"/>
    <w:rsid w:val="00F355C7"/>
    <w:rsid w:val="00F35FE8"/>
    <w:rsid w:val="00F37BD9"/>
    <w:rsid w:val="00F42C34"/>
    <w:rsid w:val="00F44434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75F28"/>
    <w:rsid w:val="00F75F91"/>
    <w:rsid w:val="00F80307"/>
    <w:rsid w:val="00F8360F"/>
    <w:rsid w:val="00F842A2"/>
    <w:rsid w:val="00F84B65"/>
    <w:rsid w:val="00F924C5"/>
    <w:rsid w:val="00F93CF8"/>
    <w:rsid w:val="00F9400B"/>
    <w:rsid w:val="00F949C3"/>
    <w:rsid w:val="00F95375"/>
    <w:rsid w:val="00FA5EDE"/>
    <w:rsid w:val="00FA74F2"/>
    <w:rsid w:val="00FB103D"/>
    <w:rsid w:val="00FB194E"/>
    <w:rsid w:val="00FB1A10"/>
    <w:rsid w:val="00FB1A78"/>
    <w:rsid w:val="00FB634B"/>
    <w:rsid w:val="00FC0361"/>
    <w:rsid w:val="00FC1C98"/>
    <w:rsid w:val="00FC523A"/>
    <w:rsid w:val="00FC5902"/>
    <w:rsid w:val="00FC67FA"/>
    <w:rsid w:val="00FD0AAD"/>
    <w:rsid w:val="00FD37BD"/>
    <w:rsid w:val="00FD450E"/>
    <w:rsid w:val="00FD4CF0"/>
    <w:rsid w:val="00FD638B"/>
    <w:rsid w:val="00FD6F0F"/>
    <w:rsid w:val="00FE1796"/>
    <w:rsid w:val="00FE1F4E"/>
    <w:rsid w:val="00FE494E"/>
    <w:rsid w:val="00FE586E"/>
    <w:rsid w:val="00FE6C4B"/>
    <w:rsid w:val="00FF0E44"/>
    <w:rsid w:val="00FF2863"/>
    <w:rsid w:val="00FF3592"/>
    <w:rsid w:val="00FF3A98"/>
    <w:rsid w:val="00FF3DFC"/>
    <w:rsid w:val="00FF615D"/>
    <w:rsid w:val="00FF6179"/>
    <w:rsid w:val="00FF6DF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232FF"/>
  <w15:docId w15:val="{C7384E62-4EB7-4835-9A35-0879F36D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DE"/>
    <w:pPr>
      <w:widowControl w:val="0"/>
      <w:wordWrap w:val="0"/>
      <w:autoSpaceDE w:val="0"/>
      <w:autoSpaceDN w:val="0"/>
      <w:jc w:val="both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B1308"/>
    <w:rPr>
      <w:rFonts w:eastAsia="Times New Roman"/>
      <w:b/>
      <w:sz w:val="36"/>
    </w:rPr>
  </w:style>
  <w:style w:type="paragraph" w:customStyle="1" w:styleId="ParaAttribute30">
    <w:name w:val="ParaAttribute30"/>
    <w:uiPriority w:val="99"/>
    <w:rsid w:val="00B10706"/>
    <w:pPr>
      <w:ind w:left="709" w:right="566"/>
      <w:jc w:val="center"/>
    </w:pPr>
    <w:rPr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??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szCs w:val="20"/>
    </w:rPr>
  </w:style>
  <w:style w:type="character" w:customStyle="1" w:styleId="a6">
    <w:name w:val="Текст сноски Знак"/>
    <w:link w:val="a5"/>
    <w:uiPriority w:val="99"/>
    <w:locked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rFonts w:cs="Times New Roman"/>
      <w:vertAlign w:val="superscript"/>
    </w:rPr>
  </w:style>
  <w:style w:type="paragraph" w:customStyle="1" w:styleId="ParaAttribute38">
    <w:name w:val="ParaAttribute38"/>
    <w:uiPriority w:val="99"/>
    <w:rsid w:val="00C55F35"/>
    <w:pPr>
      <w:ind w:right="-1"/>
      <w:jc w:val="both"/>
    </w:pPr>
    <w:rPr>
      <w:sz w:val="24"/>
      <w:szCs w:val="24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 w:val="24"/>
      <w:szCs w:val="24"/>
      <w:lang w:val="en-US" w:eastAsia="ko-KR"/>
    </w:rPr>
  </w:style>
  <w:style w:type="character" w:customStyle="1" w:styleId="a9">
    <w:name w:val="Без интервала Знак"/>
    <w:link w:val="a8"/>
    <w:uiPriority w:val="99"/>
    <w:locked/>
    <w:rsid w:val="00002E97"/>
    <w:rPr>
      <w:rFonts w:ascii="Batang" w:eastAsia="Batang"/>
      <w:kern w:val="2"/>
      <w:lang w:val="en-US" w:eastAsia="ko-KR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uiPriority w:val="99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647A70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uiPriority w:val="99"/>
    <w:locked/>
    <w:rsid w:val="00B716C6"/>
    <w:rPr>
      <w:rFonts w:ascii="Calibri" w:eastAsia="Times New Roman" w:hAnsi="Calibri"/>
      <w:sz w:val="22"/>
      <w:lang w:eastAsia="en-US"/>
    </w:rPr>
  </w:style>
  <w:style w:type="paragraph" w:styleId="3">
    <w:name w:val="Body Text Indent 3"/>
    <w:basedOn w:val="a"/>
    <w:link w:val="30"/>
    <w:uiPriority w:val="99"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B716C6"/>
    <w:rPr>
      <w:rFonts w:ascii="Calibri" w:eastAsia="Times New Roman" w:hAnsi="Calibri"/>
      <w:sz w:val="16"/>
      <w:lang w:eastAsia="en-US"/>
    </w:rPr>
  </w:style>
  <w:style w:type="paragraph" w:styleId="21">
    <w:name w:val="Body Text Indent 2"/>
    <w:basedOn w:val="a"/>
    <w:link w:val="22"/>
    <w:uiPriority w:val="99"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B716C6"/>
    <w:rPr>
      <w:rFonts w:ascii="Calibri" w:eastAsia="Times New Roman" w:hAnsi="Calibri"/>
      <w:sz w:val="22"/>
      <w:lang w:eastAsia="en-US"/>
    </w:rPr>
  </w:style>
  <w:style w:type="character" w:customStyle="1" w:styleId="CharAttribute504">
    <w:name w:val="CharAttribute504"/>
    <w:uiPriority w:val="99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sz w:val="28"/>
      <w:szCs w:val="20"/>
    </w:rPr>
  </w:style>
  <w:style w:type="paragraph" w:styleId="ac">
    <w:name w:val="Block Text"/>
    <w:basedOn w:val="a"/>
    <w:uiPriority w:val="99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szCs w:val="20"/>
    </w:rPr>
  </w:style>
  <w:style w:type="paragraph" w:customStyle="1" w:styleId="ParaAttribute0">
    <w:name w:val="ParaAttribute0"/>
    <w:uiPriority w:val="99"/>
    <w:rsid w:val="003B6F94"/>
    <w:rPr>
      <w:sz w:val="24"/>
      <w:szCs w:val="24"/>
    </w:rPr>
  </w:style>
  <w:style w:type="paragraph" w:customStyle="1" w:styleId="ParaAttribute8">
    <w:name w:val="ParaAttribute8"/>
    <w:uiPriority w:val="99"/>
    <w:rsid w:val="003B6F94"/>
    <w:pPr>
      <w:ind w:firstLine="851"/>
      <w:jc w:val="both"/>
    </w:pPr>
    <w:rPr>
      <w:sz w:val="24"/>
      <w:szCs w:val="24"/>
    </w:rPr>
  </w:style>
  <w:style w:type="character" w:customStyle="1" w:styleId="CharAttribute268">
    <w:name w:val="CharAttribute268"/>
    <w:uiPriority w:val="99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uiPriority w:val="99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sz w:val="24"/>
      <w:szCs w:val="24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sz w:val="24"/>
      <w:szCs w:val="24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rsid w:val="00E229E0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E229E0"/>
    <w:rPr>
      <w:rFonts w:eastAsia="Times New Roman"/>
      <w:b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E229E0"/>
    <w:rPr>
      <w:rFonts w:ascii="Tahoma" w:hAnsi="Tahoma"/>
      <w:kern w:val="2"/>
      <w:sz w:val="16"/>
      <w:lang w:val="en-US" w:eastAsia="ko-KR"/>
    </w:rPr>
  </w:style>
  <w:style w:type="paragraph" w:customStyle="1" w:styleId="1">
    <w:name w:val="Без интервала1"/>
    <w:aliases w:val="основа"/>
    <w:uiPriority w:val="99"/>
    <w:rsid w:val="002F753C"/>
    <w:rPr>
      <w:rFonts w:ascii="Calibri" w:eastAsia="Times New Roman" w:hAnsi="Calibri"/>
      <w:sz w:val="22"/>
      <w:szCs w:val="24"/>
      <w:lang w:val="en-US" w:eastAsia="en-US"/>
    </w:rPr>
  </w:style>
  <w:style w:type="character" w:customStyle="1" w:styleId="CharAttribute526">
    <w:name w:val="CharAttribute526"/>
    <w:uiPriority w:val="99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uiPriority w:val="99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rsid w:val="00970FEF"/>
    <w:pPr>
      <w:widowControl/>
      <w:wordWrap/>
      <w:autoSpaceDE/>
      <w:autoSpaceDN/>
      <w:spacing w:before="100" w:beforeAutospacing="1" w:after="100" w:afterAutospacing="1"/>
      <w:jc w:val="left"/>
    </w:pPr>
  </w:style>
  <w:style w:type="character" w:customStyle="1" w:styleId="CharAttribute498">
    <w:name w:val="CharAttribute498"/>
    <w:uiPriority w:val="99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F9400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locked/>
    <w:rsid w:val="00FE494E"/>
    <w:rPr>
      <w:rFonts w:ascii="??" w:eastAsia="Times New Roman"/>
      <w:kern w:val="2"/>
    </w:rPr>
  </w:style>
  <w:style w:type="paragraph" w:styleId="af5">
    <w:name w:val="header"/>
    <w:basedOn w:val="a"/>
    <w:link w:val="af6"/>
    <w:uiPriority w:val="99"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7D4CCB"/>
    <w:rPr>
      <w:rFonts w:eastAsia="Times New Roman"/>
      <w:kern w:val="2"/>
      <w:sz w:val="24"/>
      <w:lang w:val="en-US" w:eastAsia="ko-KR"/>
    </w:rPr>
  </w:style>
  <w:style w:type="paragraph" w:styleId="af7">
    <w:name w:val="footer"/>
    <w:basedOn w:val="a"/>
    <w:link w:val="af8"/>
    <w:uiPriority w:val="99"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7D4CCB"/>
    <w:rPr>
      <w:rFonts w:eastAsia="Times New Roman"/>
      <w:kern w:val="2"/>
      <w:sz w:val="24"/>
      <w:lang w:val="en-US" w:eastAsia="ko-KR"/>
    </w:rPr>
  </w:style>
  <w:style w:type="table" w:customStyle="1" w:styleId="DefaultTable">
    <w:name w:val="Default Table"/>
    <w:uiPriority w:val="99"/>
    <w:rsid w:val="008846A0"/>
    <w:rPr>
      <w:rFonts w:eastAsia="Batang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8846A0"/>
    <w:pPr>
      <w:widowControl w:val="0"/>
      <w:wordWrap w:val="0"/>
      <w:jc w:val="center"/>
    </w:pPr>
    <w:rPr>
      <w:rFonts w:eastAsia="Batang"/>
      <w:sz w:val="24"/>
      <w:szCs w:val="24"/>
    </w:rPr>
  </w:style>
  <w:style w:type="character" w:customStyle="1" w:styleId="wmi-callto">
    <w:name w:val="wmi-callto"/>
    <w:uiPriority w:val="99"/>
    <w:rsid w:val="009A480C"/>
    <w:rPr>
      <w:rFonts w:cs="Times New Roman"/>
    </w:rPr>
  </w:style>
  <w:style w:type="table" w:styleId="af9">
    <w:name w:val="Table Grid"/>
    <w:basedOn w:val="a1"/>
    <w:uiPriority w:val="9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4"/>
    </w:rPr>
  </w:style>
  <w:style w:type="paragraph" w:customStyle="1" w:styleId="Default">
    <w:name w:val="Default"/>
    <w:uiPriority w:val="99"/>
    <w:rsid w:val="002669D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a">
    <w:name w:val="Hyperlink"/>
    <w:uiPriority w:val="99"/>
    <w:rsid w:val="002669DC"/>
    <w:rPr>
      <w:rFonts w:cs="Times New Roman"/>
      <w:color w:val="0000FF"/>
      <w:u w:val="single"/>
    </w:rPr>
  </w:style>
  <w:style w:type="table" w:customStyle="1" w:styleId="10">
    <w:name w:val="Сетка таблицы1"/>
    <w:uiPriority w:val="99"/>
    <w:rsid w:val="00D75CD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255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tvt.ru/Activities/March_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7D90-9CF2-4A0B-8E0E-83AD23AF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3263</TotalTime>
  <Pages>66</Pages>
  <Words>13371</Words>
  <Characters>76219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Париева Софья Васильевна</cp:lastModifiedBy>
  <cp:revision>72</cp:revision>
  <cp:lastPrinted>2021-08-16T09:51:00Z</cp:lastPrinted>
  <dcterms:created xsi:type="dcterms:W3CDTF">2020-06-30T12:53:00Z</dcterms:created>
  <dcterms:modified xsi:type="dcterms:W3CDTF">2024-10-10T08:55:00Z</dcterms:modified>
</cp:coreProperties>
</file>